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FF" w:rsidRPr="002B4B3A" w:rsidRDefault="00DE11FF" w:rsidP="00DE11FF">
      <w:pPr>
        <w:autoSpaceDE w:val="0"/>
        <w:autoSpaceDN w:val="0"/>
        <w:adjustRightInd w:val="0"/>
        <w:ind w:left="180"/>
        <w:jc w:val="center"/>
        <w:rPr>
          <w:rFonts w:ascii="PT Astra Serif" w:hAnsi="PT Astra Serif" w:cs="Times New Roman CYR"/>
          <w:b/>
          <w:bCs/>
        </w:rPr>
      </w:pPr>
      <w:r w:rsidRPr="002B4B3A">
        <w:rPr>
          <w:rFonts w:ascii="PT Astra Serif" w:hAnsi="PT Astra Serif" w:cs="Times New Roman CYR"/>
          <w:b/>
          <w:bCs/>
        </w:rPr>
        <w:t>Департамент образования Администрации города Ноябрьска</w:t>
      </w:r>
    </w:p>
    <w:p w:rsidR="00DE11FF" w:rsidRPr="002B4B3A" w:rsidRDefault="00DE11FF" w:rsidP="00DE11FF">
      <w:pPr>
        <w:autoSpaceDE w:val="0"/>
        <w:autoSpaceDN w:val="0"/>
        <w:adjustRightInd w:val="0"/>
        <w:jc w:val="center"/>
        <w:rPr>
          <w:rFonts w:ascii="PT Astra Serif" w:hAnsi="PT Astra Serif" w:cs="Times New Roman CYR"/>
          <w:b/>
          <w:bCs/>
        </w:rPr>
      </w:pPr>
      <w:r w:rsidRPr="002B4B3A">
        <w:rPr>
          <w:rFonts w:ascii="PT Astra Serif" w:hAnsi="PT Astra Serif" w:cs="Times New Roman CYR"/>
          <w:b/>
          <w:bCs/>
        </w:rPr>
        <w:t xml:space="preserve">Муниципальное автономное дошкольное образовательное учреждение </w:t>
      </w:r>
    </w:p>
    <w:p w:rsidR="00DE11FF" w:rsidRPr="002B4B3A" w:rsidRDefault="00DE11FF" w:rsidP="00DE11FF">
      <w:pPr>
        <w:autoSpaceDE w:val="0"/>
        <w:autoSpaceDN w:val="0"/>
        <w:adjustRightInd w:val="0"/>
        <w:jc w:val="center"/>
        <w:rPr>
          <w:rFonts w:ascii="PT Astra Serif" w:hAnsi="PT Astra Serif" w:cs="Times New Roman CYR"/>
          <w:b/>
          <w:bCs/>
        </w:rPr>
      </w:pPr>
      <w:r w:rsidRPr="002B4B3A">
        <w:rPr>
          <w:rFonts w:ascii="PT Astra Serif" w:hAnsi="PT Astra Serif" w:cs="Times New Roman CYR"/>
          <w:b/>
          <w:bCs/>
        </w:rPr>
        <w:t xml:space="preserve"> «Росинка» </w:t>
      </w:r>
    </w:p>
    <w:p w:rsidR="00DE11FF" w:rsidRPr="002B4B3A" w:rsidRDefault="00DE11FF" w:rsidP="00DE11FF">
      <w:pPr>
        <w:autoSpaceDE w:val="0"/>
        <w:autoSpaceDN w:val="0"/>
        <w:adjustRightInd w:val="0"/>
        <w:jc w:val="center"/>
        <w:rPr>
          <w:rFonts w:ascii="PT Astra Serif" w:hAnsi="PT Astra Serif" w:cs="Times New Roman CYR"/>
          <w:b/>
          <w:bCs/>
          <w:lang w:val="en-US"/>
        </w:rPr>
      </w:pPr>
      <w:proofErr w:type="gramStart"/>
      <w:r w:rsidRPr="002B4B3A">
        <w:rPr>
          <w:rFonts w:ascii="PT Astra Serif" w:hAnsi="PT Astra Serif" w:cs="Times New Roman CYR"/>
          <w:b/>
          <w:bCs/>
        </w:rPr>
        <w:t>муниципального</w:t>
      </w:r>
      <w:proofErr w:type="gramEnd"/>
      <w:r w:rsidRPr="002B4B3A">
        <w:rPr>
          <w:rFonts w:ascii="PT Astra Serif" w:hAnsi="PT Astra Serif" w:cs="Times New Roman CYR"/>
          <w:b/>
          <w:bCs/>
        </w:rPr>
        <w:t xml:space="preserve"> образования город Ноябрьск</w:t>
      </w:r>
    </w:p>
    <w:p w:rsidR="00DE11FF" w:rsidRPr="002B4B3A" w:rsidRDefault="00DE11FF" w:rsidP="00DE11FF">
      <w:pPr>
        <w:autoSpaceDE w:val="0"/>
        <w:autoSpaceDN w:val="0"/>
        <w:adjustRightInd w:val="0"/>
        <w:jc w:val="center"/>
        <w:rPr>
          <w:rFonts w:ascii="PT Astra Serif" w:hAnsi="PT Astra Serif" w:cs="Times New Roman CYR"/>
          <w:b/>
          <w:bCs/>
          <w:sz w:val="28"/>
          <w:szCs w:val="28"/>
          <w:lang w:val="en-US"/>
        </w:rPr>
      </w:pPr>
    </w:p>
    <w:p w:rsidR="00DE11FF" w:rsidRPr="002B4B3A" w:rsidRDefault="00DE11FF" w:rsidP="00DE11FF">
      <w:pPr>
        <w:autoSpaceDE w:val="0"/>
        <w:autoSpaceDN w:val="0"/>
        <w:adjustRightInd w:val="0"/>
        <w:jc w:val="center"/>
        <w:rPr>
          <w:rFonts w:ascii="PT Astra Serif" w:hAnsi="PT Astra Serif" w:cs="Times New Roman CYR"/>
          <w:b/>
          <w:bCs/>
          <w:sz w:val="28"/>
          <w:szCs w:val="28"/>
          <w:lang w:val="en-US"/>
        </w:rPr>
      </w:pPr>
    </w:p>
    <w:p w:rsidR="00DE11FF" w:rsidRPr="002B4B3A" w:rsidRDefault="00DE11FF" w:rsidP="00DE11FF">
      <w:pPr>
        <w:autoSpaceDE w:val="0"/>
        <w:autoSpaceDN w:val="0"/>
        <w:adjustRightInd w:val="0"/>
        <w:rPr>
          <w:rFonts w:ascii="PT Astra Serif" w:hAnsi="PT Astra Serif" w:cs="Times New Roman CYR"/>
          <w:b/>
          <w:bCs/>
        </w:rPr>
      </w:pPr>
      <w:r w:rsidRPr="002B4B3A">
        <w:rPr>
          <w:rFonts w:ascii="PT Astra Serif" w:hAnsi="PT Astra Serif"/>
          <w:noProof/>
        </w:rPr>
        <w:drawing>
          <wp:anchor distT="0" distB="0" distL="114300" distR="114300" simplePos="0" relativeHeight="251659264" behindDoc="1" locked="0" layoutInCell="1" allowOverlap="1">
            <wp:simplePos x="0" y="0"/>
            <wp:positionH relativeFrom="column">
              <wp:posOffset>2499360</wp:posOffset>
            </wp:positionH>
            <wp:positionV relativeFrom="paragraph">
              <wp:posOffset>101600</wp:posOffset>
            </wp:positionV>
            <wp:extent cx="1509395" cy="1449070"/>
            <wp:effectExtent l="0" t="0" r="0" b="0"/>
            <wp:wrapNone/>
            <wp:docPr id="1" name="Рисунок 25" descr="ПЕЧАТЬ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ЧАТЬ НОВАЯ"/>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9395" cy="1449070"/>
                    </a:xfrm>
                    <a:prstGeom prst="rect">
                      <a:avLst/>
                    </a:prstGeom>
                    <a:noFill/>
                  </pic:spPr>
                </pic:pic>
              </a:graphicData>
            </a:graphic>
          </wp:anchor>
        </w:drawing>
      </w:r>
    </w:p>
    <w:tbl>
      <w:tblPr>
        <w:tblW w:w="10305" w:type="dxa"/>
        <w:tblInd w:w="-72" w:type="dxa"/>
        <w:tblLayout w:type="fixed"/>
        <w:tblLook w:val="00A0"/>
      </w:tblPr>
      <w:tblGrid>
        <w:gridCol w:w="5428"/>
        <w:gridCol w:w="4877"/>
      </w:tblGrid>
      <w:tr w:rsidR="00DE11FF" w:rsidRPr="002B4B3A" w:rsidTr="00647E11">
        <w:trPr>
          <w:trHeight w:val="291"/>
        </w:trPr>
        <w:tc>
          <w:tcPr>
            <w:tcW w:w="5425" w:type="dxa"/>
          </w:tcPr>
          <w:p w:rsidR="00DE11FF" w:rsidRPr="002B4B3A" w:rsidRDefault="00DE11FF" w:rsidP="00647E11">
            <w:pPr>
              <w:autoSpaceDE w:val="0"/>
              <w:autoSpaceDN w:val="0"/>
              <w:adjustRightInd w:val="0"/>
              <w:rPr>
                <w:rFonts w:ascii="PT Astra Serif" w:hAnsi="PT Astra Serif" w:cs="Times New Roman CYR"/>
                <w:b/>
                <w:bCs/>
              </w:rPr>
            </w:pPr>
          </w:p>
        </w:tc>
        <w:tc>
          <w:tcPr>
            <w:tcW w:w="4875" w:type="dxa"/>
            <w:hideMark/>
          </w:tcPr>
          <w:p w:rsidR="00DE11FF" w:rsidRPr="002B4B3A" w:rsidRDefault="00DE11FF" w:rsidP="00647E11">
            <w:pPr>
              <w:autoSpaceDE w:val="0"/>
              <w:autoSpaceDN w:val="0"/>
              <w:adjustRightInd w:val="0"/>
              <w:ind w:left="45"/>
              <w:rPr>
                <w:rFonts w:ascii="PT Astra Serif" w:hAnsi="PT Astra Serif" w:cs="Times New Roman CYR"/>
                <w:b/>
                <w:bCs/>
              </w:rPr>
            </w:pPr>
            <w:r w:rsidRPr="002B4B3A">
              <w:rPr>
                <w:rFonts w:ascii="PT Astra Serif" w:hAnsi="PT Astra Serif" w:cs="Times New Roman CYR"/>
                <w:b/>
                <w:bCs/>
              </w:rPr>
              <w:t>Утверждаю</w:t>
            </w:r>
          </w:p>
          <w:p w:rsidR="00DE11FF" w:rsidRPr="002B4B3A" w:rsidRDefault="00DE11FF" w:rsidP="00647E11">
            <w:pPr>
              <w:autoSpaceDE w:val="0"/>
              <w:autoSpaceDN w:val="0"/>
              <w:adjustRightInd w:val="0"/>
              <w:ind w:left="45"/>
              <w:rPr>
                <w:rFonts w:ascii="PT Astra Serif" w:hAnsi="PT Astra Serif" w:cs="Times New Roman CYR"/>
                <w:b/>
                <w:bCs/>
              </w:rPr>
            </w:pPr>
            <w:r w:rsidRPr="002B4B3A">
              <w:rPr>
                <w:rFonts w:ascii="PT Astra Serif" w:hAnsi="PT Astra Serif"/>
                <w:noProof/>
              </w:rPr>
              <w:drawing>
                <wp:anchor distT="0" distB="0" distL="114300" distR="114300" simplePos="0" relativeHeight="251660288" behindDoc="1" locked="0" layoutInCell="1" allowOverlap="1">
                  <wp:simplePos x="0" y="0"/>
                  <wp:positionH relativeFrom="column">
                    <wp:posOffset>214630</wp:posOffset>
                  </wp:positionH>
                  <wp:positionV relativeFrom="paragraph">
                    <wp:posOffset>100330</wp:posOffset>
                  </wp:positionV>
                  <wp:extent cx="1043940" cy="396875"/>
                  <wp:effectExtent l="0" t="0" r="0" b="3175"/>
                  <wp:wrapNone/>
                  <wp:docPr id="2" name="Рисунок 26" descr="Ж 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 Ан"/>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940" cy="396875"/>
                          </a:xfrm>
                          <a:prstGeom prst="rect">
                            <a:avLst/>
                          </a:prstGeom>
                          <a:noFill/>
                        </pic:spPr>
                      </pic:pic>
                    </a:graphicData>
                  </a:graphic>
                </wp:anchor>
              </w:drawing>
            </w:r>
            <w:r w:rsidRPr="002B4B3A">
              <w:rPr>
                <w:rFonts w:ascii="PT Astra Serif" w:hAnsi="PT Astra Serif" w:cs="Times New Roman CYR"/>
                <w:b/>
                <w:bCs/>
              </w:rPr>
              <w:t>Заведующий МАДОУ «Росинка»</w:t>
            </w:r>
          </w:p>
        </w:tc>
      </w:tr>
      <w:tr w:rsidR="00DE11FF" w:rsidRPr="002B4B3A" w:rsidTr="00647E11">
        <w:trPr>
          <w:trHeight w:val="291"/>
        </w:trPr>
        <w:tc>
          <w:tcPr>
            <w:tcW w:w="5425" w:type="dxa"/>
          </w:tcPr>
          <w:p w:rsidR="00DE11FF" w:rsidRPr="002B4B3A" w:rsidRDefault="00DE11FF" w:rsidP="00647E11">
            <w:pPr>
              <w:autoSpaceDE w:val="0"/>
              <w:autoSpaceDN w:val="0"/>
              <w:adjustRightInd w:val="0"/>
              <w:rPr>
                <w:rFonts w:ascii="PT Astra Serif" w:hAnsi="PT Astra Serif" w:cs="Times New Roman CYR"/>
                <w:b/>
                <w:bCs/>
              </w:rPr>
            </w:pPr>
          </w:p>
        </w:tc>
        <w:tc>
          <w:tcPr>
            <w:tcW w:w="4875" w:type="dxa"/>
            <w:hideMark/>
          </w:tcPr>
          <w:p w:rsidR="00DE11FF" w:rsidRPr="002B4B3A" w:rsidRDefault="00DE11FF" w:rsidP="00647E11">
            <w:pPr>
              <w:autoSpaceDE w:val="0"/>
              <w:autoSpaceDN w:val="0"/>
              <w:adjustRightInd w:val="0"/>
              <w:ind w:left="45"/>
              <w:rPr>
                <w:rFonts w:ascii="PT Astra Serif" w:hAnsi="PT Astra Serif" w:cs="Times New Roman CYR"/>
                <w:b/>
                <w:bCs/>
              </w:rPr>
            </w:pPr>
            <w:r w:rsidRPr="002B4B3A">
              <w:rPr>
                <w:rFonts w:ascii="PT Astra Serif" w:hAnsi="PT Astra Serif" w:cs="Times New Roman CYR"/>
                <w:b/>
                <w:bCs/>
              </w:rPr>
              <w:t>____</w:t>
            </w:r>
            <w:r w:rsidRPr="002B4B3A">
              <w:rPr>
                <w:rFonts w:ascii="PT Astra Serif" w:hAnsi="PT Astra Serif"/>
                <w:snapToGrid w:val="0"/>
                <w:color w:val="000000"/>
                <w:w w:val="1"/>
                <w:sz w:val="4"/>
                <w:szCs w:val="2"/>
                <w:bdr w:val="none" w:sz="0" w:space="0" w:color="auto" w:frame="1"/>
                <w:shd w:val="clear" w:color="auto" w:fill="000000"/>
              </w:rPr>
              <w:t xml:space="preserve"> </w:t>
            </w:r>
            <w:r w:rsidRPr="002B4B3A">
              <w:rPr>
                <w:rFonts w:ascii="PT Astra Serif" w:hAnsi="PT Astra Serif" w:cs="Times New Roman CYR"/>
                <w:b/>
                <w:bCs/>
              </w:rPr>
              <w:t xml:space="preserve">___________   Ж.А. Миллер   </w:t>
            </w:r>
          </w:p>
        </w:tc>
      </w:tr>
      <w:tr w:rsidR="00DE11FF" w:rsidRPr="002B4B3A" w:rsidTr="00647E11">
        <w:trPr>
          <w:trHeight w:val="291"/>
        </w:trPr>
        <w:tc>
          <w:tcPr>
            <w:tcW w:w="5425" w:type="dxa"/>
          </w:tcPr>
          <w:p w:rsidR="00DE11FF" w:rsidRPr="002B4B3A" w:rsidRDefault="00DE11FF" w:rsidP="00647E11">
            <w:pPr>
              <w:autoSpaceDE w:val="0"/>
              <w:autoSpaceDN w:val="0"/>
              <w:adjustRightInd w:val="0"/>
              <w:rPr>
                <w:rFonts w:ascii="PT Astra Serif" w:hAnsi="PT Astra Serif" w:cs="Times New Roman CYR"/>
                <w:b/>
                <w:bCs/>
              </w:rPr>
            </w:pPr>
          </w:p>
        </w:tc>
        <w:tc>
          <w:tcPr>
            <w:tcW w:w="4875" w:type="dxa"/>
            <w:hideMark/>
          </w:tcPr>
          <w:p w:rsidR="00DE11FF" w:rsidRPr="002B4B3A" w:rsidRDefault="00DE11FF" w:rsidP="00DE11FF">
            <w:pPr>
              <w:autoSpaceDE w:val="0"/>
              <w:autoSpaceDN w:val="0"/>
              <w:adjustRightInd w:val="0"/>
              <w:ind w:left="45"/>
              <w:rPr>
                <w:rFonts w:ascii="PT Astra Serif" w:hAnsi="PT Astra Serif" w:cs="Times New Roman CYR"/>
                <w:b/>
                <w:bCs/>
              </w:rPr>
            </w:pPr>
            <w:r w:rsidRPr="002B4B3A">
              <w:rPr>
                <w:rFonts w:ascii="PT Astra Serif" w:hAnsi="PT Astra Serif" w:cs="Times New Roman CYR"/>
                <w:b/>
                <w:bCs/>
              </w:rPr>
              <w:t xml:space="preserve">Приказ № </w:t>
            </w:r>
            <w:r>
              <w:rPr>
                <w:rFonts w:ascii="PT Astra Serif" w:hAnsi="PT Astra Serif" w:cs="Times New Roman CYR"/>
                <w:b/>
                <w:bCs/>
              </w:rPr>
              <w:t>108-од от 13</w:t>
            </w:r>
            <w:r w:rsidRPr="00072E93">
              <w:rPr>
                <w:rFonts w:ascii="PT Astra Serif" w:hAnsi="PT Astra Serif" w:cs="Times New Roman CYR"/>
                <w:b/>
                <w:bCs/>
              </w:rPr>
              <w:t xml:space="preserve"> августа 2021 г. </w:t>
            </w:r>
          </w:p>
        </w:tc>
      </w:tr>
      <w:tr w:rsidR="00DE11FF" w:rsidRPr="002B4B3A" w:rsidTr="00647E11">
        <w:trPr>
          <w:trHeight w:val="291"/>
        </w:trPr>
        <w:tc>
          <w:tcPr>
            <w:tcW w:w="5425" w:type="dxa"/>
          </w:tcPr>
          <w:p w:rsidR="00DE11FF" w:rsidRPr="002B4B3A" w:rsidRDefault="00DE11FF" w:rsidP="00647E11">
            <w:pPr>
              <w:autoSpaceDE w:val="0"/>
              <w:autoSpaceDN w:val="0"/>
              <w:adjustRightInd w:val="0"/>
              <w:rPr>
                <w:rFonts w:ascii="PT Astra Serif" w:hAnsi="PT Astra Serif" w:cs="Times New Roman CYR"/>
                <w:bCs/>
              </w:rPr>
            </w:pPr>
          </w:p>
        </w:tc>
        <w:tc>
          <w:tcPr>
            <w:tcW w:w="4875" w:type="dxa"/>
          </w:tcPr>
          <w:p w:rsidR="00DE11FF" w:rsidRPr="002B4B3A" w:rsidRDefault="00DE11FF" w:rsidP="00647E11">
            <w:pPr>
              <w:autoSpaceDE w:val="0"/>
              <w:autoSpaceDN w:val="0"/>
              <w:adjustRightInd w:val="0"/>
              <w:ind w:left="965"/>
              <w:rPr>
                <w:rFonts w:ascii="PT Astra Serif" w:hAnsi="PT Astra Serif" w:cs="Times New Roman CYR"/>
                <w:bCs/>
              </w:rPr>
            </w:pPr>
          </w:p>
        </w:tc>
      </w:tr>
      <w:tr w:rsidR="00DE11FF" w:rsidRPr="002B4B3A" w:rsidTr="00647E11">
        <w:trPr>
          <w:trHeight w:val="270"/>
        </w:trPr>
        <w:tc>
          <w:tcPr>
            <w:tcW w:w="5425" w:type="dxa"/>
          </w:tcPr>
          <w:p w:rsidR="00DE11FF" w:rsidRPr="002B4B3A" w:rsidRDefault="00DE11FF" w:rsidP="00647E11">
            <w:pPr>
              <w:autoSpaceDE w:val="0"/>
              <w:autoSpaceDN w:val="0"/>
              <w:adjustRightInd w:val="0"/>
              <w:rPr>
                <w:rFonts w:ascii="PT Astra Serif" w:hAnsi="PT Astra Serif" w:cs="Times New Roman CYR"/>
                <w:b/>
                <w:bCs/>
              </w:rPr>
            </w:pPr>
          </w:p>
        </w:tc>
        <w:tc>
          <w:tcPr>
            <w:tcW w:w="4875" w:type="dxa"/>
          </w:tcPr>
          <w:p w:rsidR="00DE11FF" w:rsidRPr="002B4B3A" w:rsidRDefault="00DE11FF" w:rsidP="00647E11">
            <w:pPr>
              <w:autoSpaceDE w:val="0"/>
              <w:autoSpaceDN w:val="0"/>
              <w:adjustRightInd w:val="0"/>
              <w:ind w:left="965"/>
              <w:rPr>
                <w:rFonts w:ascii="PT Astra Serif" w:hAnsi="PT Astra Serif" w:cs="Times New Roman CYR"/>
                <w:b/>
                <w:bCs/>
              </w:rPr>
            </w:pPr>
          </w:p>
        </w:tc>
      </w:tr>
    </w:tbl>
    <w:p w:rsidR="00451C6B" w:rsidRPr="00584D0C" w:rsidRDefault="00451C6B" w:rsidP="00451C6B">
      <w:pPr>
        <w:widowControl w:val="0"/>
        <w:autoSpaceDE w:val="0"/>
        <w:autoSpaceDN w:val="0"/>
        <w:adjustRightInd w:val="0"/>
        <w:jc w:val="both"/>
        <w:rPr>
          <w:rFonts w:ascii="PT Astra Serif" w:hAnsi="PT Astra Serif" w:cs="Times New Roman CYR"/>
          <w:b/>
          <w:bCs/>
          <w:sz w:val="22"/>
          <w:szCs w:val="22"/>
        </w:rPr>
      </w:pPr>
    </w:p>
    <w:p w:rsidR="00451C6B" w:rsidRPr="00584D0C" w:rsidRDefault="00451C6B" w:rsidP="00451C6B">
      <w:pPr>
        <w:widowControl w:val="0"/>
        <w:autoSpaceDE w:val="0"/>
        <w:autoSpaceDN w:val="0"/>
        <w:adjustRightInd w:val="0"/>
        <w:jc w:val="both"/>
        <w:rPr>
          <w:rFonts w:ascii="PT Astra Serif" w:hAnsi="PT Astra Serif" w:cs="Times New Roman CYR"/>
          <w:b/>
          <w:bCs/>
          <w:sz w:val="22"/>
          <w:szCs w:val="22"/>
        </w:rPr>
      </w:pPr>
    </w:p>
    <w:p w:rsidR="00C50BED" w:rsidRPr="00584D0C" w:rsidRDefault="00C50BED" w:rsidP="00451C6B">
      <w:pPr>
        <w:widowControl w:val="0"/>
        <w:autoSpaceDE w:val="0"/>
        <w:autoSpaceDN w:val="0"/>
        <w:adjustRightInd w:val="0"/>
        <w:jc w:val="both"/>
        <w:rPr>
          <w:rFonts w:ascii="PT Astra Serif" w:hAnsi="PT Astra Serif" w:cs="Times New Roman CYR"/>
          <w:b/>
          <w:bCs/>
          <w:sz w:val="22"/>
          <w:szCs w:val="22"/>
        </w:rPr>
      </w:pPr>
    </w:p>
    <w:p w:rsidR="00C50BED" w:rsidRPr="00584D0C" w:rsidRDefault="00C50BED" w:rsidP="00451C6B">
      <w:pPr>
        <w:widowControl w:val="0"/>
        <w:autoSpaceDE w:val="0"/>
        <w:autoSpaceDN w:val="0"/>
        <w:adjustRightInd w:val="0"/>
        <w:jc w:val="both"/>
        <w:rPr>
          <w:rFonts w:ascii="PT Astra Serif" w:hAnsi="PT Astra Serif" w:cs="Times New Roman CYR"/>
          <w:b/>
          <w:bCs/>
          <w:sz w:val="22"/>
          <w:szCs w:val="22"/>
        </w:rPr>
      </w:pPr>
    </w:p>
    <w:p w:rsidR="00451C6B" w:rsidRPr="00584D0C" w:rsidRDefault="00451C6B" w:rsidP="00451C6B">
      <w:pPr>
        <w:widowControl w:val="0"/>
        <w:autoSpaceDE w:val="0"/>
        <w:autoSpaceDN w:val="0"/>
        <w:adjustRightInd w:val="0"/>
        <w:jc w:val="both"/>
        <w:rPr>
          <w:rFonts w:ascii="PT Astra Serif" w:hAnsi="PT Astra Serif" w:cs="Times New Roman CYR"/>
          <w:b/>
          <w:bCs/>
          <w:sz w:val="22"/>
          <w:szCs w:val="22"/>
        </w:rPr>
      </w:pPr>
    </w:p>
    <w:p w:rsidR="00451C6B" w:rsidRPr="00584D0C" w:rsidRDefault="00451C6B" w:rsidP="00451C6B">
      <w:pPr>
        <w:widowControl w:val="0"/>
        <w:autoSpaceDE w:val="0"/>
        <w:autoSpaceDN w:val="0"/>
        <w:adjustRightInd w:val="0"/>
        <w:jc w:val="both"/>
        <w:rPr>
          <w:rFonts w:ascii="PT Astra Serif" w:hAnsi="PT Astra Serif" w:cs="Times New Roman CYR"/>
          <w:b/>
          <w:bCs/>
          <w:sz w:val="22"/>
          <w:szCs w:val="22"/>
        </w:rPr>
      </w:pPr>
    </w:p>
    <w:p w:rsidR="00451C6B" w:rsidRPr="00584D0C" w:rsidRDefault="00451C6B" w:rsidP="00451C6B">
      <w:pPr>
        <w:widowControl w:val="0"/>
        <w:autoSpaceDE w:val="0"/>
        <w:autoSpaceDN w:val="0"/>
        <w:adjustRightInd w:val="0"/>
        <w:jc w:val="center"/>
        <w:rPr>
          <w:rFonts w:ascii="PT Astra Serif" w:hAnsi="PT Astra Serif" w:cs="Times New Roman CYR"/>
          <w:b/>
          <w:bCs/>
          <w:sz w:val="36"/>
          <w:szCs w:val="36"/>
        </w:rPr>
      </w:pPr>
      <w:r w:rsidRPr="00584D0C">
        <w:rPr>
          <w:rFonts w:ascii="PT Astra Serif" w:hAnsi="PT Astra Serif" w:cs="Times New Roman CYR"/>
          <w:b/>
          <w:bCs/>
          <w:sz w:val="36"/>
          <w:szCs w:val="36"/>
        </w:rPr>
        <w:t>Рабочая программа воспитания</w:t>
      </w:r>
    </w:p>
    <w:p w:rsidR="00451C6B" w:rsidRPr="00584D0C" w:rsidRDefault="00451C6B" w:rsidP="00451C6B">
      <w:pPr>
        <w:widowControl w:val="0"/>
        <w:autoSpaceDE w:val="0"/>
        <w:autoSpaceDN w:val="0"/>
        <w:adjustRightInd w:val="0"/>
        <w:jc w:val="center"/>
        <w:rPr>
          <w:rFonts w:ascii="PT Astra Serif" w:hAnsi="PT Astra Serif" w:cs="Times New Roman CYR"/>
          <w:b/>
          <w:bCs/>
          <w:sz w:val="32"/>
          <w:szCs w:val="32"/>
        </w:rPr>
      </w:pPr>
    </w:p>
    <w:p w:rsidR="00451C6B" w:rsidRPr="00584D0C" w:rsidRDefault="00451C6B" w:rsidP="00DE11FF">
      <w:pPr>
        <w:autoSpaceDE w:val="0"/>
        <w:autoSpaceDN w:val="0"/>
        <w:adjustRightInd w:val="0"/>
        <w:rPr>
          <w:rFonts w:ascii="PT Astra Serif" w:hAnsi="PT Astra Serif" w:cs="Times New Roman CYR"/>
          <w:b/>
          <w:bCs/>
          <w:sz w:val="22"/>
          <w:szCs w:val="22"/>
        </w:rPr>
      </w:pPr>
    </w:p>
    <w:p w:rsidR="00451C6B" w:rsidRPr="00584D0C" w:rsidRDefault="00451C6B" w:rsidP="00451C6B">
      <w:pPr>
        <w:autoSpaceDE w:val="0"/>
        <w:autoSpaceDN w:val="0"/>
        <w:adjustRightInd w:val="0"/>
        <w:ind w:left="-540"/>
        <w:rPr>
          <w:rFonts w:ascii="PT Astra Serif" w:hAnsi="PT Astra Serif" w:cs="Times New Roman CYR"/>
          <w:b/>
          <w:bCs/>
          <w:sz w:val="22"/>
          <w:szCs w:val="22"/>
        </w:rPr>
      </w:pPr>
    </w:p>
    <w:p w:rsidR="00451C6B" w:rsidRPr="00584D0C" w:rsidRDefault="00451C6B" w:rsidP="00451C6B">
      <w:pPr>
        <w:autoSpaceDE w:val="0"/>
        <w:autoSpaceDN w:val="0"/>
        <w:adjustRightInd w:val="0"/>
        <w:ind w:left="-540"/>
        <w:rPr>
          <w:rFonts w:ascii="PT Astra Serif" w:hAnsi="PT Astra Serif" w:cs="Times New Roman CYR"/>
          <w:b/>
          <w:bCs/>
          <w:sz w:val="22"/>
          <w:szCs w:val="22"/>
        </w:rPr>
      </w:pPr>
    </w:p>
    <w:p w:rsidR="00451C6B" w:rsidRPr="00584D0C" w:rsidRDefault="00451C6B" w:rsidP="00451C6B">
      <w:pPr>
        <w:autoSpaceDE w:val="0"/>
        <w:autoSpaceDN w:val="0"/>
        <w:adjustRightInd w:val="0"/>
        <w:ind w:left="-540"/>
        <w:rPr>
          <w:rFonts w:ascii="PT Astra Serif" w:hAnsi="PT Astra Serif" w:cs="Times New Roman CYR"/>
          <w:b/>
          <w:bCs/>
          <w:sz w:val="22"/>
          <w:szCs w:val="22"/>
        </w:rPr>
      </w:pPr>
    </w:p>
    <w:p w:rsidR="00451C6B" w:rsidRDefault="00451C6B" w:rsidP="00451C6B">
      <w:pPr>
        <w:autoSpaceDE w:val="0"/>
        <w:autoSpaceDN w:val="0"/>
        <w:adjustRightInd w:val="0"/>
        <w:ind w:left="-540"/>
        <w:rPr>
          <w:rFonts w:ascii="PT Astra Serif" w:hAnsi="PT Astra Serif" w:cs="Times New Roman CYR"/>
          <w:b/>
          <w:bCs/>
          <w:sz w:val="22"/>
          <w:szCs w:val="22"/>
        </w:rPr>
      </w:pPr>
    </w:p>
    <w:p w:rsidR="003C7358" w:rsidRPr="00584D0C" w:rsidRDefault="003C7358" w:rsidP="00451C6B">
      <w:pPr>
        <w:autoSpaceDE w:val="0"/>
        <w:autoSpaceDN w:val="0"/>
        <w:adjustRightInd w:val="0"/>
        <w:ind w:left="-540"/>
        <w:rPr>
          <w:rFonts w:ascii="PT Astra Serif" w:hAnsi="PT Astra Serif" w:cs="Times New Roman CYR"/>
          <w:b/>
          <w:bCs/>
          <w:sz w:val="22"/>
          <w:szCs w:val="22"/>
        </w:rPr>
      </w:pPr>
    </w:p>
    <w:p w:rsidR="00451C6B" w:rsidRPr="00584D0C" w:rsidRDefault="00451C6B" w:rsidP="00451C6B">
      <w:pPr>
        <w:autoSpaceDE w:val="0"/>
        <w:autoSpaceDN w:val="0"/>
        <w:adjustRightInd w:val="0"/>
        <w:ind w:left="-540"/>
        <w:rPr>
          <w:rFonts w:ascii="PT Astra Serif" w:hAnsi="PT Astra Serif" w:cs="Times New Roman CYR"/>
          <w:b/>
          <w:bCs/>
          <w:sz w:val="22"/>
          <w:szCs w:val="22"/>
        </w:rPr>
      </w:pPr>
    </w:p>
    <w:p w:rsidR="00451C6B" w:rsidRPr="00584D0C" w:rsidRDefault="00451C6B" w:rsidP="00451C6B">
      <w:pPr>
        <w:autoSpaceDE w:val="0"/>
        <w:autoSpaceDN w:val="0"/>
        <w:adjustRightInd w:val="0"/>
        <w:ind w:left="-540"/>
        <w:rPr>
          <w:rFonts w:ascii="PT Astra Serif" w:hAnsi="PT Astra Serif" w:cs="Times New Roman CYR"/>
          <w:b/>
          <w:bCs/>
          <w:sz w:val="22"/>
          <w:szCs w:val="22"/>
        </w:rPr>
      </w:pPr>
    </w:p>
    <w:tbl>
      <w:tblPr>
        <w:tblpPr w:leftFromText="180" w:rightFromText="180" w:vertAnchor="text" w:horzAnchor="page" w:tblpX="1018" w:tblpY="58"/>
        <w:tblW w:w="10031" w:type="dxa"/>
        <w:tblLayout w:type="fixed"/>
        <w:tblLook w:val="00A0"/>
      </w:tblPr>
      <w:tblGrid>
        <w:gridCol w:w="10031"/>
      </w:tblGrid>
      <w:tr w:rsidR="00451C6B" w:rsidRPr="00584D0C" w:rsidTr="009E710F">
        <w:trPr>
          <w:trHeight w:val="272"/>
        </w:trPr>
        <w:tc>
          <w:tcPr>
            <w:tcW w:w="10031" w:type="dxa"/>
          </w:tcPr>
          <w:p w:rsidR="00451C6B" w:rsidRPr="00584D0C" w:rsidRDefault="00451C6B" w:rsidP="0056048F">
            <w:pPr>
              <w:autoSpaceDE w:val="0"/>
              <w:autoSpaceDN w:val="0"/>
              <w:adjustRightInd w:val="0"/>
              <w:jc w:val="both"/>
              <w:rPr>
                <w:rFonts w:ascii="PT Astra Serif" w:hAnsi="PT Astra Serif" w:cs="Times New Roman CYR"/>
                <w:b/>
                <w:bCs/>
              </w:rPr>
            </w:pPr>
            <w:r w:rsidRPr="00584D0C">
              <w:rPr>
                <w:rFonts w:ascii="PT Astra Serif" w:hAnsi="PT Astra Serif" w:cs="Times New Roman CYR"/>
                <w:b/>
                <w:bCs/>
              </w:rPr>
              <w:t>Рассмотрено</w:t>
            </w:r>
          </w:p>
        </w:tc>
      </w:tr>
      <w:tr w:rsidR="00451C6B" w:rsidRPr="00584D0C" w:rsidTr="009E710F">
        <w:trPr>
          <w:trHeight w:val="293"/>
        </w:trPr>
        <w:tc>
          <w:tcPr>
            <w:tcW w:w="10031" w:type="dxa"/>
          </w:tcPr>
          <w:p w:rsidR="00451C6B" w:rsidRPr="00584D0C" w:rsidRDefault="00451C6B" w:rsidP="0056048F">
            <w:pPr>
              <w:autoSpaceDE w:val="0"/>
              <w:autoSpaceDN w:val="0"/>
              <w:adjustRightInd w:val="0"/>
              <w:jc w:val="both"/>
              <w:rPr>
                <w:rFonts w:ascii="PT Astra Serif" w:hAnsi="PT Astra Serif" w:cs="Times New Roman CYR"/>
                <w:b/>
                <w:bCs/>
              </w:rPr>
            </w:pPr>
            <w:r w:rsidRPr="00584D0C">
              <w:rPr>
                <w:rFonts w:ascii="PT Astra Serif" w:hAnsi="PT Astra Serif" w:cs="Times New Roman CYR"/>
                <w:b/>
                <w:bCs/>
              </w:rPr>
              <w:t>на заседании Управляющего Совета МАДОУ «Росинка»,</w:t>
            </w:r>
          </w:p>
        </w:tc>
      </w:tr>
      <w:tr w:rsidR="00451C6B" w:rsidRPr="00584D0C" w:rsidTr="009E710F">
        <w:trPr>
          <w:trHeight w:val="302"/>
        </w:trPr>
        <w:tc>
          <w:tcPr>
            <w:tcW w:w="10031" w:type="dxa"/>
          </w:tcPr>
          <w:p w:rsidR="00451C6B" w:rsidRPr="00584D0C" w:rsidRDefault="00451C6B" w:rsidP="0060307D">
            <w:pPr>
              <w:autoSpaceDE w:val="0"/>
              <w:autoSpaceDN w:val="0"/>
              <w:adjustRightInd w:val="0"/>
              <w:jc w:val="both"/>
              <w:rPr>
                <w:rFonts w:ascii="PT Astra Serif" w:hAnsi="PT Astra Serif" w:cs="Times New Roman CYR"/>
                <w:b/>
                <w:bCs/>
              </w:rPr>
            </w:pPr>
            <w:r w:rsidRPr="00584D0C">
              <w:rPr>
                <w:rFonts w:ascii="PT Astra Serif" w:hAnsi="PT Astra Serif" w:cs="Times New Roman CYR"/>
                <w:b/>
                <w:bCs/>
              </w:rPr>
              <w:t xml:space="preserve">протокол  № 1 от </w:t>
            </w:r>
            <w:r w:rsidR="0060307D">
              <w:rPr>
                <w:rFonts w:ascii="PT Astra Serif" w:hAnsi="PT Astra Serif" w:cs="Times New Roman CYR"/>
                <w:b/>
                <w:bCs/>
              </w:rPr>
              <w:t>11</w:t>
            </w:r>
            <w:r w:rsidRPr="00584D0C">
              <w:rPr>
                <w:rFonts w:ascii="PT Astra Serif" w:hAnsi="PT Astra Serif" w:cs="Times New Roman CYR"/>
                <w:b/>
                <w:bCs/>
              </w:rPr>
              <w:t xml:space="preserve"> августа 2021 г.</w:t>
            </w:r>
            <w:r w:rsidRPr="00584D0C">
              <w:rPr>
                <w:rFonts w:ascii="PT Astra Serif" w:hAnsi="PT Astra Serif" w:cs="Times New Roman CYR"/>
                <w:b/>
                <w:bCs/>
                <w:color w:val="FF0000"/>
              </w:rPr>
              <w:t xml:space="preserve">   </w:t>
            </w:r>
          </w:p>
        </w:tc>
      </w:tr>
      <w:tr w:rsidR="00451C6B" w:rsidRPr="00584D0C" w:rsidTr="009E710F">
        <w:trPr>
          <w:trHeight w:val="354"/>
        </w:trPr>
        <w:tc>
          <w:tcPr>
            <w:tcW w:w="10031" w:type="dxa"/>
          </w:tcPr>
          <w:p w:rsidR="00451C6B" w:rsidRPr="00584D0C" w:rsidRDefault="00451C6B" w:rsidP="0056048F">
            <w:pPr>
              <w:autoSpaceDE w:val="0"/>
              <w:autoSpaceDN w:val="0"/>
              <w:adjustRightInd w:val="0"/>
              <w:jc w:val="both"/>
              <w:rPr>
                <w:rFonts w:ascii="PT Astra Serif" w:hAnsi="PT Astra Serif" w:cs="Times New Roman CYR"/>
                <w:b/>
                <w:bCs/>
                <w:highlight w:val="lightGray"/>
              </w:rPr>
            </w:pPr>
          </w:p>
        </w:tc>
      </w:tr>
      <w:tr w:rsidR="00451C6B" w:rsidRPr="00584D0C" w:rsidTr="009E710F">
        <w:trPr>
          <w:trHeight w:val="586"/>
        </w:trPr>
        <w:tc>
          <w:tcPr>
            <w:tcW w:w="10031" w:type="dxa"/>
          </w:tcPr>
          <w:p w:rsidR="00451C6B" w:rsidRPr="00584D0C" w:rsidRDefault="00451C6B" w:rsidP="0056048F">
            <w:pPr>
              <w:autoSpaceDE w:val="0"/>
              <w:autoSpaceDN w:val="0"/>
              <w:adjustRightInd w:val="0"/>
              <w:jc w:val="both"/>
              <w:rPr>
                <w:rFonts w:ascii="PT Astra Serif" w:hAnsi="PT Astra Serif" w:cs="Times New Roman CYR"/>
                <w:b/>
                <w:bCs/>
              </w:rPr>
            </w:pPr>
            <w:r w:rsidRPr="00584D0C">
              <w:rPr>
                <w:rFonts w:ascii="PT Astra Serif" w:hAnsi="PT Astra Serif" w:cs="Times New Roman CYR"/>
                <w:b/>
                <w:bCs/>
              </w:rPr>
              <w:t xml:space="preserve">на заседании Педагогического совета МАДОУ «Росинка», </w:t>
            </w:r>
          </w:p>
          <w:p w:rsidR="00451C6B" w:rsidRPr="00584D0C" w:rsidRDefault="009E710F" w:rsidP="0060307D">
            <w:pPr>
              <w:autoSpaceDE w:val="0"/>
              <w:autoSpaceDN w:val="0"/>
              <w:adjustRightInd w:val="0"/>
              <w:jc w:val="both"/>
              <w:rPr>
                <w:rFonts w:ascii="PT Astra Serif" w:hAnsi="PT Astra Serif" w:cs="Times New Roman CYR"/>
                <w:b/>
                <w:bCs/>
                <w:highlight w:val="lightGray"/>
              </w:rPr>
            </w:pPr>
            <w:r>
              <w:rPr>
                <w:rFonts w:ascii="PT Astra Serif" w:hAnsi="PT Astra Serif" w:cs="Times New Roman CYR"/>
                <w:b/>
                <w:bCs/>
              </w:rPr>
              <w:t xml:space="preserve">протокол  № 1 от </w:t>
            </w:r>
            <w:r w:rsidR="0060307D">
              <w:rPr>
                <w:rFonts w:ascii="PT Astra Serif" w:hAnsi="PT Astra Serif" w:cs="Times New Roman CYR"/>
                <w:b/>
                <w:bCs/>
              </w:rPr>
              <w:t>12</w:t>
            </w:r>
            <w:r w:rsidR="00451C6B" w:rsidRPr="00584D0C">
              <w:rPr>
                <w:rFonts w:ascii="PT Astra Serif" w:hAnsi="PT Astra Serif" w:cs="Times New Roman CYR"/>
                <w:b/>
                <w:bCs/>
              </w:rPr>
              <w:t xml:space="preserve"> августа 2021 г.   </w:t>
            </w:r>
          </w:p>
        </w:tc>
      </w:tr>
    </w:tbl>
    <w:p w:rsidR="00451C6B" w:rsidRPr="00584D0C" w:rsidRDefault="00451C6B" w:rsidP="00451C6B">
      <w:pPr>
        <w:autoSpaceDE w:val="0"/>
        <w:autoSpaceDN w:val="0"/>
        <w:adjustRightInd w:val="0"/>
        <w:ind w:left="-540"/>
        <w:rPr>
          <w:rFonts w:ascii="PT Astra Serif" w:hAnsi="PT Astra Serif" w:cs="Times New Roman CYR"/>
          <w:b/>
          <w:bCs/>
          <w:sz w:val="22"/>
          <w:szCs w:val="22"/>
        </w:rPr>
      </w:pPr>
    </w:p>
    <w:p w:rsidR="00451C6B" w:rsidRPr="00584D0C" w:rsidRDefault="00451C6B" w:rsidP="00451C6B">
      <w:pPr>
        <w:widowControl w:val="0"/>
        <w:autoSpaceDE w:val="0"/>
        <w:autoSpaceDN w:val="0"/>
        <w:adjustRightInd w:val="0"/>
        <w:ind w:left="-540"/>
        <w:jc w:val="both"/>
        <w:rPr>
          <w:rFonts w:ascii="PT Astra Serif" w:hAnsi="PT Astra Serif" w:cs="Times New Roman CYR"/>
          <w:b/>
          <w:bCs/>
          <w:sz w:val="22"/>
          <w:szCs w:val="22"/>
        </w:rPr>
      </w:pPr>
    </w:p>
    <w:p w:rsidR="00D17B7E" w:rsidRPr="00584D0C" w:rsidRDefault="00D17B7E" w:rsidP="00D17B7E">
      <w:pPr>
        <w:widowControl w:val="0"/>
        <w:autoSpaceDE w:val="0"/>
        <w:autoSpaceDN w:val="0"/>
        <w:adjustRightInd w:val="0"/>
        <w:spacing w:line="276" w:lineRule="auto"/>
        <w:ind w:right="-1"/>
        <w:jc w:val="right"/>
        <w:rPr>
          <w:rFonts w:ascii="PT Astra Serif" w:hAnsi="PT Astra Serif"/>
          <w:kern w:val="2"/>
          <w:lang w:eastAsia="ko-KR"/>
        </w:rPr>
      </w:pPr>
    </w:p>
    <w:p w:rsidR="00D17B7E" w:rsidRPr="00584D0C" w:rsidRDefault="00D17B7E" w:rsidP="00D17B7E">
      <w:pPr>
        <w:widowControl w:val="0"/>
        <w:autoSpaceDE w:val="0"/>
        <w:autoSpaceDN w:val="0"/>
        <w:adjustRightInd w:val="0"/>
        <w:spacing w:line="276" w:lineRule="auto"/>
        <w:ind w:right="-1"/>
        <w:jc w:val="right"/>
        <w:rPr>
          <w:rFonts w:ascii="PT Astra Serif" w:hAnsi="PT Astra Serif"/>
          <w:kern w:val="2"/>
          <w:lang w:eastAsia="ko-KR"/>
        </w:rPr>
      </w:pPr>
    </w:p>
    <w:p w:rsidR="00D17B7E" w:rsidRPr="00584D0C" w:rsidRDefault="00D17B7E" w:rsidP="00D17B7E">
      <w:pPr>
        <w:widowControl w:val="0"/>
        <w:autoSpaceDE w:val="0"/>
        <w:autoSpaceDN w:val="0"/>
        <w:adjustRightInd w:val="0"/>
        <w:spacing w:line="276" w:lineRule="auto"/>
        <w:ind w:right="-1"/>
        <w:jc w:val="right"/>
        <w:rPr>
          <w:rFonts w:ascii="PT Astra Serif" w:hAnsi="PT Astra Serif"/>
          <w:kern w:val="2"/>
          <w:lang w:eastAsia="ko-KR"/>
        </w:rPr>
      </w:pPr>
    </w:p>
    <w:p w:rsidR="00D17B7E" w:rsidRPr="00584D0C" w:rsidRDefault="00D17B7E" w:rsidP="00D17B7E">
      <w:pPr>
        <w:widowControl w:val="0"/>
        <w:autoSpaceDE w:val="0"/>
        <w:autoSpaceDN w:val="0"/>
        <w:adjustRightInd w:val="0"/>
        <w:spacing w:line="276" w:lineRule="auto"/>
        <w:ind w:right="-1"/>
        <w:jc w:val="right"/>
        <w:rPr>
          <w:rFonts w:ascii="PT Astra Serif" w:hAnsi="PT Astra Serif"/>
          <w:kern w:val="2"/>
          <w:lang w:eastAsia="ko-KR"/>
        </w:rPr>
      </w:pPr>
    </w:p>
    <w:p w:rsidR="00584D0C" w:rsidRDefault="00584D0C" w:rsidP="00D17B7E">
      <w:pPr>
        <w:widowControl w:val="0"/>
        <w:autoSpaceDE w:val="0"/>
        <w:autoSpaceDN w:val="0"/>
        <w:adjustRightInd w:val="0"/>
        <w:spacing w:line="276" w:lineRule="auto"/>
        <w:ind w:right="-1"/>
        <w:jc w:val="right"/>
        <w:rPr>
          <w:rFonts w:ascii="PT Astra Serif" w:hAnsi="PT Astra Serif"/>
          <w:kern w:val="2"/>
          <w:lang w:eastAsia="ko-KR"/>
        </w:rPr>
      </w:pPr>
    </w:p>
    <w:p w:rsidR="003C7358" w:rsidRPr="00584D0C" w:rsidRDefault="003C7358" w:rsidP="00D17B7E">
      <w:pPr>
        <w:widowControl w:val="0"/>
        <w:autoSpaceDE w:val="0"/>
        <w:autoSpaceDN w:val="0"/>
        <w:adjustRightInd w:val="0"/>
        <w:spacing w:line="276" w:lineRule="auto"/>
        <w:ind w:right="-1"/>
        <w:jc w:val="right"/>
        <w:rPr>
          <w:rFonts w:ascii="PT Astra Serif" w:hAnsi="PT Astra Serif"/>
          <w:kern w:val="2"/>
          <w:lang w:eastAsia="ko-KR"/>
        </w:rPr>
      </w:pPr>
    </w:p>
    <w:p w:rsidR="00D17B7E" w:rsidRPr="00584D0C" w:rsidRDefault="00D17B7E" w:rsidP="00451C6B">
      <w:pPr>
        <w:widowControl w:val="0"/>
        <w:autoSpaceDE w:val="0"/>
        <w:autoSpaceDN w:val="0"/>
        <w:adjustRightInd w:val="0"/>
        <w:spacing w:line="276" w:lineRule="auto"/>
        <w:ind w:right="-1"/>
        <w:rPr>
          <w:rFonts w:ascii="PT Astra Serif" w:hAnsi="PT Astra Serif"/>
          <w:b/>
          <w:color w:val="000000"/>
          <w:kern w:val="2"/>
          <w:lang w:eastAsia="ko-KR"/>
        </w:rPr>
      </w:pPr>
    </w:p>
    <w:p w:rsidR="00D17B7E" w:rsidRPr="00584D0C" w:rsidRDefault="00D17B7E" w:rsidP="00D17B7E">
      <w:pPr>
        <w:widowControl w:val="0"/>
        <w:autoSpaceDE w:val="0"/>
        <w:autoSpaceDN w:val="0"/>
        <w:adjustRightInd w:val="0"/>
        <w:spacing w:line="276" w:lineRule="auto"/>
        <w:ind w:right="-1"/>
        <w:jc w:val="center"/>
        <w:rPr>
          <w:rFonts w:ascii="PT Astra Serif" w:hAnsi="PT Astra Serif"/>
          <w:b/>
          <w:color w:val="000000"/>
          <w:kern w:val="2"/>
          <w:lang w:eastAsia="ko-KR"/>
        </w:rPr>
      </w:pPr>
      <w:r w:rsidRPr="00584D0C">
        <w:rPr>
          <w:rFonts w:ascii="PT Astra Serif" w:hAnsi="PT Astra Serif"/>
          <w:b/>
          <w:color w:val="000000"/>
          <w:kern w:val="2"/>
          <w:lang w:eastAsia="ko-KR"/>
        </w:rPr>
        <w:t>Ноябрьск, 2021</w:t>
      </w:r>
    </w:p>
    <w:p w:rsidR="00D17B7E" w:rsidRPr="00584D0C" w:rsidRDefault="00D17B7E" w:rsidP="00D17B7E">
      <w:pPr>
        <w:rPr>
          <w:rFonts w:ascii="PT Astra Serif" w:hAnsi="PT Astra Serif"/>
        </w:rPr>
      </w:pPr>
      <w:bookmarkStart w:id="0" w:name="_Hlk68082010"/>
    </w:p>
    <w:p w:rsidR="00D17B7E" w:rsidRPr="00584D0C" w:rsidRDefault="00D17B7E" w:rsidP="00D17B7E">
      <w:pPr>
        <w:pStyle w:val="af1"/>
        <w:spacing w:line="276" w:lineRule="auto"/>
        <w:ind w:left="-142" w:firstLine="568"/>
        <w:jc w:val="center"/>
        <w:rPr>
          <w:rFonts w:ascii="PT Astra Serif" w:hAnsi="PT Astra Serif"/>
          <w:color w:val="000000"/>
          <w:sz w:val="24"/>
          <w:szCs w:val="24"/>
        </w:rPr>
      </w:pPr>
      <w:r w:rsidRPr="00584D0C">
        <w:rPr>
          <w:rFonts w:ascii="PT Astra Serif" w:hAnsi="PT Astra Serif"/>
          <w:color w:val="000000"/>
          <w:sz w:val="24"/>
          <w:szCs w:val="24"/>
        </w:rPr>
        <w:lastRenderedPageBreak/>
        <w:t>Оглавление</w:t>
      </w:r>
    </w:p>
    <w:p w:rsidR="00D17B7E" w:rsidRPr="00584D0C" w:rsidRDefault="00E17118" w:rsidP="00E42060">
      <w:pPr>
        <w:pStyle w:val="21"/>
        <w:tabs>
          <w:tab w:val="right" w:leader="dot" w:pos="9339"/>
        </w:tabs>
        <w:spacing w:line="276" w:lineRule="auto"/>
        <w:ind w:left="-142" w:firstLine="568"/>
        <w:rPr>
          <w:rFonts w:ascii="PT Astra Serif" w:hAnsi="PT Astra Serif"/>
          <w:noProof/>
          <w:color w:val="000000"/>
        </w:rPr>
      </w:pPr>
      <w:r w:rsidRPr="00584D0C">
        <w:rPr>
          <w:rFonts w:ascii="PT Astra Serif" w:hAnsi="PT Astra Serif"/>
          <w:color w:val="000000"/>
        </w:rPr>
        <w:fldChar w:fldCharType="begin"/>
      </w:r>
      <w:r w:rsidR="00D17B7E" w:rsidRPr="00584D0C">
        <w:rPr>
          <w:rFonts w:ascii="PT Astra Serif" w:hAnsi="PT Astra Serif"/>
          <w:color w:val="000000"/>
        </w:rPr>
        <w:instrText xml:space="preserve"> TOC \o "1-3" \h \z \u </w:instrText>
      </w:r>
      <w:r w:rsidRPr="00584D0C">
        <w:rPr>
          <w:rFonts w:ascii="PT Astra Serif" w:hAnsi="PT Astra Serif"/>
          <w:color w:val="000000"/>
        </w:rPr>
        <w:fldChar w:fldCharType="separate"/>
      </w:r>
      <w:hyperlink w:anchor="_Toc74226173" w:history="1">
        <w:r w:rsidR="00D17B7E" w:rsidRPr="00584D0C">
          <w:rPr>
            <w:rStyle w:val="aa"/>
            <w:rFonts w:ascii="PT Astra Serif" w:hAnsi="PT Astra Serif"/>
            <w:noProof/>
            <w:color w:val="000000"/>
          </w:rPr>
          <w:t>Пояснительная записка</w:t>
        </w:r>
        <w:r w:rsidR="00D17B7E" w:rsidRPr="00584D0C">
          <w:rPr>
            <w:rFonts w:ascii="PT Astra Serif" w:hAnsi="PT Astra Serif"/>
            <w:noProof/>
            <w:webHidden/>
            <w:color w:val="000000"/>
          </w:rPr>
          <w:tab/>
        </w:r>
        <w:r w:rsidR="009C3388">
          <w:rPr>
            <w:rFonts w:ascii="PT Astra Serif" w:hAnsi="PT Astra Serif"/>
            <w:noProof/>
            <w:webHidden/>
            <w:color w:val="000000"/>
          </w:rPr>
          <w:t>4</w:t>
        </w:r>
      </w:hyperlink>
    </w:p>
    <w:p w:rsidR="00E42060" w:rsidRDefault="00E42060" w:rsidP="00D17B7E">
      <w:pPr>
        <w:pStyle w:val="21"/>
        <w:tabs>
          <w:tab w:val="right" w:leader="dot" w:pos="9339"/>
        </w:tabs>
        <w:spacing w:line="276" w:lineRule="auto"/>
        <w:ind w:left="-142" w:firstLine="568"/>
        <w:rPr>
          <w:rFonts w:ascii="PT Astra Serif" w:hAnsi="PT Astra Serif"/>
        </w:rPr>
      </w:pPr>
      <w:r w:rsidRPr="00E42060">
        <w:rPr>
          <w:rFonts w:ascii="PT Astra Serif" w:hAnsi="PT Astra Serif"/>
        </w:rPr>
        <w:t>Раздел 1. Целевые ориентиры и планируемые результаты программы воспитания образовательной организации, осуществляющей образовательный процесс на уровне дошкольного образования</w:t>
      </w:r>
      <w:r>
        <w:rPr>
          <w:rFonts w:ascii="PT Astra Serif" w:hAnsi="PT Astra Serif"/>
        </w:rPr>
        <w:t xml:space="preserve"> …………………………………………</w:t>
      </w:r>
      <w:r w:rsidR="005C5E65">
        <w:rPr>
          <w:rFonts w:ascii="PT Astra Serif" w:hAnsi="PT Astra Serif"/>
        </w:rPr>
        <w:t>…………………………….</w:t>
      </w:r>
      <w:r w:rsidR="009C3388">
        <w:rPr>
          <w:rFonts w:ascii="PT Astra Serif" w:hAnsi="PT Astra Serif"/>
        </w:rPr>
        <w:t>6</w:t>
      </w:r>
    </w:p>
    <w:p w:rsidR="00D17B7E" w:rsidRPr="00584D0C" w:rsidRDefault="00E17118" w:rsidP="00D17B7E">
      <w:pPr>
        <w:pStyle w:val="21"/>
        <w:tabs>
          <w:tab w:val="right" w:leader="dot" w:pos="9339"/>
        </w:tabs>
        <w:spacing w:line="276" w:lineRule="auto"/>
        <w:ind w:left="-142" w:firstLine="568"/>
        <w:rPr>
          <w:rFonts w:ascii="PT Astra Serif" w:hAnsi="PT Astra Serif"/>
          <w:noProof/>
          <w:color w:val="000000"/>
        </w:rPr>
      </w:pPr>
      <w:hyperlink w:anchor="_Toc74226175" w:history="1">
        <w:r w:rsidR="00D17B7E" w:rsidRPr="00584D0C">
          <w:rPr>
            <w:rStyle w:val="aa"/>
            <w:rFonts w:ascii="PT Astra Serif" w:hAnsi="PT Astra Serif"/>
            <w:noProof/>
            <w:color w:val="000000"/>
          </w:rPr>
          <w:t>1.1. Цель программы воспитания</w:t>
        </w:r>
        <w:r w:rsidR="00D17B7E" w:rsidRPr="00584D0C">
          <w:rPr>
            <w:rFonts w:ascii="PT Astra Serif" w:hAnsi="PT Astra Serif"/>
            <w:noProof/>
            <w:webHidden/>
            <w:color w:val="000000"/>
          </w:rPr>
          <w:tab/>
        </w:r>
        <w:r w:rsidRPr="00584D0C">
          <w:rPr>
            <w:rFonts w:ascii="PT Astra Serif" w:hAnsi="PT Astra Serif"/>
            <w:noProof/>
            <w:webHidden/>
            <w:color w:val="000000"/>
          </w:rPr>
          <w:fldChar w:fldCharType="begin"/>
        </w:r>
        <w:r w:rsidR="00D17B7E" w:rsidRPr="00584D0C">
          <w:rPr>
            <w:rFonts w:ascii="PT Astra Serif" w:hAnsi="PT Astra Serif"/>
            <w:noProof/>
            <w:webHidden/>
            <w:color w:val="000000"/>
          </w:rPr>
          <w:instrText xml:space="preserve"> PAGEREF _Toc74226175 \h </w:instrText>
        </w:r>
        <w:r w:rsidRPr="00584D0C">
          <w:rPr>
            <w:rFonts w:ascii="PT Astra Serif" w:hAnsi="PT Astra Serif"/>
            <w:noProof/>
            <w:webHidden/>
            <w:color w:val="000000"/>
          </w:rPr>
        </w:r>
        <w:r w:rsidRPr="00584D0C">
          <w:rPr>
            <w:rFonts w:ascii="PT Astra Serif" w:hAnsi="PT Astra Serif"/>
            <w:noProof/>
            <w:webHidden/>
            <w:color w:val="000000"/>
          </w:rPr>
          <w:fldChar w:fldCharType="separate"/>
        </w:r>
        <w:r w:rsidR="00E505CA">
          <w:rPr>
            <w:rFonts w:ascii="PT Astra Serif" w:hAnsi="PT Astra Serif"/>
            <w:noProof/>
            <w:webHidden/>
            <w:color w:val="000000"/>
          </w:rPr>
          <w:t>9</w:t>
        </w:r>
        <w:r w:rsidRPr="00584D0C">
          <w:rPr>
            <w:rFonts w:ascii="PT Astra Serif" w:hAnsi="PT Astra Serif"/>
            <w:noProof/>
            <w:webHidden/>
            <w:color w:val="000000"/>
          </w:rPr>
          <w:fldChar w:fldCharType="end"/>
        </w:r>
      </w:hyperlink>
    </w:p>
    <w:p w:rsidR="00D17B7E" w:rsidRDefault="00E17118" w:rsidP="00D17B7E">
      <w:pPr>
        <w:pStyle w:val="21"/>
        <w:tabs>
          <w:tab w:val="right" w:leader="dot" w:pos="9339"/>
        </w:tabs>
        <w:spacing w:line="276" w:lineRule="auto"/>
        <w:ind w:left="-142" w:firstLine="568"/>
        <w:rPr>
          <w:rFonts w:ascii="PT Astra Serif" w:hAnsi="PT Astra Serif"/>
          <w:noProof/>
          <w:color w:val="000000"/>
        </w:rPr>
      </w:pPr>
      <w:hyperlink w:anchor="_Toc74226176" w:history="1">
        <w:r w:rsidR="00D17B7E" w:rsidRPr="00584D0C">
          <w:rPr>
            <w:rStyle w:val="aa"/>
            <w:rFonts w:ascii="PT Astra Serif" w:hAnsi="PT Astra Serif"/>
            <w:noProof/>
            <w:color w:val="000000"/>
          </w:rPr>
          <w:t>1.2. Методологические основы и принципы построения программы воспитания</w:t>
        </w:r>
        <w:r w:rsidR="00D17B7E" w:rsidRPr="00584D0C">
          <w:rPr>
            <w:rFonts w:ascii="PT Astra Serif" w:hAnsi="PT Astra Serif"/>
            <w:noProof/>
            <w:webHidden/>
            <w:color w:val="000000"/>
          </w:rPr>
          <w:tab/>
        </w:r>
        <w:r w:rsidR="009C3388">
          <w:rPr>
            <w:rFonts w:ascii="PT Astra Serif" w:hAnsi="PT Astra Serif"/>
            <w:noProof/>
            <w:webHidden/>
            <w:color w:val="000000"/>
          </w:rPr>
          <w:t>10</w:t>
        </w:r>
      </w:hyperlink>
    </w:p>
    <w:p w:rsidR="00E42060" w:rsidRPr="00E42060" w:rsidRDefault="00E42060" w:rsidP="00E42060">
      <w:pPr>
        <w:jc w:val="both"/>
      </w:pPr>
      <w:r>
        <w:t xml:space="preserve">        1.3. Воспитательная среда дошкольной обр</w:t>
      </w:r>
      <w:r w:rsidR="005C5E65">
        <w:t>азовательной организации ……………</w:t>
      </w:r>
      <w:r w:rsidR="009E710F">
        <w:t>...</w:t>
      </w:r>
      <w:r w:rsidR="005C5E65">
        <w:t>1</w:t>
      </w:r>
      <w:r w:rsidR="009C3388">
        <w:t>1</w:t>
      </w:r>
    </w:p>
    <w:p w:rsidR="00D17B7E" w:rsidRPr="005C5E65" w:rsidRDefault="00E17118" w:rsidP="005C5E65">
      <w:pPr>
        <w:pStyle w:val="21"/>
        <w:tabs>
          <w:tab w:val="right" w:leader="dot" w:pos="9339"/>
        </w:tabs>
        <w:spacing w:line="276" w:lineRule="auto"/>
        <w:ind w:left="-142" w:firstLine="568"/>
        <w:rPr>
          <w:rFonts w:ascii="PT Astra Serif" w:hAnsi="PT Astra Serif"/>
          <w:noProof/>
          <w:color w:val="000000"/>
        </w:rPr>
      </w:pPr>
      <w:hyperlink w:anchor="_Toc74226177" w:history="1">
        <w:r w:rsidR="00D17B7E" w:rsidRPr="00584D0C">
          <w:rPr>
            <w:rStyle w:val="aa"/>
            <w:rFonts w:ascii="PT Astra Serif" w:hAnsi="PT Astra Serif"/>
            <w:noProof/>
            <w:color w:val="000000"/>
          </w:rPr>
          <w:t>1.4. Требования к планируемым результатам освоения программы воспитания образовательной организации, осуществляющей обра</w:t>
        </w:r>
        <w:r w:rsidR="005C5E65">
          <w:rPr>
            <w:rStyle w:val="aa"/>
            <w:rFonts w:ascii="PT Astra Serif" w:hAnsi="PT Astra Serif"/>
            <w:noProof/>
            <w:color w:val="000000"/>
          </w:rPr>
          <w:t>зовательный процесс на уровне ДО1</w:t>
        </w:r>
        <w:r w:rsidR="009C3388">
          <w:rPr>
            <w:rStyle w:val="aa"/>
            <w:rFonts w:ascii="PT Astra Serif" w:hAnsi="PT Astra Serif"/>
            <w:noProof/>
            <w:color w:val="000000"/>
          </w:rPr>
          <w:t>3</w:t>
        </w:r>
      </w:hyperlink>
    </w:p>
    <w:p w:rsidR="00D17B7E" w:rsidRPr="00584D0C" w:rsidRDefault="00E17118" w:rsidP="00D17B7E">
      <w:pPr>
        <w:pStyle w:val="21"/>
        <w:tabs>
          <w:tab w:val="right" w:leader="dot" w:pos="9339"/>
        </w:tabs>
        <w:spacing w:line="276" w:lineRule="auto"/>
        <w:ind w:left="-142" w:firstLine="568"/>
        <w:rPr>
          <w:rFonts w:ascii="PT Astra Serif" w:hAnsi="PT Astra Serif"/>
          <w:noProof/>
          <w:color w:val="000000"/>
        </w:rPr>
      </w:pPr>
      <w:hyperlink w:anchor="_Toc74226179" w:history="1">
        <w:r w:rsidR="005C5E65">
          <w:rPr>
            <w:rStyle w:val="aa"/>
            <w:rFonts w:ascii="PT Astra Serif" w:hAnsi="PT Astra Serif"/>
            <w:noProof/>
            <w:color w:val="000000"/>
          </w:rPr>
          <w:t>1.4.1</w:t>
        </w:r>
        <w:r w:rsidR="00D17B7E" w:rsidRPr="00584D0C">
          <w:rPr>
            <w:rStyle w:val="aa"/>
            <w:rFonts w:ascii="PT Astra Serif" w:hAnsi="PT Astra Serif"/>
            <w:noProof/>
            <w:color w:val="000000"/>
          </w:rPr>
          <w:t>. Планируемые результаты воспитания детей</w:t>
        </w:r>
        <w:r w:rsidR="005C5E65">
          <w:rPr>
            <w:rStyle w:val="aa"/>
            <w:rFonts w:ascii="PT Astra Serif" w:hAnsi="PT Astra Serif"/>
            <w:noProof/>
            <w:color w:val="000000"/>
          </w:rPr>
          <w:t xml:space="preserve"> в раннем возрасте (к 3 годам)</w:t>
        </w:r>
        <w:r w:rsidR="009E710F">
          <w:rPr>
            <w:rStyle w:val="aa"/>
            <w:rFonts w:ascii="PT Astra Serif" w:hAnsi="PT Astra Serif"/>
            <w:noProof/>
            <w:color w:val="000000"/>
          </w:rPr>
          <w:t>……</w:t>
        </w:r>
        <w:r w:rsidRPr="00584D0C">
          <w:rPr>
            <w:rFonts w:ascii="PT Astra Serif" w:hAnsi="PT Astra Serif"/>
            <w:noProof/>
            <w:webHidden/>
            <w:color w:val="000000"/>
          </w:rPr>
          <w:fldChar w:fldCharType="begin"/>
        </w:r>
        <w:r w:rsidR="00D17B7E" w:rsidRPr="00584D0C">
          <w:rPr>
            <w:rFonts w:ascii="PT Astra Serif" w:hAnsi="PT Astra Serif"/>
            <w:noProof/>
            <w:webHidden/>
            <w:color w:val="000000"/>
          </w:rPr>
          <w:instrText xml:space="preserve"> PAGEREF _Toc74226179 \h </w:instrText>
        </w:r>
        <w:r w:rsidRPr="00584D0C">
          <w:rPr>
            <w:rFonts w:ascii="PT Astra Serif" w:hAnsi="PT Astra Serif"/>
            <w:noProof/>
            <w:webHidden/>
            <w:color w:val="000000"/>
          </w:rPr>
        </w:r>
        <w:r w:rsidRPr="00584D0C">
          <w:rPr>
            <w:rFonts w:ascii="PT Astra Serif" w:hAnsi="PT Astra Serif"/>
            <w:noProof/>
            <w:webHidden/>
            <w:color w:val="000000"/>
          </w:rPr>
          <w:fldChar w:fldCharType="separate"/>
        </w:r>
        <w:r w:rsidR="00E505CA">
          <w:rPr>
            <w:rFonts w:ascii="PT Astra Serif" w:hAnsi="PT Astra Serif"/>
            <w:noProof/>
            <w:webHidden/>
            <w:color w:val="000000"/>
          </w:rPr>
          <w:t>17</w:t>
        </w:r>
        <w:r w:rsidRPr="00584D0C">
          <w:rPr>
            <w:rFonts w:ascii="PT Astra Serif" w:hAnsi="PT Astra Serif"/>
            <w:noProof/>
            <w:webHidden/>
            <w:color w:val="000000"/>
          </w:rPr>
          <w:fldChar w:fldCharType="end"/>
        </w:r>
      </w:hyperlink>
    </w:p>
    <w:p w:rsidR="005C5E65" w:rsidRDefault="005C5E65" w:rsidP="009E710F">
      <w:pPr>
        <w:pStyle w:val="13"/>
      </w:pPr>
      <w:r>
        <w:t xml:space="preserve">1.4.2 Планируемые результаты воспитания детей </w:t>
      </w:r>
      <w:r w:rsidRPr="005C5E65">
        <w:t>в дошкольном возрасте</w:t>
      </w:r>
      <w:r>
        <w:t>………</w:t>
      </w:r>
      <w:r w:rsidR="009E710F">
        <w:t>…...</w:t>
      </w:r>
      <w:r>
        <w:t>1</w:t>
      </w:r>
      <w:r w:rsidR="009C3388">
        <w:t>7</w:t>
      </w:r>
    </w:p>
    <w:p w:rsidR="00D17B7E" w:rsidRPr="00584D0C" w:rsidRDefault="00E17118" w:rsidP="009E710F">
      <w:pPr>
        <w:pStyle w:val="13"/>
        <w:rPr>
          <w:noProof/>
        </w:rPr>
      </w:pPr>
      <w:hyperlink w:anchor="_Toc74226180" w:history="1">
        <w:r w:rsidR="00D17B7E" w:rsidRPr="00584D0C">
          <w:rPr>
            <w:rStyle w:val="aa"/>
            <w:rFonts w:ascii="PT Astra Serif" w:hAnsi="PT Astra Serif"/>
            <w:noProof/>
            <w:color w:val="000000"/>
          </w:rPr>
          <w:t>1.4.3. Преемственность в результатах освоения программы воспитания на уровнях дошкольного образования и начального общего образования</w:t>
        </w:r>
        <w:r w:rsidR="00D17B7E" w:rsidRPr="00584D0C">
          <w:rPr>
            <w:noProof/>
            <w:webHidden/>
          </w:rPr>
          <w:tab/>
        </w:r>
        <w:r w:rsidRPr="00584D0C">
          <w:rPr>
            <w:noProof/>
            <w:webHidden/>
          </w:rPr>
          <w:fldChar w:fldCharType="begin"/>
        </w:r>
        <w:r w:rsidR="00D17B7E" w:rsidRPr="00584D0C">
          <w:rPr>
            <w:noProof/>
            <w:webHidden/>
          </w:rPr>
          <w:instrText xml:space="preserve"> PAGEREF _Toc74226180 \h </w:instrText>
        </w:r>
        <w:r w:rsidRPr="00584D0C">
          <w:rPr>
            <w:noProof/>
            <w:webHidden/>
          </w:rPr>
        </w:r>
        <w:r w:rsidRPr="00584D0C">
          <w:rPr>
            <w:noProof/>
            <w:webHidden/>
          </w:rPr>
          <w:fldChar w:fldCharType="separate"/>
        </w:r>
        <w:r w:rsidR="00E505CA">
          <w:rPr>
            <w:noProof/>
            <w:webHidden/>
          </w:rPr>
          <w:t>27</w:t>
        </w:r>
        <w:r w:rsidRPr="00584D0C">
          <w:rPr>
            <w:noProof/>
            <w:webHidden/>
          </w:rPr>
          <w:fldChar w:fldCharType="end"/>
        </w:r>
      </w:hyperlink>
    </w:p>
    <w:p w:rsidR="00D17B7E" w:rsidRPr="00584D0C" w:rsidRDefault="00E17118" w:rsidP="009E710F">
      <w:pPr>
        <w:pStyle w:val="13"/>
        <w:rPr>
          <w:noProof/>
        </w:rPr>
      </w:pPr>
      <w:hyperlink w:anchor="_Toc74226181" w:history="1">
        <w:r w:rsidR="00D17B7E" w:rsidRPr="00584D0C">
          <w:rPr>
            <w:rStyle w:val="aa"/>
            <w:rFonts w:ascii="PT Astra Serif" w:hAnsi="PT Astra Serif"/>
            <w:noProof/>
            <w:color w:val="000000"/>
          </w:rPr>
          <w:t>Раздел 2. Содержание программы воспитания ОО, осуществляющей образовательный процесс на уровне ДО</w:t>
        </w:r>
        <w:r w:rsidR="00D17B7E" w:rsidRPr="00584D0C">
          <w:rPr>
            <w:noProof/>
            <w:webHidden/>
          </w:rPr>
          <w:tab/>
        </w:r>
        <w:r w:rsidRPr="00584D0C">
          <w:rPr>
            <w:noProof/>
            <w:webHidden/>
          </w:rPr>
          <w:fldChar w:fldCharType="begin"/>
        </w:r>
        <w:r w:rsidR="00D17B7E" w:rsidRPr="00584D0C">
          <w:rPr>
            <w:noProof/>
            <w:webHidden/>
          </w:rPr>
          <w:instrText xml:space="preserve"> PAGEREF _Toc74226181 \h </w:instrText>
        </w:r>
        <w:r w:rsidRPr="00584D0C">
          <w:rPr>
            <w:noProof/>
            <w:webHidden/>
          </w:rPr>
        </w:r>
        <w:r w:rsidRPr="00584D0C">
          <w:rPr>
            <w:noProof/>
            <w:webHidden/>
          </w:rPr>
          <w:fldChar w:fldCharType="separate"/>
        </w:r>
        <w:r w:rsidR="00E505CA">
          <w:rPr>
            <w:noProof/>
            <w:webHidden/>
          </w:rPr>
          <w:t>34</w:t>
        </w:r>
        <w:r w:rsidRPr="00584D0C">
          <w:rPr>
            <w:noProof/>
            <w:webHidden/>
          </w:rPr>
          <w:fldChar w:fldCharType="end"/>
        </w:r>
      </w:hyperlink>
    </w:p>
    <w:p w:rsidR="00D17B7E" w:rsidRPr="00E67FA7" w:rsidRDefault="00E17118" w:rsidP="009E710F">
      <w:pPr>
        <w:pStyle w:val="13"/>
        <w:rPr>
          <w:noProof/>
        </w:rPr>
      </w:pPr>
      <w:hyperlink w:anchor="_Toc74226182" w:history="1">
        <w:r w:rsidR="00E67FA7" w:rsidRPr="00D52E02">
          <w:rPr>
            <w:rStyle w:val="aa"/>
            <w:noProof/>
            <w:color w:val="000000"/>
          </w:rPr>
          <w:t>2.1. Содержание программы воспитания на основе формирования ценностей в ДО</w:t>
        </w:r>
        <w:r w:rsidR="00E67FA7" w:rsidRPr="00D52E02">
          <w:rPr>
            <w:noProof/>
            <w:webHidden/>
          </w:rPr>
          <w:tab/>
        </w:r>
        <w:r w:rsidRPr="00D52E02">
          <w:rPr>
            <w:noProof/>
            <w:webHidden/>
          </w:rPr>
          <w:fldChar w:fldCharType="begin"/>
        </w:r>
        <w:r w:rsidR="00E67FA7" w:rsidRPr="00D52E02">
          <w:rPr>
            <w:noProof/>
            <w:webHidden/>
          </w:rPr>
          <w:instrText xml:space="preserve"> PAGEREF _Toc74226182 \h </w:instrText>
        </w:r>
        <w:r w:rsidRPr="00D52E02">
          <w:rPr>
            <w:noProof/>
            <w:webHidden/>
          </w:rPr>
        </w:r>
        <w:r w:rsidRPr="00D52E02">
          <w:rPr>
            <w:noProof/>
            <w:webHidden/>
          </w:rPr>
          <w:fldChar w:fldCharType="separate"/>
        </w:r>
        <w:r w:rsidR="00E505CA">
          <w:rPr>
            <w:b/>
            <w:bCs/>
            <w:noProof/>
            <w:webHidden/>
          </w:rPr>
          <w:t>.</w:t>
        </w:r>
        <w:r w:rsidRPr="00D52E02">
          <w:rPr>
            <w:noProof/>
            <w:webHidden/>
          </w:rPr>
          <w:fldChar w:fldCharType="end"/>
        </w:r>
      </w:hyperlink>
    </w:p>
    <w:p w:rsidR="001A4B3A" w:rsidRDefault="001A4B3A" w:rsidP="009E710F">
      <w:pPr>
        <w:pStyle w:val="13"/>
      </w:pPr>
      <w:r>
        <w:t>2.1.1. Патриотическое направление воспитания ………………………………………</w:t>
      </w:r>
      <w:r w:rsidR="009E710F">
        <w:t>..</w:t>
      </w:r>
      <w:r w:rsidR="004C2653">
        <w:t>34</w:t>
      </w:r>
    </w:p>
    <w:p w:rsidR="004C2653" w:rsidRDefault="004C2653" w:rsidP="009E710F">
      <w:pPr>
        <w:pStyle w:val="13"/>
      </w:pPr>
      <w:r>
        <w:t>2.1.2 Социальное направление воспитания …………………………………………</w:t>
      </w:r>
      <w:r w:rsidR="009E710F">
        <w:t>…..</w:t>
      </w:r>
      <w:r>
        <w:t>3</w:t>
      </w:r>
      <w:r w:rsidR="009C3388">
        <w:t>5</w:t>
      </w:r>
    </w:p>
    <w:p w:rsidR="004C2653" w:rsidRDefault="004C2653" w:rsidP="009E710F">
      <w:pPr>
        <w:pStyle w:val="13"/>
      </w:pPr>
      <w:r>
        <w:t>2.1.3 Познавательное направление воспитания ………………………………………</w:t>
      </w:r>
      <w:r w:rsidR="009E710F">
        <w:t>…</w:t>
      </w:r>
      <w:r>
        <w:t>3</w:t>
      </w:r>
      <w:r w:rsidR="009C3388">
        <w:t>6</w:t>
      </w:r>
    </w:p>
    <w:p w:rsidR="004C2653" w:rsidRDefault="004C2653" w:rsidP="009E710F">
      <w:pPr>
        <w:pStyle w:val="13"/>
      </w:pPr>
      <w:r>
        <w:t>2.14. Физическое и оздоровительное направление воспитания ……………………</w:t>
      </w:r>
      <w:r w:rsidR="009E710F">
        <w:t>….3</w:t>
      </w:r>
      <w:r w:rsidR="009C3388">
        <w:t>6</w:t>
      </w:r>
    </w:p>
    <w:p w:rsidR="004C2653" w:rsidRDefault="004C2653" w:rsidP="009E710F">
      <w:pPr>
        <w:pStyle w:val="13"/>
      </w:pPr>
      <w:r>
        <w:t>2.1.4 Трудовое направление воспитания ……………………………………………</w:t>
      </w:r>
      <w:r w:rsidR="009E710F">
        <w:t>….</w:t>
      </w:r>
      <w:r>
        <w:t>3</w:t>
      </w:r>
      <w:r w:rsidR="009C3388">
        <w:t>7</w:t>
      </w:r>
    </w:p>
    <w:p w:rsidR="004C2653" w:rsidRDefault="004C2653" w:rsidP="009E710F">
      <w:pPr>
        <w:pStyle w:val="13"/>
      </w:pPr>
      <w:r>
        <w:t>2.1.5 Этико-эстетическое направление воспитания …………………………………</w:t>
      </w:r>
      <w:r w:rsidR="009E710F">
        <w:t>…</w:t>
      </w:r>
      <w:r>
        <w:t>3</w:t>
      </w:r>
      <w:r w:rsidR="009C3388">
        <w:t>8</w:t>
      </w:r>
    </w:p>
    <w:p w:rsidR="00D17B7E" w:rsidRPr="00584D0C" w:rsidRDefault="00E17118" w:rsidP="009E710F">
      <w:pPr>
        <w:pStyle w:val="13"/>
        <w:rPr>
          <w:noProof/>
        </w:rPr>
      </w:pPr>
      <w:hyperlink w:anchor="_Toc74226183" w:history="1">
        <w:r w:rsidR="00D17B7E" w:rsidRPr="00584D0C">
          <w:rPr>
            <w:rStyle w:val="aa"/>
            <w:rFonts w:ascii="PT Astra Serif" w:hAnsi="PT Astra Serif"/>
            <w:noProof/>
            <w:color w:val="000000"/>
          </w:rPr>
          <w:t>2.2. Особенности реализации воспитательного процесса в образовательной организации, осуществляющей образовательный процесс на уровне дошкольного образования</w:t>
        </w:r>
        <w:r w:rsidR="00D17B7E" w:rsidRPr="00584D0C">
          <w:rPr>
            <w:noProof/>
            <w:webHidden/>
          </w:rPr>
          <w:tab/>
        </w:r>
        <w:r w:rsidRPr="00584D0C">
          <w:rPr>
            <w:noProof/>
            <w:webHidden/>
          </w:rPr>
          <w:fldChar w:fldCharType="begin"/>
        </w:r>
        <w:r w:rsidR="00D17B7E" w:rsidRPr="00584D0C">
          <w:rPr>
            <w:noProof/>
            <w:webHidden/>
          </w:rPr>
          <w:instrText xml:space="preserve"> PAGEREF _Toc74226183 \h </w:instrText>
        </w:r>
        <w:r w:rsidRPr="00584D0C">
          <w:rPr>
            <w:noProof/>
            <w:webHidden/>
          </w:rPr>
        </w:r>
        <w:r w:rsidRPr="00584D0C">
          <w:rPr>
            <w:noProof/>
            <w:webHidden/>
          </w:rPr>
          <w:fldChar w:fldCharType="separate"/>
        </w:r>
        <w:r w:rsidR="00E505CA">
          <w:rPr>
            <w:noProof/>
            <w:webHidden/>
          </w:rPr>
          <w:t>44</w:t>
        </w:r>
        <w:r w:rsidRPr="00584D0C">
          <w:rPr>
            <w:noProof/>
            <w:webHidden/>
          </w:rPr>
          <w:fldChar w:fldCharType="end"/>
        </w:r>
      </w:hyperlink>
    </w:p>
    <w:p w:rsidR="00D17B7E" w:rsidRPr="00584D0C" w:rsidRDefault="00E17118" w:rsidP="009E710F">
      <w:pPr>
        <w:pStyle w:val="13"/>
        <w:rPr>
          <w:noProof/>
        </w:rPr>
      </w:pPr>
      <w:hyperlink w:anchor="_Toc74226184" w:history="1">
        <w:r w:rsidR="00D17B7E" w:rsidRPr="00584D0C">
          <w:rPr>
            <w:rStyle w:val="aa"/>
            <w:rFonts w:ascii="PT Astra Serif" w:hAnsi="PT Astra Serif"/>
            <w:noProof/>
            <w:color w:val="000000"/>
          </w:rPr>
          <w:t>2.3. Особенности взаимодействия педагогического коллектива с семьями воспитанников в процессе реализации программы воспитания</w:t>
        </w:r>
        <w:r w:rsidR="00D17B7E" w:rsidRPr="00584D0C">
          <w:rPr>
            <w:noProof/>
            <w:webHidden/>
          </w:rPr>
          <w:tab/>
        </w:r>
        <w:r w:rsidR="004C2653">
          <w:rPr>
            <w:noProof/>
            <w:webHidden/>
          </w:rPr>
          <w:t>4</w:t>
        </w:r>
        <w:r w:rsidR="009C3388">
          <w:rPr>
            <w:noProof/>
            <w:webHidden/>
          </w:rPr>
          <w:t>8</w:t>
        </w:r>
      </w:hyperlink>
    </w:p>
    <w:p w:rsidR="00D17B7E" w:rsidRPr="00584D0C" w:rsidRDefault="00E17118" w:rsidP="009E710F">
      <w:pPr>
        <w:pStyle w:val="13"/>
        <w:rPr>
          <w:noProof/>
        </w:rPr>
      </w:pPr>
      <w:hyperlink w:anchor="_Toc74226185" w:history="1">
        <w:r w:rsidR="00D17B7E" w:rsidRPr="00584D0C">
          <w:rPr>
            <w:rStyle w:val="aa"/>
            <w:rFonts w:ascii="PT Astra Serif" w:hAnsi="PT Astra Serif"/>
            <w:noProof/>
            <w:color w:val="000000"/>
          </w:rPr>
          <w:t>Раздел 3. Организационные условия реализации программы воспитания</w:t>
        </w:r>
        <w:r w:rsidR="00D17B7E" w:rsidRPr="00584D0C">
          <w:rPr>
            <w:noProof/>
            <w:webHidden/>
          </w:rPr>
          <w:tab/>
        </w:r>
        <w:r w:rsidRPr="00584D0C">
          <w:rPr>
            <w:noProof/>
            <w:webHidden/>
          </w:rPr>
          <w:fldChar w:fldCharType="begin"/>
        </w:r>
        <w:r w:rsidR="00D17B7E" w:rsidRPr="00584D0C">
          <w:rPr>
            <w:noProof/>
            <w:webHidden/>
          </w:rPr>
          <w:instrText xml:space="preserve"> PAGEREF _Toc74226185 \h </w:instrText>
        </w:r>
        <w:r w:rsidRPr="00584D0C">
          <w:rPr>
            <w:noProof/>
            <w:webHidden/>
          </w:rPr>
        </w:r>
        <w:r w:rsidRPr="00584D0C">
          <w:rPr>
            <w:noProof/>
            <w:webHidden/>
          </w:rPr>
          <w:fldChar w:fldCharType="separate"/>
        </w:r>
        <w:r w:rsidR="00E505CA">
          <w:rPr>
            <w:noProof/>
            <w:webHidden/>
          </w:rPr>
          <w:t>53</w:t>
        </w:r>
        <w:r w:rsidRPr="00584D0C">
          <w:rPr>
            <w:noProof/>
            <w:webHidden/>
          </w:rPr>
          <w:fldChar w:fldCharType="end"/>
        </w:r>
      </w:hyperlink>
    </w:p>
    <w:p w:rsidR="00D17B7E" w:rsidRPr="00584D0C" w:rsidRDefault="00E17118" w:rsidP="009E710F">
      <w:pPr>
        <w:pStyle w:val="13"/>
        <w:rPr>
          <w:noProof/>
        </w:rPr>
      </w:pPr>
      <w:hyperlink w:anchor="_Toc74226186" w:history="1">
        <w:r w:rsidR="00D17B7E" w:rsidRPr="00584D0C">
          <w:rPr>
            <w:rStyle w:val="aa"/>
            <w:rFonts w:ascii="PT Astra Serif" w:hAnsi="PT Astra Serif"/>
            <w:noProof/>
            <w:color w:val="000000"/>
          </w:rPr>
          <w:t>3.1 Общие требования к условиям реализации программы воспитания ОО, осуществляющим образовательный процесс на уровне дошкольного образования</w:t>
        </w:r>
        <w:r w:rsidR="00D17B7E" w:rsidRPr="00584D0C">
          <w:rPr>
            <w:noProof/>
            <w:webHidden/>
          </w:rPr>
          <w:tab/>
        </w:r>
        <w:r w:rsidRPr="00584D0C">
          <w:rPr>
            <w:noProof/>
            <w:webHidden/>
          </w:rPr>
          <w:fldChar w:fldCharType="begin"/>
        </w:r>
        <w:r w:rsidR="00D17B7E" w:rsidRPr="00584D0C">
          <w:rPr>
            <w:noProof/>
            <w:webHidden/>
          </w:rPr>
          <w:instrText xml:space="preserve"> PAGEREF _Toc74226186 \h </w:instrText>
        </w:r>
        <w:r w:rsidRPr="00584D0C">
          <w:rPr>
            <w:noProof/>
            <w:webHidden/>
          </w:rPr>
        </w:r>
        <w:r w:rsidRPr="00584D0C">
          <w:rPr>
            <w:noProof/>
            <w:webHidden/>
          </w:rPr>
          <w:fldChar w:fldCharType="separate"/>
        </w:r>
        <w:r w:rsidR="00E505CA">
          <w:rPr>
            <w:noProof/>
            <w:webHidden/>
          </w:rPr>
          <w:t>53</w:t>
        </w:r>
        <w:r w:rsidRPr="00584D0C">
          <w:rPr>
            <w:noProof/>
            <w:webHidden/>
          </w:rPr>
          <w:fldChar w:fldCharType="end"/>
        </w:r>
      </w:hyperlink>
    </w:p>
    <w:p w:rsidR="00D17B7E" w:rsidRPr="00584D0C" w:rsidRDefault="00E17118" w:rsidP="009E710F">
      <w:pPr>
        <w:pStyle w:val="13"/>
        <w:rPr>
          <w:noProof/>
        </w:rPr>
      </w:pPr>
      <w:hyperlink w:anchor="_Toc74226187" w:history="1">
        <w:r w:rsidR="00D17B7E" w:rsidRPr="00584D0C">
          <w:rPr>
            <w:rStyle w:val="aa"/>
            <w:rFonts w:ascii="PT Astra Serif" w:hAnsi="PT Astra Serif"/>
            <w:noProof/>
            <w:color w:val="000000"/>
          </w:rPr>
          <w:t>3.2 Психолого-педагогическое и социально-педагогическое обеспечение</w:t>
        </w:r>
        <w:r w:rsidR="00D17B7E" w:rsidRPr="00584D0C">
          <w:rPr>
            <w:noProof/>
            <w:webHidden/>
          </w:rPr>
          <w:tab/>
        </w:r>
        <w:r w:rsidRPr="00584D0C">
          <w:rPr>
            <w:noProof/>
            <w:webHidden/>
          </w:rPr>
          <w:fldChar w:fldCharType="begin"/>
        </w:r>
        <w:r w:rsidR="00D17B7E" w:rsidRPr="00584D0C">
          <w:rPr>
            <w:noProof/>
            <w:webHidden/>
          </w:rPr>
          <w:instrText xml:space="preserve"> PAGEREF _Toc74226187 \h </w:instrText>
        </w:r>
        <w:r w:rsidRPr="00584D0C">
          <w:rPr>
            <w:noProof/>
            <w:webHidden/>
          </w:rPr>
        </w:r>
        <w:r w:rsidRPr="00584D0C">
          <w:rPr>
            <w:noProof/>
            <w:webHidden/>
          </w:rPr>
          <w:fldChar w:fldCharType="separate"/>
        </w:r>
        <w:r w:rsidR="00E505CA">
          <w:rPr>
            <w:noProof/>
            <w:webHidden/>
          </w:rPr>
          <w:t>53</w:t>
        </w:r>
        <w:r w:rsidRPr="00584D0C">
          <w:rPr>
            <w:noProof/>
            <w:webHidden/>
          </w:rPr>
          <w:fldChar w:fldCharType="end"/>
        </w:r>
      </w:hyperlink>
    </w:p>
    <w:p w:rsidR="00D17B7E" w:rsidRPr="00584D0C" w:rsidRDefault="00E17118" w:rsidP="009E710F">
      <w:pPr>
        <w:pStyle w:val="13"/>
        <w:rPr>
          <w:noProof/>
        </w:rPr>
      </w:pPr>
      <w:hyperlink w:anchor="_Toc74226188" w:history="1">
        <w:r w:rsidR="00D17B7E" w:rsidRPr="00584D0C">
          <w:rPr>
            <w:rStyle w:val="aa"/>
            <w:rFonts w:ascii="PT Astra Serif" w:hAnsi="PT Astra Serif"/>
            <w:noProof/>
            <w:color w:val="000000"/>
          </w:rPr>
          <w:t>3.3 Кадровое обеспечение воспитательного процесса</w:t>
        </w:r>
        <w:r w:rsidR="00D17B7E" w:rsidRPr="00584D0C">
          <w:rPr>
            <w:noProof/>
            <w:webHidden/>
          </w:rPr>
          <w:tab/>
        </w:r>
        <w:r w:rsidRPr="00584D0C">
          <w:rPr>
            <w:noProof/>
            <w:webHidden/>
          </w:rPr>
          <w:fldChar w:fldCharType="begin"/>
        </w:r>
        <w:r w:rsidR="00D17B7E" w:rsidRPr="00584D0C">
          <w:rPr>
            <w:noProof/>
            <w:webHidden/>
          </w:rPr>
          <w:instrText xml:space="preserve"> PAGEREF _Toc74226188 \h </w:instrText>
        </w:r>
        <w:r w:rsidRPr="00584D0C">
          <w:rPr>
            <w:noProof/>
            <w:webHidden/>
          </w:rPr>
        </w:r>
        <w:r w:rsidRPr="00584D0C">
          <w:rPr>
            <w:noProof/>
            <w:webHidden/>
          </w:rPr>
          <w:fldChar w:fldCharType="separate"/>
        </w:r>
        <w:r w:rsidR="00E505CA">
          <w:rPr>
            <w:noProof/>
            <w:webHidden/>
          </w:rPr>
          <w:t>53</w:t>
        </w:r>
        <w:r w:rsidRPr="00584D0C">
          <w:rPr>
            <w:noProof/>
            <w:webHidden/>
          </w:rPr>
          <w:fldChar w:fldCharType="end"/>
        </w:r>
      </w:hyperlink>
    </w:p>
    <w:p w:rsidR="00D17B7E" w:rsidRPr="00584D0C" w:rsidRDefault="00E17118" w:rsidP="009E710F">
      <w:pPr>
        <w:pStyle w:val="13"/>
        <w:rPr>
          <w:noProof/>
        </w:rPr>
      </w:pPr>
      <w:hyperlink w:anchor="_Toc74226189" w:history="1">
        <w:r w:rsidR="00D17B7E" w:rsidRPr="00584D0C">
          <w:rPr>
            <w:rStyle w:val="aa"/>
            <w:rFonts w:ascii="PT Astra Serif" w:hAnsi="PT Astra Serif"/>
            <w:noProof/>
            <w:color w:val="000000"/>
          </w:rPr>
          <w:t>3.4. Нормативно-методическое обеспечение реализации программы</w:t>
        </w:r>
        <w:r w:rsidR="00D17B7E" w:rsidRPr="00584D0C">
          <w:rPr>
            <w:noProof/>
            <w:webHidden/>
          </w:rPr>
          <w:tab/>
        </w:r>
        <w:r w:rsidR="004F3AFC">
          <w:rPr>
            <w:noProof/>
            <w:webHidden/>
          </w:rPr>
          <w:t>58</w:t>
        </w:r>
      </w:hyperlink>
    </w:p>
    <w:p w:rsidR="00D17B7E" w:rsidRPr="00584D0C" w:rsidRDefault="00E17118" w:rsidP="009E710F">
      <w:pPr>
        <w:pStyle w:val="13"/>
        <w:rPr>
          <w:noProof/>
        </w:rPr>
      </w:pPr>
      <w:hyperlink w:anchor="_Toc74226190" w:history="1">
        <w:r w:rsidR="00D17B7E" w:rsidRPr="00584D0C">
          <w:rPr>
            <w:rStyle w:val="aa"/>
            <w:rFonts w:ascii="PT Astra Serif" w:hAnsi="PT Astra Serif"/>
            <w:noProof/>
            <w:color w:val="000000"/>
          </w:rPr>
          <w:t>3.5. Информационное обеспечение реализации программы</w:t>
        </w:r>
        <w:r w:rsidR="00D17B7E" w:rsidRPr="00584D0C">
          <w:rPr>
            <w:noProof/>
            <w:webHidden/>
          </w:rPr>
          <w:tab/>
        </w:r>
        <w:r w:rsidR="004F3AFC">
          <w:rPr>
            <w:noProof/>
            <w:webHidden/>
          </w:rPr>
          <w:t>58</w:t>
        </w:r>
      </w:hyperlink>
    </w:p>
    <w:p w:rsidR="00D17B7E" w:rsidRPr="00584D0C" w:rsidRDefault="00E17118" w:rsidP="009E710F">
      <w:pPr>
        <w:pStyle w:val="13"/>
        <w:rPr>
          <w:noProof/>
        </w:rPr>
      </w:pPr>
      <w:hyperlink w:anchor="_Toc74226191" w:history="1">
        <w:r w:rsidR="00D17B7E" w:rsidRPr="00584D0C">
          <w:rPr>
            <w:rStyle w:val="aa"/>
            <w:rFonts w:ascii="PT Astra Serif" w:hAnsi="PT Astra Serif"/>
            <w:noProof/>
            <w:color w:val="000000"/>
          </w:rPr>
          <w:t>3.6 Материально-техническое обеспечение реализации программы</w:t>
        </w:r>
        <w:r w:rsidR="00D17B7E" w:rsidRPr="00584D0C">
          <w:rPr>
            <w:noProof/>
            <w:webHidden/>
          </w:rPr>
          <w:tab/>
        </w:r>
        <w:r w:rsidRPr="00584D0C">
          <w:rPr>
            <w:noProof/>
            <w:webHidden/>
          </w:rPr>
          <w:fldChar w:fldCharType="begin"/>
        </w:r>
        <w:r w:rsidR="00D17B7E" w:rsidRPr="00584D0C">
          <w:rPr>
            <w:noProof/>
            <w:webHidden/>
          </w:rPr>
          <w:instrText xml:space="preserve"> PAGEREF _Toc74226191 \h </w:instrText>
        </w:r>
        <w:r w:rsidRPr="00584D0C">
          <w:rPr>
            <w:noProof/>
            <w:webHidden/>
          </w:rPr>
        </w:r>
        <w:r w:rsidRPr="00584D0C">
          <w:rPr>
            <w:noProof/>
            <w:webHidden/>
          </w:rPr>
          <w:fldChar w:fldCharType="separate"/>
        </w:r>
        <w:r w:rsidR="00E505CA">
          <w:rPr>
            <w:noProof/>
            <w:webHidden/>
          </w:rPr>
          <w:t>59</w:t>
        </w:r>
        <w:r w:rsidRPr="00584D0C">
          <w:rPr>
            <w:noProof/>
            <w:webHidden/>
          </w:rPr>
          <w:fldChar w:fldCharType="end"/>
        </w:r>
      </w:hyperlink>
    </w:p>
    <w:p w:rsidR="00D17B7E" w:rsidRDefault="00E17118" w:rsidP="009E710F">
      <w:pPr>
        <w:pStyle w:val="13"/>
        <w:rPr>
          <w:noProof/>
        </w:rPr>
      </w:pPr>
      <w:hyperlink w:anchor="_Toc74226192" w:history="1">
        <w:r w:rsidR="00D17B7E" w:rsidRPr="00584D0C">
          <w:rPr>
            <w:rStyle w:val="aa"/>
            <w:rFonts w:ascii="PT Astra Serif" w:hAnsi="PT Astra Serif"/>
            <w:noProof/>
            <w:color w:val="000000"/>
          </w:rPr>
          <w:t>3.7. Особые требования к условиям, обеспечивающим достижение планируемых личностных результатов в работе с особыми категориями детей</w:t>
        </w:r>
        <w:r w:rsidR="00AB1F4C">
          <w:rPr>
            <w:rStyle w:val="aa"/>
            <w:rFonts w:ascii="PT Astra Serif" w:hAnsi="PT Astra Serif"/>
            <w:noProof/>
            <w:color w:val="000000"/>
          </w:rPr>
          <w:t xml:space="preserve"> </w:t>
        </w:r>
      </w:hyperlink>
      <w:r w:rsidR="00AB1F4C">
        <w:rPr>
          <w:noProof/>
        </w:rPr>
        <w:t>…………………………</w:t>
      </w:r>
      <w:r w:rsidR="009E710F">
        <w:rPr>
          <w:noProof/>
        </w:rPr>
        <w:t>…</w:t>
      </w:r>
      <w:r w:rsidR="004F3AFC">
        <w:rPr>
          <w:noProof/>
        </w:rPr>
        <w:t>63</w:t>
      </w:r>
    </w:p>
    <w:p w:rsidR="004F3AFC" w:rsidRPr="004F3AFC" w:rsidRDefault="004F3AFC" w:rsidP="004F3AFC">
      <w:r>
        <w:t>4. Приложения……………………………………………………………………………</w:t>
      </w:r>
      <w:r w:rsidR="009E710F">
        <w:t>….</w:t>
      </w:r>
      <w:r>
        <w:t>66</w:t>
      </w:r>
    </w:p>
    <w:p w:rsidR="00D17B7E" w:rsidRPr="00584D0C" w:rsidRDefault="00E17118" w:rsidP="004F3AFC">
      <w:pPr>
        <w:spacing w:line="276" w:lineRule="auto"/>
        <w:rPr>
          <w:rFonts w:ascii="PT Astra Serif" w:hAnsi="PT Astra Serif"/>
          <w:color w:val="000000"/>
        </w:rPr>
      </w:pPr>
      <w:r w:rsidRPr="00584D0C">
        <w:rPr>
          <w:rFonts w:ascii="PT Astra Serif" w:hAnsi="PT Astra Serif"/>
          <w:color w:val="000000"/>
        </w:rPr>
        <w:fldChar w:fldCharType="end"/>
      </w:r>
      <w:r w:rsidR="004F3AFC">
        <w:rPr>
          <w:rFonts w:ascii="PT Astra Serif" w:hAnsi="PT Astra Serif"/>
          <w:color w:val="000000"/>
        </w:rPr>
        <w:t>4.1. Примерный календарный план воспитательной работы…………………………</w:t>
      </w:r>
      <w:r w:rsidR="009E710F">
        <w:rPr>
          <w:rFonts w:ascii="PT Astra Serif" w:hAnsi="PT Astra Serif"/>
          <w:color w:val="000000"/>
        </w:rPr>
        <w:t>….</w:t>
      </w:r>
      <w:r w:rsidR="004F3AFC">
        <w:rPr>
          <w:rFonts w:ascii="PT Astra Serif" w:hAnsi="PT Astra Serif"/>
          <w:color w:val="000000"/>
        </w:rPr>
        <w:t>66</w:t>
      </w:r>
    </w:p>
    <w:p w:rsidR="00D17B7E" w:rsidRPr="00584D0C" w:rsidRDefault="004F3AFC" w:rsidP="004F3AFC">
      <w:pPr>
        <w:spacing w:line="276" w:lineRule="auto"/>
        <w:rPr>
          <w:rFonts w:ascii="PT Astra Serif" w:hAnsi="PT Astra Serif"/>
          <w:color w:val="000000"/>
        </w:rPr>
      </w:pPr>
      <w:r>
        <w:rPr>
          <w:rFonts w:ascii="PT Astra Serif" w:hAnsi="PT Astra Serif"/>
          <w:color w:val="000000"/>
        </w:rPr>
        <w:t>4.2 Глоссарий………………………………………………………………………………</w:t>
      </w:r>
      <w:r w:rsidR="009E710F">
        <w:rPr>
          <w:rFonts w:ascii="PT Astra Serif" w:hAnsi="PT Astra Serif"/>
          <w:color w:val="000000"/>
        </w:rPr>
        <w:t>..</w:t>
      </w:r>
      <w:r>
        <w:rPr>
          <w:rFonts w:ascii="PT Astra Serif" w:hAnsi="PT Astra Serif"/>
          <w:color w:val="000000"/>
        </w:rPr>
        <w:t>72</w:t>
      </w:r>
    </w:p>
    <w:p w:rsidR="00D17B7E" w:rsidRPr="00584D0C" w:rsidRDefault="00D17B7E" w:rsidP="00D17B7E">
      <w:pPr>
        <w:spacing w:line="276" w:lineRule="auto"/>
        <w:ind w:left="-142" w:firstLine="568"/>
        <w:rPr>
          <w:rFonts w:ascii="PT Astra Serif" w:hAnsi="PT Astra Serif"/>
          <w:color w:val="000000"/>
        </w:rPr>
      </w:pPr>
    </w:p>
    <w:p w:rsidR="00D17B7E" w:rsidRPr="00E67FA7" w:rsidRDefault="00D17B7E" w:rsidP="00E67FA7">
      <w:pPr>
        <w:pStyle w:val="2"/>
        <w:spacing w:line="276" w:lineRule="auto"/>
        <w:ind w:left="-142" w:firstLine="568"/>
        <w:jc w:val="center"/>
        <w:rPr>
          <w:rFonts w:ascii="PT Astra Serif" w:hAnsi="PT Astra Serif"/>
          <w:b/>
          <w:bCs/>
          <w:color w:val="000000"/>
          <w:sz w:val="24"/>
          <w:szCs w:val="24"/>
          <w:lang w:val="ru-RU"/>
        </w:rPr>
      </w:pPr>
      <w:r w:rsidRPr="00584D0C">
        <w:rPr>
          <w:rFonts w:ascii="PT Astra Serif" w:hAnsi="PT Astra Serif"/>
          <w:color w:val="000000"/>
          <w:sz w:val="24"/>
          <w:szCs w:val="24"/>
        </w:rPr>
        <w:br w:type="page"/>
      </w:r>
      <w:bookmarkStart w:id="1" w:name="_Toc73604252"/>
      <w:bookmarkStart w:id="2" w:name="_Toc74086730"/>
      <w:bookmarkStart w:id="3" w:name="_Toc74089676"/>
      <w:bookmarkStart w:id="4" w:name="_Toc74226173"/>
      <w:bookmarkEnd w:id="0"/>
      <w:r w:rsidRPr="00584D0C">
        <w:rPr>
          <w:rFonts w:ascii="PT Astra Serif" w:hAnsi="PT Astra Serif"/>
          <w:b/>
          <w:bCs/>
          <w:color w:val="000000"/>
          <w:sz w:val="24"/>
          <w:szCs w:val="24"/>
        </w:rPr>
        <w:lastRenderedPageBreak/>
        <w:t>Пояснительная записка</w:t>
      </w:r>
      <w:bookmarkEnd w:id="1"/>
      <w:bookmarkEnd w:id="2"/>
      <w:bookmarkEnd w:id="3"/>
      <w:bookmarkEnd w:id="4"/>
    </w:p>
    <w:p w:rsidR="00D17B7E" w:rsidRPr="00584D0C" w:rsidRDefault="00D17B7E" w:rsidP="00C27B9B">
      <w:pPr>
        <w:ind w:firstLine="709"/>
        <w:jc w:val="both"/>
        <w:rPr>
          <w:rFonts w:ascii="PT Astra Serif" w:hAnsi="PT Astra Serif"/>
          <w:bCs/>
          <w:color w:val="000000"/>
        </w:rPr>
      </w:pPr>
      <w:proofErr w:type="gramStart"/>
      <w:r w:rsidRPr="00584D0C">
        <w:rPr>
          <w:rFonts w:ascii="PT Astra Serif" w:hAnsi="PT Astra Serif"/>
          <w:bCs/>
          <w:color w:val="000000"/>
        </w:rPr>
        <w:t>Рабочая программа воспитания</w:t>
      </w:r>
      <w:r w:rsidRPr="00584D0C">
        <w:rPr>
          <w:rFonts w:ascii="PT Astra Serif" w:hAnsi="PT Astra Serif"/>
          <w:bCs/>
          <w:color w:val="000000"/>
        </w:rPr>
        <w:tab/>
        <w:t xml:space="preserve">муниципального автономного дошкольного образовательного учреждения «Росинка» (далее ДОО) разработана </w:t>
      </w:r>
      <w:r w:rsidRPr="00584D0C">
        <w:rPr>
          <w:rFonts w:ascii="PT Astra Serif" w:hAnsi="PT Astra Serif"/>
        </w:rPr>
        <w:t xml:space="preserve">коллективом </w:t>
      </w:r>
      <w:r w:rsidRPr="00584D0C">
        <w:rPr>
          <w:rFonts w:ascii="PT Astra Serif" w:hAnsi="PT Astra Serif"/>
          <w:bCs/>
        </w:rPr>
        <w:t xml:space="preserve">муниципального автономного дошкольного образовательного учреждения «Росинка» муниципального образования г. Ноябрьск (с привлечением родителей воспитанников и членов Управляющего совета) </w:t>
      </w:r>
      <w:r w:rsidRPr="00584D0C">
        <w:rPr>
          <w:rFonts w:ascii="PT Astra Serif" w:hAnsi="PT Astra Serif"/>
          <w:bCs/>
          <w:color w:val="000000"/>
        </w:rPr>
        <w:t>на основе Примерной рабочей программы воспитания для образовательных организаций, реализующих образовательные программы дошкольного образования, присмотр и уход за детьми и в соответствии с требованиями Федерального закона № 304-ФЗ от 31.07.2020</w:t>
      </w:r>
      <w:proofErr w:type="gramEnd"/>
      <w:r w:rsidRPr="00584D0C">
        <w:rPr>
          <w:rFonts w:ascii="PT Astra Serif" w:hAnsi="PT Astra Serif"/>
          <w:bCs/>
          <w:color w:val="000000"/>
        </w:rPr>
        <w:t xml:space="preserve">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rsidR="00D17B7E" w:rsidRPr="00584D0C" w:rsidRDefault="00D17B7E" w:rsidP="00C27B9B">
      <w:pPr>
        <w:ind w:firstLine="709"/>
        <w:jc w:val="both"/>
        <w:rPr>
          <w:rFonts w:ascii="PT Astra Serif" w:hAnsi="PT Astra Serif"/>
          <w:bCs/>
          <w:iCs/>
          <w:color w:val="000000"/>
        </w:rPr>
      </w:pPr>
      <w:r w:rsidRPr="00584D0C">
        <w:rPr>
          <w:rFonts w:ascii="PT Astra Serif" w:hAnsi="PT Astra Serif"/>
        </w:rPr>
        <w:t xml:space="preserve">Программа направлена </w:t>
      </w:r>
      <w:r w:rsidRPr="00584D0C">
        <w:rPr>
          <w:rFonts w:ascii="PT Astra Serif" w:hAnsi="PT Astra Serif"/>
          <w:bCs/>
          <w:iCs/>
          <w:color w:val="000000"/>
        </w:rPr>
        <w:t>на воспитание, формирование и развитие личности дошкольников и предполагает преемственность по отношению к достижению воспитательных целей начального общего образования (далее – НОО).</w:t>
      </w:r>
    </w:p>
    <w:p w:rsidR="00D17B7E" w:rsidRPr="00584D0C" w:rsidRDefault="00D17B7E" w:rsidP="00C27B9B">
      <w:pPr>
        <w:ind w:firstLine="709"/>
        <w:jc w:val="both"/>
        <w:rPr>
          <w:rFonts w:ascii="PT Astra Serif" w:hAnsi="PT Astra Serif"/>
          <w:bCs/>
          <w:iCs/>
          <w:color w:val="000000"/>
        </w:rPr>
      </w:pPr>
      <w:r w:rsidRPr="00584D0C">
        <w:rPr>
          <w:rFonts w:ascii="PT Astra Serif" w:hAnsi="PT Astra Serif"/>
          <w:bCs/>
          <w:color w:val="000000"/>
        </w:rPr>
        <w:t>Рабочая</w:t>
      </w:r>
      <w:r w:rsidRPr="00584D0C">
        <w:rPr>
          <w:rFonts w:ascii="PT Astra Serif" w:hAnsi="PT Astra Serif"/>
          <w:bCs/>
          <w:iCs/>
          <w:color w:val="000000"/>
        </w:rPr>
        <w:t xml:space="preserve"> программа воспитания в </w:t>
      </w:r>
      <w:r w:rsidRPr="00584D0C">
        <w:rPr>
          <w:rFonts w:ascii="PT Astra Serif" w:hAnsi="PT Astra Serif"/>
          <w:bCs/>
          <w:color w:val="000000"/>
        </w:rPr>
        <w:t>ДОО</w:t>
      </w:r>
      <w:r w:rsidRPr="00584D0C">
        <w:rPr>
          <w:rFonts w:ascii="PT Astra Serif" w:hAnsi="PT Astra Serif"/>
          <w:bCs/>
          <w:iCs/>
          <w:color w:val="000000"/>
        </w:rPr>
        <w:t xml:space="preserve"> построена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w:t>
      </w:r>
    </w:p>
    <w:p w:rsidR="00D17B7E" w:rsidRPr="00584D0C" w:rsidRDefault="00D17B7E" w:rsidP="00C27B9B">
      <w:pPr>
        <w:numPr>
          <w:ilvl w:val="0"/>
          <w:numId w:val="6"/>
        </w:numPr>
        <w:tabs>
          <w:tab w:val="left" w:pos="993"/>
        </w:tabs>
        <w:ind w:left="993" w:hanging="284"/>
        <w:jc w:val="both"/>
        <w:rPr>
          <w:rFonts w:ascii="PT Astra Serif" w:hAnsi="PT Astra Serif"/>
          <w:color w:val="000000"/>
        </w:rPr>
      </w:pPr>
      <w:r w:rsidRPr="00584D0C">
        <w:rPr>
          <w:rFonts w:ascii="PT Astra Serif" w:hAnsi="PT Astra Serif"/>
          <w:bCs/>
          <w:iCs/>
          <w:color w:val="000000"/>
        </w:rPr>
        <w:t xml:space="preserve">ребенка, признавая </w:t>
      </w:r>
      <w:r w:rsidRPr="00584D0C">
        <w:rPr>
          <w:rFonts w:ascii="PT Astra Serif" w:hAnsi="PT Astra Serif"/>
          <w:color w:val="000000"/>
        </w:rPr>
        <w:t>приоритетную роль его личностного развития на основе возрастных и индивидуальных особенностей, интересов и потребностей;</w:t>
      </w:r>
    </w:p>
    <w:p w:rsidR="00D17B7E" w:rsidRPr="00584D0C" w:rsidRDefault="00D17B7E" w:rsidP="00C27B9B">
      <w:pPr>
        <w:numPr>
          <w:ilvl w:val="0"/>
          <w:numId w:val="6"/>
        </w:numPr>
        <w:tabs>
          <w:tab w:val="left" w:pos="993"/>
        </w:tabs>
        <w:ind w:left="993" w:hanging="284"/>
        <w:jc w:val="both"/>
        <w:rPr>
          <w:rFonts w:ascii="PT Astra Serif" w:hAnsi="PT Astra Serif"/>
          <w:color w:val="000000"/>
        </w:rPr>
      </w:pPr>
      <w:r w:rsidRPr="00584D0C">
        <w:rPr>
          <w:rFonts w:ascii="PT Astra Serif" w:hAnsi="PT Astra Serif"/>
          <w:color w:val="000000"/>
        </w:rPr>
        <w:t>родителей ребенка (законных представителей) и значимых для ребенка взрослых;</w:t>
      </w:r>
    </w:p>
    <w:p w:rsidR="00D17B7E" w:rsidRPr="00584D0C" w:rsidRDefault="00D17B7E" w:rsidP="00C27B9B">
      <w:pPr>
        <w:numPr>
          <w:ilvl w:val="0"/>
          <w:numId w:val="6"/>
        </w:numPr>
        <w:tabs>
          <w:tab w:val="left" w:pos="993"/>
        </w:tabs>
        <w:ind w:left="993" w:hanging="284"/>
        <w:jc w:val="both"/>
        <w:rPr>
          <w:rFonts w:ascii="PT Astra Serif" w:hAnsi="PT Astra Serif"/>
          <w:bCs/>
          <w:iCs/>
          <w:color w:val="000000"/>
        </w:rPr>
      </w:pPr>
      <w:r w:rsidRPr="00584D0C">
        <w:rPr>
          <w:rFonts w:ascii="PT Astra Serif" w:hAnsi="PT Astra Serif"/>
          <w:bCs/>
          <w:iCs/>
          <w:color w:val="000000"/>
        </w:rPr>
        <w:t>государства и общества.</w:t>
      </w:r>
    </w:p>
    <w:p w:rsidR="00D17B7E" w:rsidRPr="00584D0C" w:rsidRDefault="00D17B7E" w:rsidP="00C27B9B">
      <w:pPr>
        <w:ind w:firstLine="709"/>
        <w:jc w:val="both"/>
        <w:rPr>
          <w:rFonts w:ascii="PT Astra Serif" w:hAnsi="PT Astra Serif"/>
          <w:bCs/>
          <w:color w:val="000000"/>
        </w:rPr>
      </w:pPr>
      <w:r w:rsidRPr="00584D0C">
        <w:rPr>
          <w:rFonts w:ascii="PT Astra Serif" w:hAnsi="PT Astra Serif"/>
          <w:bCs/>
          <w:color w:val="000000"/>
        </w:rPr>
        <w:t xml:space="preserve">Рабочая программа воспитания в ДОО спланирована с учетом региональной специфики реализации Стратегии развития воспитания в Российской Федерации. </w:t>
      </w:r>
    </w:p>
    <w:p w:rsidR="00D17B7E" w:rsidRPr="00584D0C" w:rsidRDefault="00D17B7E" w:rsidP="00C27B9B">
      <w:pPr>
        <w:ind w:firstLine="709"/>
        <w:jc w:val="both"/>
        <w:rPr>
          <w:rFonts w:ascii="PT Astra Serif" w:hAnsi="PT Astra Serif"/>
        </w:rPr>
      </w:pPr>
      <w:r w:rsidRPr="00584D0C">
        <w:rPr>
          <w:rFonts w:ascii="PT Astra Serif" w:hAnsi="PT Astra Serif"/>
          <w:bCs/>
          <w:color w:val="000000"/>
        </w:rPr>
        <w:t>Рабочая</w:t>
      </w:r>
      <w:r w:rsidRPr="00584D0C">
        <w:rPr>
          <w:rFonts w:ascii="PT Astra Serif" w:hAnsi="PT Astra Serif"/>
          <w:bCs/>
          <w:iCs/>
          <w:color w:val="000000"/>
        </w:rPr>
        <w:t xml:space="preserve"> программа воспитания </w:t>
      </w:r>
      <w:r w:rsidRPr="00584D0C">
        <w:rPr>
          <w:rFonts w:ascii="PT Astra Serif" w:hAnsi="PT Astra Serif"/>
        </w:rPr>
        <w:t xml:space="preserve">включает три основных раздела: </w:t>
      </w:r>
    </w:p>
    <w:p w:rsidR="00D17B7E" w:rsidRPr="00584D0C" w:rsidRDefault="00D17B7E" w:rsidP="00C27B9B">
      <w:pPr>
        <w:jc w:val="both"/>
        <w:rPr>
          <w:rFonts w:ascii="PT Astra Serif" w:hAnsi="PT Astra Serif"/>
        </w:rPr>
      </w:pPr>
      <w:r w:rsidRPr="00584D0C">
        <w:rPr>
          <w:rFonts w:ascii="PT Astra Serif" w:hAnsi="PT Astra Serif"/>
        </w:rPr>
        <w:t>- 1 раздел «Целевые ориентиры и планируемые результаты программы воспитания образовательной организации, осуществляющей образовательный процесс на уровне дошкольного образовании»;</w:t>
      </w:r>
    </w:p>
    <w:p w:rsidR="00D17B7E" w:rsidRPr="00584D0C" w:rsidRDefault="00D17B7E" w:rsidP="00C27B9B">
      <w:pPr>
        <w:jc w:val="both"/>
        <w:rPr>
          <w:rFonts w:ascii="PT Astra Serif" w:hAnsi="PT Astra Serif"/>
        </w:rPr>
      </w:pPr>
      <w:r w:rsidRPr="00584D0C">
        <w:rPr>
          <w:rFonts w:ascii="PT Astra Serif" w:hAnsi="PT Astra Serif"/>
        </w:rPr>
        <w:t>- 2 раздел «Содержание программы воспитания ОО, осуществляющей образовательный процесс на уровне ДОО»;</w:t>
      </w:r>
    </w:p>
    <w:p w:rsidR="00D17B7E" w:rsidRPr="00584D0C" w:rsidRDefault="00D17B7E" w:rsidP="00C27B9B">
      <w:pPr>
        <w:jc w:val="both"/>
        <w:rPr>
          <w:rFonts w:ascii="PT Astra Serif" w:hAnsi="PT Astra Serif"/>
          <w:bCs/>
          <w:color w:val="000000"/>
        </w:rPr>
      </w:pPr>
      <w:r w:rsidRPr="00584D0C">
        <w:rPr>
          <w:rFonts w:ascii="PT Astra Serif" w:hAnsi="PT Astra Serif"/>
        </w:rPr>
        <w:t>- 3 раздел «Организационные условия реализации программы воспитания».</w:t>
      </w:r>
    </w:p>
    <w:p w:rsidR="00D17B7E" w:rsidRPr="00584D0C" w:rsidRDefault="00D17B7E" w:rsidP="00C27B9B">
      <w:pPr>
        <w:pStyle w:val="31"/>
        <w:spacing w:after="0" w:line="240" w:lineRule="auto"/>
      </w:pPr>
      <w:r w:rsidRPr="00584D0C">
        <w:t>Первый раздел «Целевые ориентиры и планируемые результаты программы воспитания» включает в себя:</w:t>
      </w:r>
    </w:p>
    <w:p w:rsidR="00D17B7E" w:rsidRPr="00584D0C" w:rsidRDefault="00D17B7E" w:rsidP="00C27B9B">
      <w:pPr>
        <w:pStyle w:val="31"/>
        <w:spacing w:after="0" w:line="240" w:lineRule="auto"/>
      </w:pPr>
      <w:r w:rsidRPr="00584D0C">
        <w:t>- пояснительную записку;</w:t>
      </w:r>
    </w:p>
    <w:p w:rsidR="00D17B7E" w:rsidRPr="00584D0C" w:rsidRDefault="00D17B7E" w:rsidP="00C27B9B">
      <w:pPr>
        <w:pStyle w:val="31"/>
        <w:spacing w:after="0" w:line="240" w:lineRule="auto"/>
      </w:pPr>
      <w:r w:rsidRPr="00584D0C">
        <w:t>- планируемые результаты воспитания детей дошкольного возраста;</w:t>
      </w:r>
    </w:p>
    <w:p w:rsidR="00D17B7E" w:rsidRPr="00584D0C" w:rsidRDefault="00D17B7E" w:rsidP="00C27B9B">
      <w:pPr>
        <w:pStyle w:val="31"/>
        <w:spacing w:after="0" w:line="240" w:lineRule="auto"/>
        <w:rPr>
          <w:rStyle w:val="aa"/>
          <w:noProof/>
          <w:color w:val="000000"/>
          <w:u w:val="none"/>
        </w:rPr>
      </w:pPr>
      <w:r w:rsidRPr="00584D0C">
        <w:t xml:space="preserve">- </w:t>
      </w:r>
      <w:r w:rsidR="00E17118" w:rsidRPr="00E17118">
        <w:fldChar w:fldCharType="begin"/>
      </w:r>
      <w:r w:rsidRPr="00584D0C">
        <w:instrText xml:space="preserve"> HYPERLINK \l "_Toc74226178" </w:instrText>
      </w:r>
      <w:r w:rsidR="00E17118" w:rsidRPr="00E17118">
        <w:fldChar w:fldCharType="separate"/>
      </w:r>
      <w:r w:rsidRPr="00584D0C">
        <w:rPr>
          <w:rStyle w:val="aa"/>
          <w:noProof/>
          <w:color w:val="000000"/>
          <w:u w:val="none"/>
        </w:rPr>
        <w:t>планируемые результаты воспитания детей в раннем возрасте (к 3 годам);</w:t>
      </w:r>
    </w:p>
    <w:p w:rsidR="00D17B7E" w:rsidRPr="00584D0C" w:rsidRDefault="00D17B7E" w:rsidP="00C27B9B">
      <w:pPr>
        <w:pStyle w:val="31"/>
        <w:spacing w:after="0" w:line="240" w:lineRule="auto"/>
        <w:rPr>
          <w:noProof/>
          <w:color w:val="000000"/>
        </w:rPr>
      </w:pPr>
      <w:r w:rsidRPr="00584D0C">
        <w:rPr>
          <w:rStyle w:val="aa"/>
          <w:noProof/>
          <w:color w:val="000000"/>
          <w:u w:val="none"/>
        </w:rPr>
        <w:t>-</w:t>
      </w:r>
      <w:r w:rsidRPr="00584D0C">
        <w:t xml:space="preserve"> </w:t>
      </w:r>
      <w:r w:rsidRPr="00584D0C">
        <w:rPr>
          <w:rStyle w:val="aa"/>
          <w:noProof/>
          <w:color w:val="000000"/>
          <w:u w:val="none"/>
        </w:rPr>
        <w:t>требования к планируемым результатам освоения программы воспитания образовательной организации, осуществляющей образовательный процесс на уровне ДО</w:t>
      </w:r>
      <w:r w:rsidR="00E17118" w:rsidRPr="00584D0C">
        <w:rPr>
          <w:rStyle w:val="aa"/>
          <w:noProof/>
          <w:color w:val="000000"/>
          <w:u w:val="none"/>
        </w:rPr>
        <w:fldChar w:fldCharType="end"/>
      </w:r>
      <w:r w:rsidRPr="00584D0C">
        <w:rPr>
          <w:noProof/>
          <w:color w:val="000000"/>
        </w:rPr>
        <w:t>;</w:t>
      </w:r>
    </w:p>
    <w:p w:rsidR="00D17B7E" w:rsidRPr="00584D0C" w:rsidRDefault="00D17B7E" w:rsidP="00C27B9B">
      <w:pPr>
        <w:pStyle w:val="31"/>
        <w:spacing w:after="0" w:line="240" w:lineRule="auto"/>
      </w:pPr>
      <w:r w:rsidRPr="00584D0C">
        <w:rPr>
          <w:noProof/>
          <w:color w:val="000000"/>
        </w:rPr>
        <w:lastRenderedPageBreak/>
        <w:t xml:space="preserve">- </w:t>
      </w:r>
      <w:r w:rsidRPr="00584D0C">
        <w:rPr>
          <w:bCs/>
          <w:color w:val="000000"/>
        </w:rPr>
        <w:t>преемственность в результатах освоения программы воспитания на уровнях дошкольного образования и начального общего образования.</w:t>
      </w:r>
      <w:r w:rsidRPr="00584D0C">
        <w:t xml:space="preserve"> Результаты освоения рабочей программы представлены в виде целевых ориентиров дошкольного образования.</w:t>
      </w:r>
    </w:p>
    <w:p w:rsidR="00D17B7E" w:rsidRPr="00584D0C" w:rsidRDefault="00D17B7E" w:rsidP="00C27B9B">
      <w:pPr>
        <w:tabs>
          <w:tab w:val="left" w:pos="426"/>
        </w:tabs>
        <w:ind w:left="-142"/>
        <w:jc w:val="both"/>
        <w:rPr>
          <w:rFonts w:ascii="PT Astra Serif" w:hAnsi="PT Astra Serif"/>
        </w:rPr>
      </w:pPr>
      <w:r w:rsidRPr="00584D0C">
        <w:rPr>
          <w:rFonts w:ascii="PT Astra Serif" w:hAnsi="PT Astra Serif"/>
        </w:rPr>
        <w:t xml:space="preserve">        Второй раздел рабочей программы воспитания представляет особенности реализации воспитательного процесса и особенности взаимодействия педагогического коллектива с семьями воспитанников в процессе реализации программы воспитания.</w:t>
      </w:r>
    </w:p>
    <w:p w:rsidR="00D17B7E" w:rsidRPr="00584D0C" w:rsidRDefault="00D17B7E" w:rsidP="00C27B9B">
      <w:pPr>
        <w:tabs>
          <w:tab w:val="left" w:pos="426"/>
        </w:tabs>
        <w:ind w:left="-142"/>
        <w:jc w:val="both"/>
        <w:rPr>
          <w:rFonts w:ascii="PT Astra Serif" w:hAnsi="PT Astra Serif"/>
        </w:rPr>
      </w:pPr>
      <w:r w:rsidRPr="00584D0C">
        <w:rPr>
          <w:rFonts w:ascii="PT Astra Serif" w:hAnsi="PT Astra Serif"/>
        </w:rPr>
        <w:t xml:space="preserve">        Третий раздел включает:</w:t>
      </w:r>
    </w:p>
    <w:p w:rsidR="00D17B7E" w:rsidRPr="00584D0C" w:rsidRDefault="00D17B7E" w:rsidP="00D17B7E">
      <w:pPr>
        <w:tabs>
          <w:tab w:val="left" w:pos="426"/>
        </w:tabs>
        <w:ind w:left="-142"/>
        <w:jc w:val="both"/>
        <w:rPr>
          <w:rFonts w:ascii="PT Astra Serif" w:hAnsi="PT Astra Serif"/>
        </w:rPr>
      </w:pPr>
      <w:r w:rsidRPr="00584D0C">
        <w:rPr>
          <w:rFonts w:ascii="PT Astra Serif" w:hAnsi="PT Astra Serif"/>
        </w:rPr>
        <w:t>- общие требования к условиям реализации программы воспитания;</w:t>
      </w:r>
    </w:p>
    <w:p w:rsidR="00D17B7E" w:rsidRPr="00584D0C" w:rsidRDefault="00D17B7E" w:rsidP="00D17B7E">
      <w:pPr>
        <w:tabs>
          <w:tab w:val="left" w:pos="426"/>
        </w:tabs>
        <w:ind w:left="-142"/>
        <w:jc w:val="both"/>
        <w:rPr>
          <w:rStyle w:val="34"/>
          <w:rFonts w:ascii="PT Astra Serif" w:hAnsi="PT Astra Serif"/>
          <w:b w:val="0"/>
          <w:sz w:val="24"/>
        </w:rPr>
      </w:pPr>
      <w:r w:rsidRPr="00584D0C">
        <w:rPr>
          <w:rFonts w:ascii="PT Astra Serif" w:hAnsi="PT Astra Serif"/>
        </w:rPr>
        <w:t>-</w:t>
      </w:r>
      <w:r w:rsidRPr="00584D0C">
        <w:rPr>
          <w:rStyle w:val="34"/>
          <w:rFonts w:ascii="PT Astra Serif" w:hAnsi="PT Astra Serif"/>
          <w:b w:val="0"/>
          <w:sz w:val="24"/>
        </w:rPr>
        <w:t xml:space="preserve"> психолого-педагогическое, социально-педагогическое,  кадровое, нормативно-методическое, информационное</w:t>
      </w:r>
      <w:r w:rsidRPr="00584D0C">
        <w:rPr>
          <w:rStyle w:val="34"/>
          <w:rFonts w:ascii="PT Astra Serif" w:hAnsi="PT Astra Serif"/>
          <w:sz w:val="24"/>
        </w:rPr>
        <w:t>,</w:t>
      </w:r>
      <w:r w:rsidRPr="00584D0C">
        <w:rPr>
          <w:rStyle w:val="34"/>
          <w:rFonts w:ascii="PT Astra Serif" w:hAnsi="PT Astra Serif"/>
          <w:color w:val="FF0000"/>
          <w:sz w:val="24"/>
        </w:rPr>
        <w:t xml:space="preserve"> </w:t>
      </w:r>
      <w:r w:rsidRPr="00584D0C">
        <w:rPr>
          <w:rStyle w:val="34"/>
          <w:rFonts w:ascii="PT Astra Serif" w:hAnsi="PT Astra Serif"/>
          <w:b w:val="0"/>
          <w:sz w:val="24"/>
        </w:rPr>
        <w:t>материально-техническое обеспечение программы;</w:t>
      </w:r>
    </w:p>
    <w:p w:rsidR="00D17B7E" w:rsidRPr="00584D0C" w:rsidRDefault="00D17B7E" w:rsidP="00D17B7E">
      <w:pPr>
        <w:tabs>
          <w:tab w:val="left" w:pos="426"/>
        </w:tabs>
        <w:ind w:left="-142"/>
        <w:jc w:val="both"/>
        <w:rPr>
          <w:rFonts w:ascii="PT Astra Serif" w:hAnsi="PT Astra Serif"/>
        </w:rPr>
      </w:pPr>
      <w:r w:rsidRPr="00584D0C">
        <w:rPr>
          <w:rStyle w:val="34"/>
          <w:rFonts w:ascii="PT Astra Serif" w:hAnsi="PT Astra Serif"/>
          <w:b w:val="0"/>
          <w:sz w:val="24"/>
        </w:rPr>
        <w:t>- требования к условиям, обеспечивающим достижение планируемых личностных результатов в работе с особыми категориями детей, обеспечивающих развитие ребенка</w:t>
      </w:r>
      <w:r w:rsidRPr="00584D0C">
        <w:rPr>
          <w:rStyle w:val="34"/>
          <w:rFonts w:ascii="PT Astra Serif" w:hAnsi="PT Astra Serif"/>
          <w:sz w:val="24"/>
        </w:rPr>
        <w:t>.</w:t>
      </w:r>
    </w:p>
    <w:p w:rsidR="00D17B7E" w:rsidRPr="00584D0C" w:rsidRDefault="00D17B7E" w:rsidP="00D17B7E">
      <w:pPr>
        <w:pStyle w:val="Default"/>
        <w:ind w:firstLine="709"/>
        <w:jc w:val="both"/>
        <w:rPr>
          <w:rFonts w:ascii="PT Astra Serif" w:hAnsi="PT Astra Serif"/>
          <w:b/>
        </w:rPr>
      </w:pPr>
      <w:r w:rsidRPr="00584D0C">
        <w:rPr>
          <w:rStyle w:val="FontStyle65"/>
          <w:rFonts w:ascii="PT Astra Serif" w:hAnsi="PT Astra Serif"/>
          <w:bCs/>
          <w:sz w:val="24"/>
          <w:lang w:eastAsia="en-US"/>
        </w:rPr>
        <w:t>Имеется краткий глоссарий.</w:t>
      </w:r>
    </w:p>
    <w:p w:rsidR="00D17B7E" w:rsidRPr="00584D0C" w:rsidRDefault="00D17B7E" w:rsidP="00D17B7E">
      <w:pPr>
        <w:spacing w:line="276" w:lineRule="auto"/>
        <w:ind w:firstLine="709"/>
        <w:jc w:val="both"/>
        <w:rPr>
          <w:rFonts w:ascii="PT Astra Serif" w:hAnsi="PT Astra Serif"/>
          <w:bCs/>
          <w:color w:val="000000"/>
        </w:rPr>
      </w:pPr>
      <w:r w:rsidRPr="00584D0C">
        <w:rPr>
          <w:rFonts w:ascii="PT Astra Serif" w:hAnsi="PT Astra Serif"/>
          <w:bCs/>
          <w:color w:val="000000"/>
        </w:rPr>
        <w:t>В рабочей программе используются следующие сокращения и определения:</w:t>
      </w:r>
    </w:p>
    <w:p w:rsidR="00D17B7E" w:rsidRPr="00584D0C" w:rsidRDefault="00D17B7E" w:rsidP="00D17B7E">
      <w:pPr>
        <w:spacing w:line="276" w:lineRule="auto"/>
        <w:ind w:firstLine="709"/>
        <w:jc w:val="both"/>
        <w:rPr>
          <w:rFonts w:ascii="PT Astra Serif" w:hAnsi="PT Astra Serif"/>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047"/>
      </w:tblGrid>
      <w:tr w:rsidR="00D17B7E" w:rsidRPr="00584D0C" w:rsidTr="0056048F">
        <w:tc>
          <w:tcPr>
            <w:tcW w:w="1316" w:type="pct"/>
          </w:tcPr>
          <w:p w:rsidR="00D17B7E" w:rsidRPr="00584D0C" w:rsidRDefault="00D17B7E" w:rsidP="0056048F">
            <w:pPr>
              <w:jc w:val="center"/>
              <w:rPr>
                <w:rFonts w:ascii="PT Astra Serif" w:hAnsi="PT Astra Serif"/>
                <w:color w:val="000000"/>
              </w:rPr>
            </w:pPr>
            <w:r w:rsidRPr="00584D0C">
              <w:rPr>
                <w:rFonts w:ascii="PT Astra Serif" w:hAnsi="PT Astra Serif"/>
                <w:color w:val="000000"/>
              </w:rPr>
              <w:t>дескриптор</w:t>
            </w:r>
          </w:p>
        </w:tc>
        <w:tc>
          <w:tcPr>
            <w:tcW w:w="3684" w:type="pct"/>
          </w:tcPr>
          <w:p w:rsidR="00D17B7E" w:rsidRPr="00584D0C" w:rsidRDefault="00D17B7E" w:rsidP="0056048F">
            <w:pPr>
              <w:rPr>
                <w:rFonts w:ascii="PT Astra Serif" w:hAnsi="PT Astra Serif"/>
                <w:bCs/>
                <w:color w:val="000000"/>
              </w:rPr>
            </w:pPr>
            <w:proofErr w:type="gramStart"/>
            <w:r w:rsidRPr="00584D0C">
              <w:rPr>
                <w:rFonts w:ascii="PT Astra Serif" w:hAnsi="PT Astra Serif"/>
                <w:bCs/>
                <w:color w:val="000000"/>
              </w:rPr>
              <w:t>лексическая единица (словосочетание) Портрета выпускника ДО в части воспитания, описывающая уточняющую характеристику «Портрета Гражданина России 2035 года», для человека, освоившего программу дошкольного образования</w:t>
            </w:r>
            <w:proofErr w:type="gramEnd"/>
          </w:p>
        </w:tc>
      </w:tr>
      <w:tr w:rsidR="00D17B7E" w:rsidRPr="00584D0C" w:rsidTr="0056048F">
        <w:tc>
          <w:tcPr>
            <w:tcW w:w="1316" w:type="pct"/>
          </w:tcPr>
          <w:p w:rsidR="00D17B7E" w:rsidRPr="00584D0C" w:rsidRDefault="00D17B7E" w:rsidP="0056048F">
            <w:pPr>
              <w:jc w:val="center"/>
              <w:rPr>
                <w:rFonts w:ascii="PT Astra Serif" w:hAnsi="PT Astra Serif"/>
                <w:bCs/>
                <w:color w:val="000000"/>
              </w:rPr>
            </w:pPr>
            <w:r w:rsidRPr="00584D0C">
              <w:rPr>
                <w:rFonts w:ascii="PT Astra Serif" w:hAnsi="PT Astra Serif"/>
                <w:bCs/>
                <w:color w:val="000000"/>
              </w:rPr>
              <w:t>ДО</w:t>
            </w:r>
          </w:p>
        </w:tc>
        <w:tc>
          <w:tcPr>
            <w:tcW w:w="3684" w:type="pct"/>
          </w:tcPr>
          <w:p w:rsidR="00D17B7E" w:rsidRPr="00584D0C" w:rsidRDefault="00D17B7E" w:rsidP="0056048F">
            <w:pPr>
              <w:jc w:val="both"/>
              <w:rPr>
                <w:rFonts w:ascii="PT Astra Serif" w:hAnsi="PT Astra Serif"/>
                <w:bCs/>
                <w:color w:val="000000"/>
              </w:rPr>
            </w:pPr>
            <w:r w:rsidRPr="00584D0C">
              <w:rPr>
                <w:rFonts w:ascii="PT Astra Serif" w:hAnsi="PT Astra Serif"/>
                <w:bCs/>
                <w:color w:val="000000"/>
              </w:rPr>
              <w:t>дошкольное образование</w:t>
            </w:r>
          </w:p>
        </w:tc>
      </w:tr>
      <w:tr w:rsidR="00D17B7E" w:rsidRPr="00584D0C" w:rsidTr="0056048F">
        <w:tc>
          <w:tcPr>
            <w:tcW w:w="1316" w:type="pct"/>
          </w:tcPr>
          <w:p w:rsidR="00D17B7E" w:rsidRPr="00584D0C" w:rsidRDefault="00D17B7E" w:rsidP="0056048F">
            <w:pPr>
              <w:jc w:val="center"/>
              <w:rPr>
                <w:rFonts w:ascii="PT Astra Serif" w:hAnsi="PT Astra Serif"/>
                <w:bCs/>
                <w:color w:val="000000"/>
              </w:rPr>
            </w:pPr>
            <w:r w:rsidRPr="00584D0C">
              <w:rPr>
                <w:rFonts w:ascii="PT Astra Serif" w:hAnsi="PT Astra Serif"/>
                <w:bCs/>
                <w:color w:val="000000"/>
              </w:rPr>
              <w:t>ДОО</w:t>
            </w:r>
          </w:p>
        </w:tc>
        <w:tc>
          <w:tcPr>
            <w:tcW w:w="3684" w:type="pct"/>
          </w:tcPr>
          <w:p w:rsidR="00D17B7E" w:rsidRPr="00584D0C" w:rsidRDefault="00D17B7E" w:rsidP="0056048F">
            <w:pPr>
              <w:jc w:val="both"/>
              <w:rPr>
                <w:rFonts w:ascii="PT Astra Serif" w:hAnsi="PT Astra Serif"/>
                <w:bCs/>
                <w:color w:val="000000"/>
              </w:rPr>
            </w:pPr>
            <w:r w:rsidRPr="00584D0C">
              <w:rPr>
                <w:rFonts w:ascii="PT Astra Serif" w:hAnsi="PT Astra Serif"/>
                <w:bCs/>
                <w:color w:val="000000"/>
              </w:rPr>
              <w:t>Дошкольная образовательная организация</w:t>
            </w:r>
          </w:p>
        </w:tc>
      </w:tr>
      <w:tr w:rsidR="00D17B7E" w:rsidRPr="00584D0C" w:rsidTr="0056048F">
        <w:tc>
          <w:tcPr>
            <w:tcW w:w="1316" w:type="pct"/>
          </w:tcPr>
          <w:p w:rsidR="00D17B7E" w:rsidRPr="00584D0C" w:rsidRDefault="00D17B7E" w:rsidP="0056048F">
            <w:pPr>
              <w:jc w:val="center"/>
              <w:rPr>
                <w:rFonts w:ascii="PT Astra Serif" w:hAnsi="PT Astra Serif"/>
                <w:bCs/>
                <w:color w:val="000000"/>
              </w:rPr>
            </w:pPr>
            <w:r w:rsidRPr="00584D0C">
              <w:rPr>
                <w:rFonts w:ascii="PT Astra Serif" w:hAnsi="PT Astra Serif"/>
                <w:bCs/>
                <w:color w:val="000000"/>
              </w:rPr>
              <w:t>НОО</w:t>
            </w:r>
          </w:p>
        </w:tc>
        <w:tc>
          <w:tcPr>
            <w:tcW w:w="3684" w:type="pct"/>
          </w:tcPr>
          <w:p w:rsidR="00D17B7E" w:rsidRPr="00584D0C" w:rsidRDefault="00D17B7E" w:rsidP="0056048F">
            <w:pPr>
              <w:jc w:val="both"/>
              <w:rPr>
                <w:rFonts w:ascii="PT Astra Serif" w:hAnsi="PT Astra Serif"/>
                <w:bCs/>
                <w:color w:val="000000"/>
              </w:rPr>
            </w:pPr>
            <w:r w:rsidRPr="00584D0C">
              <w:rPr>
                <w:rFonts w:ascii="PT Astra Serif" w:hAnsi="PT Astra Serif"/>
                <w:bCs/>
                <w:color w:val="000000"/>
              </w:rPr>
              <w:t>начальное общее образование</w:t>
            </w:r>
          </w:p>
        </w:tc>
      </w:tr>
      <w:tr w:rsidR="00D17B7E" w:rsidRPr="00584D0C" w:rsidTr="0056048F">
        <w:tc>
          <w:tcPr>
            <w:tcW w:w="1316" w:type="pct"/>
          </w:tcPr>
          <w:p w:rsidR="00D17B7E" w:rsidRPr="00584D0C" w:rsidRDefault="00D17B7E" w:rsidP="0056048F">
            <w:pPr>
              <w:jc w:val="center"/>
              <w:rPr>
                <w:rFonts w:ascii="PT Astra Serif" w:hAnsi="PT Astra Serif"/>
                <w:bCs/>
                <w:color w:val="000000"/>
              </w:rPr>
            </w:pPr>
            <w:r w:rsidRPr="00584D0C">
              <w:rPr>
                <w:rFonts w:ascii="PT Astra Serif" w:hAnsi="PT Astra Serif"/>
                <w:bCs/>
                <w:color w:val="000000"/>
              </w:rPr>
              <w:t>ОО</w:t>
            </w:r>
          </w:p>
        </w:tc>
        <w:tc>
          <w:tcPr>
            <w:tcW w:w="3684" w:type="pct"/>
          </w:tcPr>
          <w:p w:rsidR="00D17B7E" w:rsidRPr="00584D0C" w:rsidRDefault="00D17B7E" w:rsidP="0056048F">
            <w:pPr>
              <w:jc w:val="both"/>
              <w:rPr>
                <w:rFonts w:ascii="PT Astra Serif" w:hAnsi="PT Astra Serif"/>
                <w:bCs/>
                <w:color w:val="000000"/>
              </w:rPr>
            </w:pPr>
            <w:r w:rsidRPr="00584D0C">
              <w:rPr>
                <w:rFonts w:ascii="PT Astra Serif" w:hAnsi="PT Astra Serif"/>
                <w:bCs/>
                <w:color w:val="000000"/>
              </w:rPr>
              <w:t xml:space="preserve">Образовательная организация </w:t>
            </w:r>
          </w:p>
        </w:tc>
      </w:tr>
      <w:tr w:rsidR="00D17B7E" w:rsidRPr="00584D0C" w:rsidTr="0056048F">
        <w:tc>
          <w:tcPr>
            <w:tcW w:w="1316" w:type="pct"/>
          </w:tcPr>
          <w:p w:rsidR="00D17B7E" w:rsidRPr="00584D0C" w:rsidRDefault="00D17B7E" w:rsidP="0056048F">
            <w:pPr>
              <w:jc w:val="center"/>
              <w:rPr>
                <w:rFonts w:ascii="PT Astra Serif" w:hAnsi="PT Astra Serif"/>
                <w:bCs/>
                <w:color w:val="000000"/>
              </w:rPr>
            </w:pPr>
            <w:r w:rsidRPr="00584D0C">
              <w:rPr>
                <w:rFonts w:ascii="PT Astra Serif" w:hAnsi="PT Astra Serif"/>
                <w:bCs/>
                <w:color w:val="000000"/>
              </w:rPr>
              <w:t>Портрет гражданина России 2035</w:t>
            </w:r>
          </w:p>
        </w:tc>
        <w:tc>
          <w:tcPr>
            <w:tcW w:w="3684" w:type="pct"/>
          </w:tcPr>
          <w:p w:rsidR="00D17B7E" w:rsidRPr="00584D0C" w:rsidRDefault="00D17B7E" w:rsidP="0056048F">
            <w:pPr>
              <w:jc w:val="both"/>
              <w:rPr>
                <w:rFonts w:ascii="PT Astra Serif" w:hAnsi="PT Astra Serif"/>
                <w:bCs/>
                <w:color w:val="000000"/>
              </w:rPr>
            </w:pPr>
            <w:r w:rsidRPr="00584D0C">
              <w:rPr>
                <w:rFonts w:ascii="PT Astra Serif" w:hAnsi="PT Astra Serif"/>
                <w:bCs/>
                <w:color w:val="000000"/>
              </w:rPr>
              <w:t>формирует единые ориентиры для социализации и развития личности по всем уровням образования, обеспечивая их преемственность.</w:t>
            </w:r>
          </w:p>
          <w:p w:rsidR="00D17B7E" w:rsidRPr="00584D0C" w:rsidRDefault="00D17B7E" w:rsidP="0056048F">
            <w:pPr>
              <w:jc w:val="both"/>
              <w:rPr>
                <w:rFonts w:ascii="PT Astra Serif" w:hAnsi="PT Astra Serif"/>
                <w:bCs/>
                <w:color w:val="000000"/>
              </w:rPr>
            </w:pPr>
            <w:r w:rsidRPr="00584D0C">
              <w:rPr>
                <w:rFonts w:ascii="PT Astra Serif" w:hAnsi="PT Astra Serif"/>
                <w:bCs/>
                <w:color w:val="000000"/>
              </w:rPr>
              <w:t>Используются как основа для разработки портретов выпускника по уровням образования.</w:t>
            </w:r>
          </w:p>
        </w:tc>
      </w:tr>
      <w:tr w:rsidR="00D17B7E" w:rsidRPr="00584D0C" w:rsidTr="0056048F">
        <w:tc>
          <w:tcPr>
            <w:tcW w:w="1316" w:type="pct"/>
          </w:tcPr>
          <w:p w:rsidR="00D17B7E" w:rsidRPr="00584D0C" w:rsidRDefault="00D17B7E" w:rsidP="0056048F">
            <w:pPr>
              <w:jc w:val="center"/>
              <w:rPr>
                <w:rFonts w:ascii="PT Astra Serif" w:hAnsi="PT Astra Serif"/>
                <w:bCs/>
                <w:color w:val="000000"/>
              </w:rPr>
            </w:pPr>
            <w:r w:rsidRPr="00584D0C">
              <w:rPr>
                <w:rFonts w:ascii="PT Astra Serif" w:hAnsi="PT Astra Serif"/>
                <w:bCs/>
                <w:color w:val="000000"/>
              </w:rPr>
              <w:t>ФГОС ДО</w:t>
            </w:r>
          </w:p>
        </w:tc>
        <w:tc>
          <w:tcPr>
            <w:tcW w:w="3684" w:type="pct"/>
          </w:tcPr>
          <w:p w:rsidR="00D17B7E" w:rsidRPr="00584D0C" w:rsidRDefault="00D17B7E" w:rsidP="0056048F">
            <w:pPr>
              <w:jc w:val="both"/>
              <w:rPr>
                <w:rFonts w:ascii="PT Astra Serif" w:hAnsi="PT Astra Serif"/>
                <w:bCs/>
                <w:color w:val="000000"/>
              </w:rPr>
            </w:pPr>
            <w:r w:rsidRPr="00584D0C">
              <w:rPr>
                <w:rFonts w:ascii="PT Astra Serif" w:hAnsi="PT Astra Serif"/>
                <w:bCs/>
                <w:color w:val="000000"/>
              </w:rPr>
              <w:t>Федеральный Государственный стандарт дошкольного образования</w:t>
            </w:r>
          </w:p>
        </w:tc>
      </w:tr>
    </w:tbl>
    <w:p w:rsidR="00D17B7E" w:rsidRPr="00584D0C" w:rsidRDefault="00D17B7E" w:rsidP="00D17B7E">
      <w:pPr>
        <w:spacing w:line="276" w:lineRule="auto"/>
        <w:ind w:firstLine="709"/>
        <w:jc w:val="both"/>
        <w:rPr>
          <w:rFonts w:ascii="PT Astra Serif" w:hAnsi="PT Astra Serif"/>
          <w:bCs/>
          <w:color w:val="000000"/>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Default="00D17B7E" w:rsidP="00D17B7E">
      <w:pPr>
        <w:jc w:val="center"/>
        <w:rPr>
          <w:rFonts w:ascii="PT Astra Serif" w:hAnsi="PT Astra Serif"/>
          <w:b/>
          <w:bCs/>
        </w:rPr>
      </w:pPr>
    </w:p>
    <w:p w:rsidR="00C27B9B" w:rsidRDefault="00C27B9B" w:rsidP="00D17B7E">
      <w:pPr>
        <w:jc w:val="center"/>
        <w:rPr>
          <w:rFonts w:ascii="PT Astra Serif" w:hAnsi="PT Astra Serif"/>
          <w:b/>
          <w:bCs/>
        </w:rPr>
      </w:pPr>
    </w:p>
    <w:p w:rsidR="00C27B9B" w:rsidRDefault="00C27B9B" w:rsidP="00D17B7E">
      <w:pPr>
        <w:jc w:val="center"/>
        <w:rPr>
          <w:rFonts w:ascii="PT Astra Serif" w:hAnsi="PT Astra Serif"/>
          <w:b/>
          <w:bCs/>
        </w:rPr>
      </w:pPr>
    </w:p>
    <w:p w:rsidR="00C27B9B" w:rsidRDefault="00C27B9B" w:rsidP="00D17B7E">
      <w:pPr>
        <w:jc w:val="center"/>
        <w:rPr>
          <w:rFonts w:ascii="PT Astra Serif" w:hAnsi="PT Astra Serif"/>
          <w:b/>
          <w:bCs/>
        </w:rPr>
      </w:pPr>
    </w:p>
    <w:p w:rsidR="00C27B9B" w:rsidRDefault="00C27B9B" w:rsidP="00D17B7E">
      <w:pPr>
        <w:jc w:val="center"/>
        <w:rPr>
          <w:rFonts w:ascii="PT Astra Serif" w:hAnsi="PT Astra Serif"/>
          <w:b/>
          <w:bCs/>
        </w:rPr>
      </w:pPr>
    </w:p>
    <w:p w:rsidR="00C27B9B" w:rsidRPr="00584D0C" w:rsidRDefault="00C27B9B"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jc w:val="center"/>
        <w:rPr>
          <w:rFonts w:ascii="PT Astra Serif" w:hAnsi="PT Astra Serif"/>
          <w:b/>
          <w:bCs/>
        </w:rPr>
      </w:pPr>
    </w:p>
    <w:p w:rsidR="00D17B7E" w:rsidRPr="00584D0C" w:rsidRDefault="00D17B7E" w:rsidP="00D17B7E">
      <w:pPr>
        <w:pStyle w:val="1"/>
        <w:spacing w:before="0" w:line="276" w:lineRule="auto"/>
        <w:contextualSpacing/>
        <w:rPr>
          <w:rFonts w:ascii="PT Astra Serif" w:hAnsi="PT Astra Serif"/>
          <w:b/>
          <w:bCs/>
          <w:color w:val="000000"/>
          <w:sz w:val="24"/>
          <w:szCs w:val="24"/>
        </w:rPr>
      </w:pPr>
      <w:r w:rsidRPr="00584D0C">
        <w:rPr>
          <w:rFonts w:ascii="PT Astra Serif" w:hAnsi="PT Astra Serif"/>
          <w:b/>
          <w:bCs/>
          <w:color w:val="000000"/>
          <w:sz w:val="24"/>
          <w:szCs w:val="24"/>
        </w:rPr>
        <w:t>Раздел 1. Целевые ориентиры и планируемые результаты</w:t>
      </w:r>
      <w:r w:rsidRPr="00584D0C">
        <w:rPr>
          <w:rFonts w:ascii="PT Astra Serif" w:hAnsi="PT Astra Serif"/>
          <w:b/>
          <w:bCs/>
          <w:color w:val="000000"/>
          <w:sz w:val="24"/>
          <w:szCs w:val="24"/>
          <w:lang w:val="ru-RU"/>
        </w:rPr>
        <w:t xml:space="preserve"> рабочей программы  </w:t>
      </w:r>
    </w:p>
    <w:p w:rsidR="00D17B7E" w:rsidRPr="00584D0C" w:rsidRDefault="00D17B7E" w:rsidP="00D17B7E">
      <w:pPr>
        <w:jc w:val="center"/>
        <w:rPr>
          <w:rFonts w:ascii="PT Astra Serif" w:hAnsi="PT Astra Serif"/>
          <w:b/>
          <w:bCs/>
          <w:lang/>
        </w:rPr>
      </w:pPr>
    </w:p>
    <w:p w:rsidR="00D17B7E" w:rsidRPr="00584D0C" w:rsidRDefault="00C05BBA" w:rsidP="00D17B7E">
      <w:pPr>
        <w:jc w:val="center"/>
        <w:rPr>
          <w:rFonts w:ascii="PT Astra Serif" w:hAnsi="PT Astra Serif"/>
          <w:bCs/>
          <w:color w:val="000000"/>
        </w:rPr>
      </w:pPr>
      <w:r>
        <w:rPr>
          <w:rFonts w:ascii="PT Astra Serif" w:hAnsi="PT Astra Serif"/>
          <w:b/>
          <w:bCs/>
        </w:rPr>
        <w:t>1</w:t>
      </w:r>
      <w:r w:rsidR="00D17B7E" w:rsidRPr="00584D0C">
        <w:rPr>
          <w:rFonts w:ascii="PT Astra Serif" w:hAnsi="PT Astra Serif"/>
          <w:b/>
          <w:bCs/>
        </w:rPr>
        <w:t xml:space="preserve">. </w:t>
      </w:r>
      <w:r w:rsidR="00D17B7E" w:rsidRPr="00584D0C">
        <w:rPr>
          <w:rFonts w:ascii="PT Astra Serif" w:hAnsi="PT Astra Serif"/>
          <w:b/>
        </w:rPr>
        <w:t xml:space="preserve">Целевые ориентиры и планируемые результаты программы воспитания </w:t>
      </w:r>
    </w:p>
    <w:p w:rsidR="00D17B7E" w:rsidRPr="00584D0C" w:rsidRDefault="00D17B7E" w:rsidP="00D17B7E">
      <w:pPr>
        <w:autoSpaceDE w:val="0"/>
        <w:autoSpaceDN w:val="0"/>
        <w:adjustRightInd w:val="0"/>
        <w:ind w:firstLine="708"/>
        <w:jc w:val="both"/>
        <w:rPr>
          <w:rFonts w:ascii="PT Astra Serif" w:hAnsi="PT Astra Serif"/>
        </w:rPr>
      </w:pPr>
      <w:proofErr w:type="gramStart"/>
      <w:r w:rsidRPr="00584D0C">
        <w:rPr>
          <w:rFonts w:ascii="PT Astra Serif" w:hAnsi="PT Astra Serif"/>
          <w:bCs/>
          <w:color w:val="000000"/>
        </w:rPr>
        <w:t>Рабочая программа воспитания в ДОО</w:t>
      </w:r>
      <w:r w:rsidRPr="00584D0C">
        <w:rPr>
          <w:rFonts w:ascii="PT Astra Serif" w:hAnsi="PT Astra Serif"/>
        </w:rPr>
        <w:t xml:space="preserve"> </w:t>
      </w:r>
      <w:r w:rsidRPr="00584D0C">
        <w:rPr>
          <w:rFonts w:ascii="PT Astra Serif" w:hAnsi="PT Astra Serif"/>
          <w:bCs/>
        </w:rPr>
        <w:t xml:space="preserve">(далее - Программа) </w:t>
      </w:r>
      <w:r w:rsidRPr="00584D0C">
        <w:rPr>
          <w:rFonts w:ascii="PT Astra Serif" w:hAnsi="PT Astra Serif"/>
        </w:rPr>
        <w:t xml:space="preserve">разработана коллективом </w:t>
      </w:r>
      <w:r w:rsidRPr="00584D0C">
        <w:rPr>
          <w:rFonts w:ascii="PT Astra Serif" w:hAnsi="PT Astra Serif"/>
          <w:bCs/>
        </w:rPr>
        <w:t xml:space="preserve">муниципального автономного дошкольного образовательного учреждения «Росинка» муниципального образования г. Ноябрьск (с привлечением родителей воспитанников и членов Управляющего совета) </w:t>
      </w:r>
      <w:r w:rsidRPr="00584D0C">
        <w:rPr>
          <w:rFonts w:ascii="PT Astra Serif" w:hAnsi="PT Astra Serif"/>
        </w:rPr>
        <w:t>с целью реализации государственной политики в области образования, на основе анализа результатов педагогической деятельности и имеющихся кадровых и материальных ресурсов, с учетом приоритетных направлений деятельности учреждения, образовательных потребностей и запросов воспитанников и их</w:t>
      </w:r>
      <w:proofErr w:type="gramEnd"/>
      <w:r w:rsidRPr="00584D0C">
        <w:rPr>
          <w:rFonts w:ascii="PT Astra Serif" w:hAnsi="PT Astra Serif"/>
        </w:rPr>
        <w:t xml:space="preserve"> родителей. </w:t>
      </w:r>
    </w:p>
    <w:p w:rsidR="00D17B7E" w:rsidRPr="00584D0C" w:rsidRDefault="00D17B7E" w:rsidP="00C27B9B">
      <w:pPr>
        <w:ind w:firstLine="709"/>
        <w:jc w:val="both"/>
        <w:rPr>
          <w:rFonts w:ascii="PT Astra Serif" w:hAnsi="PT Astra Serif"/>
        </w:rPr>
      </w:pPr>
      <w:r w:rsidRPr="00584D0C">
        <w:rPr>
          <w:rFonts w:ascii="PT Astra Serif" w:hAnsi="PT Astra Serif"/>
          <w:bCs/>
        </w:rPr>
        <w:t>Программа разработана на основе и с учетом требований нормативно-</w:t>
      </w:r>
      <w:r w:rsidRPr="00584D0C">
        <w:rPr>
          <w:rFonts w:ascii="PT Astra Serif" w:hAnsi="PT Astra Serif"/>
        </w:rPr>
        <w:t>правовых актов Российской Федерации, а именно</w:t>
      </w:r>
      <w:r w:rsidRPr="00584D0C">
        <w:rPr>
          <w:rFonts w:ascii="PT Astra Serif" w:hAnsi="PT Astra Serif"/>
          <w:bCs/>
          <w:color w:val="000000"/>
        </w:rPr>
        <w:t>:</w:t>
      </w:r>
    </w:p>
    <w:p w:rsidR="00D17B7E" w:rsidRPr="00584D0C" w:rsidRDefault="00D17B7E" w:rsidP="00C27B9B">
      <w:pPr>
        <w:pStyle w:val="a4"/>
        <w:numPr>
          <w:ilvl w:val="0"/>
          <w:numId w:val="11"/>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rPr>
        <w:t>Конституция Российской Федерации (принята на всенародном голосовании 12 декабря 1993 г.) (с поправками);</w:t>
      </w:r>
    </w:p>
    <w:p w:rsidR="00D17B7E" w:rsidRPr="00584D0C" w:rsidRDefault="00D17B7E" w:rsidP="00C27B9B">
      <w:pPr>
        <w:pStyle w:val="a4"/>
        <w:numPr>
          <w:ilvl w:val="0"/>
          <w:numId w:val="11"/>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D17B7E" w:rsidRPr="00584D0C" w:rsidRDefault="00D17B7E" w:rsidP="00C27B9B">
      <w:pPr>
        <w:pStyle w:val="a4"/>
        <w:numPr>
          <w:ilvl w:val="0"/>
          <w:numId w:val="11"/>
        </w:numPr>
        <w:tabs>
          <w:tab w:val="left" w:pos="993"/>
        </w:tabs>
        <w:ind w:left="993" w:hanging="284"/>
        <w:jc w:val="both"/>
        <w:rPr>
          <w:rFonts w:ascii="PT Astra Serif" w:hAnsi="PT Astra Serif"/>
          <w:bCs/>
          <w:color w:val="000000"/>
          <w:sz w:val="24"/>
          <w:szCs w:val="24"/>
        </w:rPr>
      </w:pPr>
      <w:bookmarkStart w:id="5" w:name="_Hlk71210501"/>
      <w:r w:rsidRPr="00584D0C">
        <w:rPr>
          <w:rFonts w:ascii="PT Astra Serif" w:hAnsi="PT Astra Serif"/>
          <w:bCs/>
          <w:color w:val="000000"/>
          <w:sz w:val="24"/>
          <w:szCs w:val="24"/>
        </w:rPr>
        <w:t>Федеральный Закон от 28 июня 2014 г. № 172-ФЗ «О стратегическом планировании в Российской Федерации»</w:t>
      </w:r>
      <w:bookmarkStart w:id="6" w:name="_Hlk71211443"/>
      <w:bookmarkEnd w:id="5"/>
      <w:r w:rsidRPr="00584D0C">
        <w:rPr>
          <w:rFonts w:ascii="PT Astra Serif" w:hAnsi="PT Astra Serif"/>
          <w:bCs/>
          <w:color w:val="000000"/>
          <w:sz w:val="24"/>
          <w:szCs w:val="24"/>
        </w:rPr>
        <w:t>;</w:t>
      </w:r>
    </w:p>
    <w:p w:rsidR="00D17B7E" w:rsidRPr="00584D0C" w:rsidRDefault="00D17B7E" w:rsidP="00C27B9B">
      <w:pPr>
        <w:pStyle w:val="a4"/>
        <w:numPr>
          <w:ilvl w:val="0"/>
          <w:numId w:val="11"/>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rPr>
        <w:lastRenderedPageBreak/>
        <w:t>Ф</w:t>
      </w:r>
      <w:r w:rsidR="00B77680">
        <w:rPr>
          <w:rFonts w:ascii="PT Astra Serif" w:hAnsi="PT Astra Serif"/>
          <w:bCs/>
          <w:color w:val="000000"/>
          <w:sz w:val="24"/>
          <w:szCs w:val="24"/>
        </w:rPr>
        <w:t>едеральный Закон от 29 декабря</w:t>
      </w:r>
      <w:r w:rsidR="00B77680">
        <w:rPr>
          <w:rFonts w:ascii="PT Astra Serif" w:hAnsi="PT Astra Serif"/>
          <w:bCs/>
          <w:color w:val="000000"/>
          <w:sz w:val="24"/>
          <w:szCs w:val="24"/>
          <w:lang w:val="ru-RU"/>
        </w:rPr>
        <w:t xml:space="preserve"> </w:t>
      </w:r>
      <w:r w:rsidRPr="00584D0C">
        <w:rPr>
          <w:rFonts w:ascii="PT Astra Serif" w:hAnsi="PT Astra Serif"/>
          <w:bCs/>
          <w:color w:val="000000"/>
          <w:sz w:val="24"/>
          <w:szCs w:val="24"/>
        </w:rPr>
        <w:t>2012 г. №</w:t>
      </w:r>
      <w:r w:rsidRPr="00584D0C">
        <w:rPr>
          <w:rFonts w:ascii="PT Astra Serif" w:hAnsi="PT Astra Serif"/>
          <w:bCs/>
          <w:color w:val="000000"/>
          <w:sz w:val="24"/>
          <w:szCs w:val="24"/>
          <w:lang w:val="ru-RU"/>
        </w:rPr>
        <w:t xml:space="preserve"> </w:t>
      </w:r>
      <w:r w:rsidRPr="00584D0C">
        <w:rPr>
          <w:rFonts w:ascii="PT Astra Serif" w:hAnsi="PT Astra Serif"/>
          <w:bCs/>
          <w:color w:val="000000"/>
          <w:sz w:val="24"/>
          <w:szCs w:val="24"/>
        </w:rPr>
        <w:t>273-ФЗ «Об образовании в Российской Федерации»;</w:t>
      </w:r>
    </w:p>
    <w:p w:rsidR="00D17B7E" w:rsidRPr="00584D0C" w:rsidRDefault="00D17B7E" w:rsidP="00C27B9B">
      <w:pPr>
        <w:pStyle w:val="a4"/>
        <w:numPr>
          <w:ilvl w:val="0"/>
          <w:numId w:val="11"/>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rPr>
        <w:t>Федеральный закон от 6 октября 2003 г. № 131-ФЗ «Об общих принципах организации местного самоуправления в Российской Федерации»;</w:t>
      </w:r>
    </w:p>
    <w:p w:rsidR="00D17B7E" w:rsidRPr="00584D0C" w:rsidRDefault="00D17B7E" w:rsidP="00C27B9B">
      <w:pPr>
        <w:pStyle w:val="a4"/>
        <w:numPr>
          <w:ilvl w:val="0"/>
          <w:numId w:val="11"/>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rPr>
        <w:t xml:space="preserve">распоряжение Правительства Российской Федерации от 29 мая 2015 г. № 996-р </w:t>
      </w:r>
      <w:r w:rsidRPr="00584D0C">
        <w:rPr>
          <w:rFonts w:ascii="PT Astra Serif" w:hAnsi="PT Astra Serif"/>
          <w:bCs/>
          <w:color w:val="000000"/>
          <w:sz w:val="24"/>
          <w:szCs w:val="24"/>
        </w:rPr>
        <w:br/>
        <w:t>об утверждении Стратеги</w:t>
      </w:r>
      <w:r w:rsidRPr="00584D0C">
        <w:rPr>
          <w:rFonts w:ascii="PT Astra Serif" w:hAnsi="PT Astra Serif"/>
          <w:bCs/>
          <w:color w:val="000000"/>
          <w:sz w:val="24"/>
          <w:szCs w:val="24"/>
          <w:lang w:val="ru-RU"/>
        </w:rPr>
        <w:t>и</w:t>
      </w:r>
      <w:r w:rsidRPr="00584D0C">
        <w:rPr>
          <w:rFonts w:ascii="PT Astra Serif" w:hAnsi="PT Astra Serif"/>
          <w:bCs/>
          <w:color w:val="000000"/>
          <w:sz w:val="24"/>
          <w:szCs w:val="24"/>
        </w:rPr>
        <w:t xml:space="preserve"> развития воспитания в Российской Федерации </w:t>
      </w:r>
      <w:r w:rsidRPr="00584D0C">
        <w:rPr>
          <w:rFonts w:ascii="PT Astra Serif" w:hAnsi="PT Astra Serif"/>
          <w:bCs/>
          <w:color w:val="000000"/>
          <w:sz w:val="24"/>
          <w:szCs w:val="24"/>
        </w:rPr>
        <w:br/>
        <w:t>на период до 2025 года;</w:t>
      </w:r>
    </w:p>
    <w:p w:rsidR="00D17B7E" w:rsidRPr="00584D0C" w:rsidRDefault="00D17B7E" w:rsidP="00C27B9B">
      <w:pPr>
        <w:pStyle w:val="a4"/>
        <w:widowControl w:val="0"/>
        <w:numPr>
          <w:ilvl w:val="0"/>
          <w:numId w:val="11"/>
        </w:numPr>
        <w:tabs>
          <w:tab w:val="left" w:pos="993"/>
        </w:tabs>
        <w:autoSpaceDE w:val="0"/>
        <w:autoSpaceDN w:val="0"/>
        <w:ind w:left="993" w:hanging="284"/>
        <w:jc w:val="both"/>
        <w:rPr>
          <w:rFonts w:ascii="PT Astra Serif" w:hAnsi="PT Astra Serif"/>
          <w:bCs/>
          <w:color w:val="000000"/>
          <w:kern w:val="2"/>
          <w:sz w:val="24"/>
          <w:szCs w:val="24"/>
          <w:lang w:eastAsia="ko-KR"/>
        </w:rPr>
      </w:pPr>
      <w:r w:rsidRPr="00584D0C">
        <w:rPr>
          <w:rFonts w:ascii="PT Astra Serif" w:eastAsia="Calibri" w:hAnsi="PT Astra Serif"/>
          <w:bCs/>
          <w:color w:val="000000"/>
          <w:sz w:val="24"/>
          <w:szCs w:val="24"/>
          <w:lang w:eastAsia="en-US"/>
        </w:rPr>
        <w:t>распоряжение Правительства Российской Федерации от 12 ноября 2020 г. № 2945-р</w:t>
      </w:r>
      <w:r w:rsidRPr="00584D0C">
        <w:rPr>
          <w:rFonts w:ascii="PT Astra Serif" w:hAnsi="PT Astra Serif"/>
          <w:bCs/>
          <w:i/>
          <w:iCs/>
          <w:color w:val="000000"/>
          <w:kern w:val="2"/>
          <w:sz w:val="24"/>
          <w:szCs w:val="24"/>
          <w:lang w:eastAsia="ko-KR"/>
        </w:rPr>
        <w:t xml:space="preserve"> </w:t>
      </w:r>
      <w:r w:rsidRPr="00584D0C">
        <w:rPr>
          <w:rFonts w:ascii="PT Astra Serif" w:hAnsi="PT Astra Serif"/>
          <w:bCs/>
          <w:color w:val="000000"/>
          <w:kern w:val="2"/>
          <w:sz w:val="24"/>
          <w:szCs w:val="24"/>
          <w:lang w:eastAsia="ko-KR"/>
        </w:rPr>
        <w:t>об утверждении</w:t>
      </w:r>
      <w:r w:rsidRPr="00584D0C">
        <w:rPr>
          <w:rFonts w:ascii="PT Astra Serif" w:hAnsi="PT Astra Serif"/>
          <w:bCs/>
          <w:i/>
          <w:iCs/>
          <w:color w:val="000000"/>
          <w:kern w:val="2"/>
          <w:sz w:val="24"/>
          <w:szCs w:val="24"/>
          <w:lang w:eastAsia="ko-KR"/>
        </w:rPr>
        <w:t xml:space="preserve"> </w:t>
      </w:r>
      <w:r w:rsidRPr="00584D0C">
        <w:rPr>
          <w:rFonts w:ascii="PT Astra Serif" w:hAnsi="PT Astra Serif"/>
          <w:bCs/>
          <w:color w:val="000000"/>
          <w:kern w:val="2"/>
          <w:sz w:val="24"/>
          <w:szCs w:val="24"/>
          <w:lang w:eastAsia="ko-KR"/>
        </w:rPr>
        <w:t>Плана мероприятий по реализации в 2021 - 2025 годах Стратегии развития воспитания в Российской Федерации на период до 2025 года;</w:t>
      </w:r>
    </w:p>
    <w:p w:rsidR="00D17B7E" w:rsidRPr="00584D0C" w:rsidRDefault="00D17B7E" w:rsidP="00C27B9B">
      <w:pPr>
        <w:pStyle w:val="a4"/>
        <w:widowControl w:val="0"/>
        <w:numPr>
          <w:ilvl w:val="0"/>
          <w:numId w:val="11"/>
        </w:numPr>
        <w:tabs>
          <w:tab w:val="left" w:pos="993"/>
        </w:tabs>
        <w:autoSpaceDE w:val="0"/>
        <w:autoSpaceDN w:val="0"/>
        <w:ind w:left="993" w:hanging="284"/>
        <w:jc w:val="both"/>
        <w:rPr>
          <w:rFonts w:ascii="PT Astra Serif" w:eastAsia="Calibri" w:hAnsi="PT Astra Serif"/>
          <w:bCs/>
          <w:color w:val="000000"/>
          <w:sz w:val="24"/>
          <w:szCs w:val="24"/>
          <w:lang w:eastAsia="en-US"/>
        </w:rPr>
      </w:pPr>
      <w:r w:rsidRPr="00584D0C">
        <w:rPr>
          <w:rFonts w:ascii="PT Astra Serif" w:hAnsi="PT Astra Serif"/>
          <w:bCs/>
          <w:color w:val="000000"/>
          <w:kern w:val="2"/>
          <w:sz w:val="24"/>
          <w:szCs w:val="24"/>
          <w:lang w:eastAsia="ko-KR"/>
        </w:rPr>
        <w:t>распоряжение Правительства Российской Федерации от 13 февраля 2019 г. № 207-р об</w:t>
      </w:r>
      <w:r w:rsidRPr="00584D0C">
        <w:rPr>
          <w:rFonts w:ascii="PT Astra Serif" w:hAnsi="PT Astra Serif"/>
          <w:bCs/>
          <w:color w:val="000000"/>
          <w:kern w:val="2"/>
          <w:sz w:val="24"/>
          <w:szCs w:val="24"/>
          <w:lang w:val="en-US" w:eastAsia="ko-KR"/>
        </w:rPr>
        <w:t> </w:t>
      </w:r>
      <w:r w:rsidRPr="00584D0C">
        <w:rPr>
          <w:rFonts w:ascii="PT Astra Serif" w:hAnsi="PT Astra Serif"/>
          <w:bCs/>
          <w:color w:val="000000"/>
          <w:kern w:val="2"/>
          <w:sz w:val="24"/>
          <w:szCs w:val="24"/>
          <w:lang w:eastAsia="ko-KR"/>
        </w:rPr>
        <w:t>утверждении Стратегии пространственного развития Российской Федерации на период до 2025 года</w:t>
      </w:r>
      <w:bookmarkEnd w:id="6"/>
      <w:r w:rsidRPr="00584D0C">
        <w:rPr>
          <w:rFonts w:ascii="PT Astra Serif" w:hAnsi="PT Astra Serif"/>
          <w:bCs/>
          <w:color w:val="000000"/>
          <w:kern w:val="2"/>
          <w:sz w:val="24"/>
          <w:szCs w:val="24"/>
          <w:lang w:eastAsia="ko-KR"/>
        </w:rPr>
        <w:t>;</w:t>
      </w:r>
    </w:p>
    <w:p w:rsidR="00D17B7E" w:rsidRPr="00584D0C" w:rsidRDefault="00D17B7E" w:rsidP="00C27B9B">
      <w:pPr>
        <w:pStyle w:val="a4"/>
        <w:numPr>
          <w:ilvl w:val="0"/>
          <w:numId w:val="11"/>
        </w:numPr>
        <w:tabs>
          <w:tab w:val="left" w:pos="993"/>
        </w:tabs>
        <w:ind w:left="993" w:hanging="284"/>
        <w:jc w:val="both"/>
        <w:rPr>
          <w:rFonts w:ascii="PT Astra Serif" w:hAnsi="PT Astra Serif"/>
          <w:bCs/>
          <w:color w:val="000000"/>
          <w:sz w:val="24"/>
          <w:szCs w:val="24"/>
        </w:rPr>
      </w:pPr>
      <w:r w:rsidRPr="00584D0C">
        <w:rPr>
          <w:rFonts w:ascii="PT Astra Serif" w:hAnsi="PT Astra Serif"/>
          <w:color w:val="000000"/>
          <w:w w:val="0"/>
          <w:sz w:val="24"/>
          <w:szCs w:val="24"/>
        </w:rPr>
        <w:t>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w:t>
      </w:r>
      <w:r w:rsidRPr="00584D0C">
        <w:rPr>
          <w:rFonts w:ascii="PT Astra Serif" w:hAnsi="PT Astra Serif"/>
          <w:color w:val="000000"/>
          <w:w w:val="0"/>
          <w:sz w:val="24"/>
          <w:szCs w:val="24"/>
          <w:lang w:val="ru-RU"/>
        </w:rPr>
        <w:t>;</w:t>
      </w:r>
    </w:p>
    <w:p w:rsidR="00D17B7E" w:rsidRPr="00584D0C" w:rsidRDefault="00D17B7E" w:rsidP="00C27B9B">
      <w:pPr>
        <w:pStyle w:val="a4"/>
        <w:numPr>
          <w:ilvl w:val="0"/>
          <w:numId w:val="11"/>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lang w:val="ru-RU"/>
        </w:rPr>
        <w:t xml:space="preserve">проекта </w:t>
      </w:r>
      <w:r w:rsidRPr="00584D0C">
        <w:rPr>
          <w:rFonts w:ascii="PT Astra Serif" w:hAnsi="PT Astra Serif"/>
          <w:bCs/>
          <w:color w:val="000000"/>
          <w:sz w:val="24"/>
          <w:szCs w:val="24"/>
        </w:rPr>
        <w:t>пример</w:t>
      </w:r>
      <w:r w:rsidRPr="00584D0C">
        <w:rPr>
          <w:rFonts w:ascii="PT Astra Serif" w:hAnsi="PT Astra Serif"/>
          <w:bCs/>
          <w:color w:val="000000"/>
          <w:sz w:val="24"/>
          <w:szCs w:val="24"/>
          <w:lang w:val="ru-RU"/>
        </w:rPr>
        <w:t>ной</w:t>
      </w:r>
      <w:r w:rsidRPr="00584D0C">
        <w:rPr>
          <w:rFonts w:ascii="PT Astra Serif" w:hAnsi="PT Astra Serif"/>
          <w:bCs/>
          <w:color w:val="000000"/>
          <w:sz w:val="24"/>
          <w:szCs w:val="24"/>
        </w:rPr>
        <w:t xml:space="preserve"> рабоч</w:t>
      </w:r>
      <w:r w:rsidRPr="00584D0C">
        <w:rPr>
          <w:rFonts w:ascii="PT Astra Serif" w:hAnsi="PT Astra Serif"/>
          <w:bCs/>
          <w:color w:val="000000"/>
          <w:sz w:val="24"/>
          <w:szCs w:val="24"/>
          <w:lang w:val="ru-RU"/>
        </w:rPr>
        <w:t>ей</w:t>
      </w:r>
      <w:r w:rsidRPr="00584D0C">
        <w:rPr>
          <w:rFonts w:ascii="PT Astra Serif" w:hAnsi="PT Astra Serif"/>
          <w:bCs/>
          <w:color w:val="000000"/>
          <w:sz w:val="24"/>
          <w:szCs w:val="24"/>
        </w:rPr>
        <w:t xml:space="preserve"> программ</w:t>
      </w:r>
      <w:r w:rsidRPr="00584D0C">
        <w:rPr>
          <w:rFonts w:ascii="PT Astra Serif" w:hAnsi="PT Astra Serif"/>
          <w:bCs/>
          <w:color w:val="000000"/>
          <w:sz w:val="24"/>
          <w:szCs w:val="24"/>
          <w:lang w:val="ru-RU"/>
        </w:rPr>
        <w:t>ы</w:t>
      </w:r>
      <w:r w:rsidRPr="00584D0C">
        <w:rPr>
          <w:rFonts w:ascii="PT Astra Serif" w:hAnsi="PT Astra Serif"/>
          <w:bCs/>
          <w:color w:val="000000"/>
          <w:sz w:val="24"/>
          <w:szCs w:val="24"/>
        </w:rPr>
        <w:t xml:space="preserve"> воспитания для образовательных организаций, реализующих образовательные программы дошкольного образования</w:t>
      </w:r>
      <w:r w:rsidRPr="00584D0C">
        <w:rPr>
          <w:rFonts w:ascii="PT Astra Serif" w:hAnsi="PT Astra Serif"/>
          <w:bCs/>
          <w:color w:val="000000"/>
          <w:sz w:val="24"/>
          <w:szCs w:val="24"/>
          <w:lang w:val="ru-RU"/>
        </w:rPr>
        <w:t>, Москва, 21;</w:t>
      </w:r>
    </w:p>
    <w:p w:rsidR="00D17B7E" w:rsidRPr="00584D0C" w:rsidRDefault="00D17B7E" w:rsidP="00C27B9B">
      <w:pPr>
        <w:pStyle w:val="a4"/>
        <w:numPr>
          <w:ilvl w:val="0"/>
          <w:numId w:val="11"/>
        </w:numPr>
        <w:tabs>
          <w:tab w:val="left" w:pos="993"/>
        </w:tabs>
        <w:ind w:left="993" w:hanging="284"/>
        <w:jc w:val="both"/>
        <w:rPr>
          <w:rStyle w:val="ac"/>
          <w:rFonts w:ascii="PT Astra Serif" w:hAnsi="PT Astra Serif"/>
          <w:b w:val="0"/>
          <w:color w:val="000000"/>
          <w:sz w:val="24"/>
          <w:szCs w:val="24"/>
        </w:rPr>
      </w:pPr>
      <w:r w:rsidRPr="00584D0C">
        <w:rPr>
          <w:rFonts w:ascii="PT Astra Serif" w:hAnsi="PT Astra Serif"/>
          <w:sz w:val="24"/>
          <w:szCs w:val="24"/>
        </w:rPr>
        <w:t>СанПиН 2.4.3648-20</w:t>
      </w:r>
      <w:r w:rsidRPr="00584D0C">
        <w:rPr>
          <w:rFonts w:ascii="PT Astra Serif" w:hAnsi="PT Astra Serif"/>
          <w:sz w:val="24"/>
          <w:szCs w:val="24"/>
          <w:lang w:val="ru-RU"/>
        </w:rPr>
        <w:t xml:space="preserve">, </w:t>
      </w:r>
      <w:r w:rsidRPr="00584D0C">
        <w:rPr>
          <w:rFonts w:ascii="PT Astra Serif" w:hAnsi="PT Astra Serif"/>
          <w:sz w:val="24"/>
          <w:szCs w:val="24"/>
        </w:rPr>
        <w:t xml:space="preserve">«Санитарно-эпидемиологические требования к организациям, воспитания и обучения, отдыха и оздоровления детей и молодежи» (утверждены </w:t>
      </w:r>
      <w:r w:rsidRPr="00584D0C">
        <w:rPr>
          <w:rStyle w:val="ac"/>
          <w:rFonts w:ascii="PT Astra Serif" w:hAnsi="PT Astra Serif"/>
          <w:b w:val="0"/>
          <w:sz w:val="24"/>
          <w:szCs w:val="24"/>
        </w:rPr>
        <w:t xml:space="preserve">Постановлением Главного государственного санитарного врача РФ </w:t>
      </w:r>
      <w:r w:rsidRPr="00584D0C">
        <w:rPr>
          <w:rFonts w:ascii="PT Astra Serif" w:hAnsi="PT Astra Serif"/>
          <w:sz w:val="24"/>
          <w:szCs w:val="24"/>
        </w:rPr>
        <w:t>от 28.09.2020 г. № 28</w:t>
      </w:r>
      <w:r w:rsidRPr="00584D0C">
        <w:rPr>
          <w:rStyle w:val="ac"/>
          <w:rFonts w:ascii="PT Astra Serif" w:hAnsi="PT Astra Serif"/>
          <w:b w:val="0"/>
          <w:sz w:val="24"/>
          <w:szCs w:val="24"/>
        </w:rPr>
        <w:t>)</w:t>
      </w:r>
      <w:r w:rsidRPr="00584D0C">
        <w:rPr>
          <w:rStyle w:val="ac"/>
          <w:rFonts w:ascii="PT Astra Serif" w:hAnsi="PT Astra Serif"/>
          <w:b w:val="0"/>
          <w:sz w:val="24"/>
          <w:szCs w:val="24"/>
          <w:lang w:val="ru-RU"/>
        </w:rPr>
        <w:t>;</w:t>
      </w:r>
    </w:p>
    <w:p w:rsidR="00D17B7E" w:rsidRPr="00584D0C" w:rsidRDefault="00D17B7E" w:rsidP="00C27B9B">
      <w:pPr>
        <w:pStyle w:val="a4"/>
        <w:numPr>
          <w:ilvl w:val="0"/>
          <w:numId w:val="11"/>
        </w:numPr>
        <w:tabs>
          <w:tab w:val="left" w:pos="993"/>
        </w:tabs>
        <w:ind w:left="993" w:hanging="284"/>
        <w:jc w:val="both"/>
        <w:rPr>
          <w:rFonts w:ascii="PT Astra Serif" w:hAnsi="PT Astra Serif"/>
          <w:bCs/>
          <w:color w:val="000000"/>
          <w:sz w:val="24"/>
          <w:szCs w:val="24"/>
        </w:rPr>
      </w:pPr>
      <w:r w:rsidRPr="00584D0C">
        <w:rPr>
          <w:rFonts w:ascii="PT Astra Serif" w:hAnsi="PT Astra Serif"/>
          <w:sz w:val="24"/>
          <w:szCs w:val="24"/>
        </w:rPr>
        <w:t>СанПиН 1.2.3685-21</w:t>
      </w:r>
      <w:r w:rsidRPr="00584D0C">
        <w:rPr>
          <w:rFonts w:ascii="PT Astra Serif" w:hAnsi="PT Astra Serif"/>
          <w:sz w:val="24"/>
          <w:szCs w:val="24"/>
          <w:lang w:val="ru-RU"/>
        </w:rPr>
        <w:t>,</w:t>
      </w:r>
      <w:r w:rsidRPr="00584D0C">
        <w:rPr>
          <w:rFonts w:ascii="PT Astra Serif" w:hAnsi="PT Astra Serif"/>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(утверждены </w:t>
      </w:r>
      <w:r w:rsidRPr="00584D0C">
        <w:rPr>
          <w:rStyle w:val="ac"/>
          <w:rFonts w:ascii="PT Astra Serif" w:hAnsi="PT Astra Serif"/>
          <w:b w:val="0"/>
          <w:sz w:val="24"/>
          <w:szCs w:val="24"/>
        </w:rPr>
        <w:t>Постановлением Главного государственного санитарного врача РФ</w:t>
      </w:r>
      <w:r w:rsidRPr="00584D0C">
        <w:rPr>
          <w:rStyle w:val="ac"/>
          <w:rFonts w:ascii="PT Astra Serif" w:hAnsi="PT Astra Serif"/>
          <w:sz w:val="24"/>
          <w:szCs w:val="24"/>
        </w:rPr>
        <w:t xml:space="preserve"> </w:t>
      </w:r>
      <w:r w:rsidRPr="00584D0C">
        <w:rPr>
          <w:rFonts w:ascii="PT Astra Serif" w:hAnsi="PT Astra Serif"/>
          <w:sz w:val="24"/>
          <w:szCs w:val="24"/>
        </w:rPr>
        <w:t>от 28.01.2021 г. № 2</w:t>
      </w:r>
      <w:r w:rsidRPr="00584D0C">
        <w:rPr>
          <w:rStyle w:val="ac"/>
          <w:rFonts w:ascii="PT Astra Serif" w:hAnsi="PT Astra Serif"/>
          <w:sz w:val="24"/>
          <w:szCs w:val="24"/>
        </w:rPr>
        <w:t>)</w:t>
      </w:r>
    </w:p>
    <w:p w:rsidR="00D17B7E" w:rsidRPr="00584D0C" w:rsidRDefault="00D17B7E" w:rsidP="00C27B9B">
      <w:pPr>
        <w:tabs>
          <w:tab w:val="left" w:pos="709"/>
        </w:tabs>
        <w:jc w:val="both"/>
        <w:rPr>
          <w:rFonts w:ascii="PT Astra Serif" w:hAnsi="PT Astra Serif"/>
        </w:rPr>
      </w:pPr>
      <w:r w:rsidRPr="00584D0C">
        <w:rPr>
          <w:rFonts w:ascii="PT Astra Serif" w:hAnsi="PT Astra Serif"/>
        </w:rPr>
        <w:t xml:space="preserve">          </w:t>
      </w:r>
      <w:proofErr w:type="gramStart"/>
      <w:r w:rsidRPr="00584D0C">
        <w:rPr>
          <w:rFonts w:ascii="PT Astra Serif" w:hAnsi="PT Astra Serif"/>
        </w:rPr>
        <w:t xml:space="preserve">Программа направлена </w:t>
      </w:r>
      <w:r w:rsidRPr="00584D0C">
        <w:rPr>
          <w:rFonts w:ascii="PT Astra Serif" w:hAnsi="PT Astra Serif"/>
          <w:color w:val="000000"/>
        </w:rPr>
        <w:t>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roofErr w:type="gramEnd"/>
    </w:p>
    <w:p w:rsidR="00D17B7E" w:rsidRPr="00584D0C" w:rsidRDefault="00D17B7E" w:rsidP="00C27B9B">
      <w:pPr>
        <w:ind w:firstLine="709"/>
        <w:jc w:val="both"/>
        <w:rPr>
          <w:rFonts w:ascii="PT Astra Serif" w:hAnsi="PT Astra Serif"/>
          <w:bCs/>
          <w:color w:val="000000"/>
        </w:rPr>
      </w:pPr>
      <w:r w:rsidRPr="00584D0C">
        <w:rPr>
          <w:rFonts w:ascii="PT Astra Serif" w:hAnsi="PT Astra Serif"/>
          <w:bCs/>
          <w:color w:val="000000"/>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84D0C">
        <w:rPr>
          <w:rFonts w:ascii="PT Astra Serif" w:hAnsi="PT Astra Serif"/>
          <w:bCs/>
          <w:color w:val="000000"/>
        </w:rPr>
        <w:t>социализации</w:t>
      </w:r>
      <w:proofErr w:type="gramEnd"/>
      <w:r w:rsidRPr="00584D0C">
        <w:rPr>
          <w:rFonts w:ascii="PT Astra Serif" w:hAnsi="PT Astra Serif"/>
          <w:bCs/>
          <w:color w:val="000000"/>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w:t>
      </w:r>
      <w:r w:rsidRPr="00584D0C">
        <w:rPr>
          <w:rFonts w:ascii="PT Astra Serif" w:hAnsi="PT Astra Serif"/>
          <w:bCs/>
          <w:color w:val="000000"/>
        </w:rPr>
        <w:br/>
        <w:t xml:space="preserve">к памяти защитников Отечества и подвигам Героев Отечества, закону и правопорядку, человеку труда и старшему поколению, взаимного уважения, </w:t>
      </w:r>
      <w:r w:rsidRPr="00584D0C">
        <w:rPr>
          <w:rFonts w:ascii="PT Astra Serif" w:hAnsi="PT Astra Serif"/>
          <w:bCs/>
          <w:color w:val="000000"/>
        </w:rPr>
        <w:lastRenderedPageBreak/>
        <w:t xml:space="preserve">бережного отношения </w:t>
      </w:r>
      <w:r w:rsidRPr="00584D0C">
        <w:rPr>
          <w:rFonts w:ascii="PT Astra Serif" w:hAnsi="PT Astra Serif"/>
          <w:bCs/>
          <w:color w:val="000000"/>
        </w:rPr>
        <w:br/>
        <w:t>к культурному наследию и традициям многонационального народа Российской Федерации, природе и окружающей среде»</w:t>
      </w:r>
      <w:r w:rsidRPr="00584D0C">
        <w:rPr>
          <w:rStyle w:val="a8"/>
          <w:rFonts w:ascii="PT Astra Serif" w:hAnsi="PT Astra Serif"/>
          <w:bCs/>
          <w:color w:val="000000"/>
        </w:rPr>
        <w:footnoteReference w:id="1"/>
      </w:r>
      <w:r w:rsidRPr="00584D0C">
        <w:rPr>
          <w:rFonts w:ascii="PT Astra Serif" w:hAnsi="PT Astra Serif"/>
          <w:bCs/>
          <w:color w:val="000000"/>
        </w:rPr>
        <w:t>.</w:t>
      </w:r>
    </w:p>
    <w:p w:rsidR="00D17B7E" w:rsidRPr="00584D0C" w:rsidRDefault="00D17B7E" w:rsidP="00C27B9B">
      <w:pPr>
        <w:ind w:firstLine="709"/>
        <w:jc w:val="both"/>
        <w:rPr>
          <w:rFonts w:ascii="PT Astra Serif" w:hAnsi="PT Astra Serif"/>
          <w:bCs/>
          <w:color w:val="000000"/>
        </w:rPr>
      </w:pPr>
      <w:r w:rsidRPr="00584D0C">
        <w:rPr>
          <w:rFonts w:ascii="PT Astra Serif" w:hAnsi="PT Astra Serif"/>
          <w:bCs/>
          <w:color w:val="000000"/>
        </w:rPr>
        <w:t xml:space="preserve">Программа основана на воплощении национального воспитательного идеала, который понимается как </w:t>
      </w:r>
      <w:r w:rsidRPr="00584D0C">
        <w:rPr>
          <w:rFonts w:ascii="PT Astra Serif" w:hAnsi="PT Astra Serif"/>
          <w:color w:val="000000"/>
        </w:rPr>
        <w:t>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D17B7E" w:rsidRPr="00584D0C" w:rsidRDefault="00D17B7E" w:rsidP="00C27B9B">
      <w:pPr>
        <w:ind w:firstLine="709"/>
        <w:jc w:val="both"/>
        <w:rPr>
          <w:rFonts w:ascii="PT Astra Serif" w:hAnsi="PT Astra Serif"/>
          <w:bCs/>
        </w:rPr>
      </w:pPr>
      <w:r w:rsidRPr="00584D0C">
        <w:rPr>
          <w:rFonts w:ascii="PT Astra Serif" w:hAnsi="PT Astra Serif"/>
          <w:bCs/>
        </w:rPr>
        <w:t>Реализация рабочей программы основана на сетевом взаимодействии с разными субъектами воспитательно-образовательного процесса.</w:t>
      </w:r>
    </w:p>
    <w:p w:rsidR="00D17B7E" w:rsidRPr="00584D0C" w:rsidRDefault="00D17B7E" w:rsidP="00C27B9B">
      <w:pPr>
        <w:ind w:firstLine="709"/>
        <w:jc w:val="both"/>
        <w:rPr>
          <w:rFonts w:ascii="PT Astra Serif" w:hAnsi="PT Astra Serif"/>
          <w:color w:val="000000"/>
        </w:rPr>
      </w:pPr>
      <w:r w:rsidRPr="00584D0C">
        <w:rPr>
          <w:rFonts w:ascii="PT Astra Serif" w:hAnsi="PT Astra Serif"/>
          <w:color w:val="000000"/>
        </w:rPr>
        <w:t xml:space="preserve">Программа воспитания разработана с учётом культурно-исторических, этнических, социально-экономических, демографических и иных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 ДОО. </w:t>
      </w:r>
      <w:r w:rsidRPr="00584D0C">
        <w:rPr>
          <w:rFonts w:ascii="PT Astra Serif" w:hAnsi="PT Astra Serif"/>
          <w:bCs/>
          <w:color w:val="000000"/>
        </w:rPr>
        <w:t>При разработке рабочей программы воспитания учитывались ключевые идеи Концепции духовно-нравственного развития и воспитания личности гражданина России:</w:t>
      </w:r>
    </w:p>
    <w:p w:rsidR="00D17B7E" w:rsidRPr="00584D0C" w:rsidRDefault="00D17B7E" w:rsidP="00C27B9B">
      <w:pPr>
        <w:pStyle w:val="a4"/>
        <w:numPr>
          <w:ilvl w:val="0"/>
          <w:numId w:val="10"/>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rPr>
        <w:t xml:space="preserve">воспитание и развитие личности </w:t>
      </w:r>
      <w:r w:rsidRPr="00584D0C">
        <w:rPr>
          <w:rFonts w:ascii="PT Astra Serif" w:hAnsi="PT Astra Serif"/>
          <w:bCs/>
          <w:color w:val="000000"/>
          <w:sz w:val="24"/>
          <w:szCs w:val="24"/>
          <w:lang w:val="ru-RU"/>
        </w:rPr>
        <w:t>г</w:t>
      </w:r>
      <w:proofErr w:type="spellStart"/>
      <w:r w:rsidRPr="00584D0C">
        <w:rPr>
          <w:rFonts w:ascii="PT Astra Serif" w:hAnsi="PT Astra Serif"/>
          <w:bCs/>
          <w:color w:val="000000"/>
          <w:sz w:val="24"/>
          <w:szCs w:val="24"/>
        </w:rPr>
        <w:t>ражданина</w:t>
      </w:r>
      <w:proofErr w:type="spellEnd"/>
      <w:r w:rsidRPr="00584D0C">
        <w:rPr>
          <w:rFonts w:ascii="PT Astra Serif" w:hAnsi="PT Astra Serif"/>
          <w:bCs/>
          <w:color w:val="000000"/>
          <w:sz w:val="24"/>
          <w:szCs w:val="24"/>
        </w:rPr>
        <w:t xml:space="preserve"> России является общим делом;</w:t>
      </w:r>
    </w:p>
    <w:p w:rsidR="00D17B7E" w:rsidRPr="00584D0C" w:rsidRDefault="00D17B7E" w:rsidP="00C27B9B">
      <w:pPr>
        <w:pStyle w:val="a4"/>
        <w:numPr>
          <w:ilvl w:val="0"/>
          <w:numId w:val="10"/>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rPr>
        <w:t xml:space="preserve">двойственная природа процесса социализации человека, многофакторность </w:t>
      </w:r>
      <w:r w:rsidRPr="00584D0C">
        <w:rPr>
          <w:rFonts w:ascii="PT Astra Serif" w:hAnsi="PT Astra Serif"/>
          <w:bCs/>
          <w:color w:val="000000"/>
          <w:sz w:val="24"/>
          <w:szCs w:val="24"/>
        </w:rPr>
        <w:br/>
        <w:t>и сложность воспитания, развития личности и социально-профессионального самоопределения в сетевом мире;</w:t>
      </w:r>
    </w:p>
    <w:p w:rsidR="00D17B7E" w:rsidRPr="00584D0C" w:rsidRDefault="00D17B7E" w:rsidP="00C27B9B">
      <w:pPr>
        <w:pStyle w:val="a4"/>
        <w:numPr>
          <w:ilvl w:val="0"/>
          <w:numId w:val="10"/>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rPr>
        <w:t>непрерывность и преемственность процесса воспитания и развития личности;</w:t>
      </w:r>
    </w:p>
    <w:p w:rsidR="00D17B7E" w:rsidRPr="00584D0C" w:rsidRDefault="00D17B7E" w:rsidP="00C27B9B">
      <w:pPr>
        <w:pStyle w:val="a4"/>
        <w:numPr>
          <w:ilvl w:val="0"/>
          <w:numId w:val="10"/>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rPr>
        <w:t>направленность результатов воспитания и развития личности в будущее;</w:t>
      </w:r>
    </w:p>
    <w:p w:rsidR="00D17B7E" w:rsidRPr="00584D0C" w:rsidRDefault="00D17B7E" w:rsidP="00C27B9B">
      <w:pPr>
        <w:pStyle w:val="a4"/>
        <w:numPr>
          <w:ilvl w:val="0"/>
          <w:numId w:val="10"/>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rPr>
        <w:t>воспитание человека в процессе деятельности;</w:t>
      </w:r>
    </w:p>
    <w:p w:rsidR="00D17B7E" w:rsidRPr="00584D0C" w:rsidRDefault="00D17B7E" w:rsidP="00C27B9B">
      <w:pPr>
        <w:pStyle w:val="a4"/>
        <w:numPr>
          <w:ilvl w:val="0"/>
          <w:numId w:val="10"/>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rPr>
        <w:t>единство и целостность процесса воспитания и развития личности;</w:t>
      </w:r>
    </w:p>
    <w:p w:rsidR="00D17B7E" w:rsidRPr="00584D0C" w:rsidRDefault="00D17B7E" w:rsidP="00C27B9B">
      <w:pPr>
        <w:pStyle w:val="a4"/>
        <w:numPr>
          <w:ilvl w:val="0"/>
          <w:numId w:val="10"/>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rPr>
        <w:t>центральная роль развития личности в процессе образования;</w:t>
      </w:r>
    </w:p>
    <w:p w:rsidR="00D17B7E" w:rsidRPr="00584D0C" w:rsidRDefault="00D17B7E" w:rsidP="00C27B9B">
      <w:pPr>
        <w:pStyle w:val="a4"/>
        <w:numPr>
          <w:ilvl w:val="0"/>
          <w:numId w:val="10"/>
        </w:numPr>
        <w:tabs>
          <w:tab w:val="left" w:pos="993"/>
        </w:tabs>
        <w:ind w:left="993" w:hanging="284"/>
        <w:jc w:val="both"/>
        <w:rPr>
          <w:rFonts w:ascii="PT Astra Serif" w:hAnsi="PT Astra Serif"/>
          <w:bCs/>
          <w:color w:val="000000"/>
          <w:sz w:val="24"/>
          <w:szCs w:val="24"/>
        </w:rPr>
      </w:pPr>
      <w:r w:rsidRPr="00584D0C">
        <w:rPr>
          <w:rFonts w:ascii="PT Astra Serif" w:hAnsi="PT Astra Serif"/>
          <w:bCs/>
          <w:color w:val="000000"/>
          <w:sz w:val="24"/>
          <w:szCs w:val="24"/>
        </w:rPr>
        <w:t>контекстный характер процесса воспитания, единство ценностно-смыслового пространства воспитания и развития личности.</w:t>
      </w:r>
    </w:p>
    <w:p w:rsidR="00D17B7E" w:rsidRPr="00584D0C" w:rsidRDefault="00D17B7E" w:rsidP="00C27B9B">
      <w:pPr>
        <w:ind w:firstLine="709"/>
        <w:jc w:val="both"/>
        <w:rPr>
          <w:rFonts w:ascii="PT Astra Serif" w:hAnsi="PT Astra Serif"/>
          <w:bCs/>
          <w:color w:val="000000"/>
        </w:rPr>
      </w:pPr>
      <w:r w:rsidRPr="00584D0C">
        <w:rPr>
          <w:rFonts w:ascii="PT Astra Serif" w:hAnsi="PT Astra Serif"/>
          <w:bCs/>
          <w:color w:val="000000"/>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D17B7E" w:rsidRPr="00584D0C" w:rsidRDefault="00D17B7E" w:rsidP="00C27B9B">
      <w:pPr>
        <w:ind w:firstLine="709"/>
        <w:jc w:val="both"/>
        <w:rPr>
          <w:rFonts w:ascii="PT Astra Serif" w:hAnsi="PT Astra Serif"/>
          <w:bCs/>
          <w:color w:val="000000"/>
        </w:rPr>
      </w:pPr>
      <w:r w:rsidRPr="00584D0C">
        <w:rPr>
          <w:rFonts w:ascii="PT Astra Serif" w:hAnsi="PT Astra Serif"/>
          <w:bCs/>
          <w:color w:val="000000"/>
        </w:rPr>
        <w:t>Реализация рабочей программы направлена на результаты в части воспитания обучающихся, которые составлены в соответствии с Конституцией Российской Федерации и нашли дальнейшее отражение при формировании личностных каче</w:t>
      </w:r>
      <w:proofErr w:type="gramStart"/>
      <w:r w:rsidRPr="00584D0C">
        <w:rPr>
          <w:rFonts w:ascii="PT Astra Serif" w:hAnsi="PT Astra Serif"/>
          <w:bCs/>
          <w:color w:val="000000"/>
        </w:rPr>
        <w:t>ств гр</w:t>
      </w:r>
      <w:proofErr w:type="gramEnd"/>
      <w:r w:rsidRPr="00584D0C">
        <w:rPr>
          <w:rFonts w:ascii="PT Astra Serif" w:hAnsi="PT Astra Serif"/>
          <w:bCs/>
          <w:color w:val="000000"/>
        </w:rPr>
        <w:t>ажданина, необходимых для сохранения и передачи ценностей следующим поколениям:</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безусловное уважение к жизни во всех ее проявлениях, признание ее наивысшей ценностью;</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lastRenderedPageBreak/>
        <w:t xml:space="preserve">осознание ценности здоровья, установка на активное </w:t>
      </w:r>
      <w:proofErr w:type="spellStart"/>
      <w:r w:rsidRPr="00584D0C">
        <w:rPr>
          <w:rFonts w:ascii="PT Astra Serif" w:hAnsi="PT Astra Serif"/>
          <w:bCs/>
          <w:color w:val="000000"/>
        </w:rPr>
        <w:t>здоровьесбережение</w:t>
      </w:r>
      <w:proofErr w:type="spellEnd"/>
      <w:r w:rsidRPr="00584D0C">
        <w:rPr>
          <w:rFonts w:ascii="PT Astra Serif" w:hAnsi="PT Astra Serif"/>
          <w:bCs/>
          <w:color w:val="000000"/>
        </w:rPr>
        <w:t xml:space="preserve"> человека;</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признание ценности жизни и личности другого человека, его прав и свобод, признание за другим человеком права иметь свое мнение;</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 xml:space="preserve">готовность к рефлексии своих действий, высказываний и оценке их влияния </w:t>
      </w:r>
      <w:r w:rsidRPr="00584D0C">
        <w:rPr>
          <w:rFonts w:ascii="PT Astra Serif" w:hAnsi="PT Astra Serif"/>
          <w:bCs/>
          <w:color w:val="000000"/>
        </w:rPr>
        <w:br/>
        <w:t>на других людей; внутренний запрет на физическое и психологическое воздействие на другого человека;</w:t>
      </w:r>
    </w:p>
    <w:p w:rsidR="00D17B7E" w:rsidRPr="00584D0C" w:rsidRDefault="00D17B7E" w:rsidP="00C27B9B">
      <w:pPr>
        <w:numPr>
          <w:ilvl w:val="0"/>
          <w:numId w:val="1"/>
        </w:numPr>
        <w:ind w:left="993"/>
        <w:jc w:val="both"/>
        <w:rPr>
          <w:rFonts w:ascii="PT Astra Serif" w:hAnsi="PT Astra Serif"/>
          <w:bCs/>
          <w:color w:val="000000"/>
        </w:rPr>
      </w:pPr>
      <w:proofErr w:type="spellStart"/>
      <w:r w:rsidRPr="00584D0C">
        <w:rPr>
          <w:rFonts w:ascii="PT Astra Serif" w:hAnsi="PT Astra Serif"/>
          <w:bCs/>
          <w:color w:val="000000"/>
        </w:rPr>
        <w:t>субъектность</w:t>
      </w:r>
      <w:proofErr w:type="spellEnd"/>
      <w:r w:rsidRPr="00584D0C">
        <w:rPr>
          <w:rFonts w:ascii="PT Astra Serif" w:hAnsi="PT Astra Serif"/>
          <w:bCs/>
          <w:color w:val="000000"/>
        </w:rPr>
        <w:t>, активная жизненная позиция;</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 xml:space="preserve">осознание себя гражданином многонациональной России, частью народа, проявляющий интерес и уважение к культуре, русскому языку </w:t>
      </w:r>
      <w:r w:rsidRPr="00584D0C">
        <w:rPr>
          <w:rFonts w:ascii="PT Astra Serif" w:hAnsi="PT Astra Serif"/>
          <w:bCs/>
          <w:color w:val="000000"/>
        </w:rPr>
        <w:br/>
        <w:t>и языкам предков;</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готовность заботиться о сохранении исторического и культурного наследия страны и развитии новых культурных направлений;</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принятие и сохранение традиционных семейных ценностей народов России;</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уважение к различным вероисповеданиям, религиям;</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 xml:space="preserve">забота о природе, окружающей среде; экологическое самосознание и мышление; осознание себя частью природы и зависимости своей жизни и здоровья </w:t>
      </w:r>
      <w:r w:rsidRPr="00584D0C">
        <w:rPr>
          <w:rFonts w:ascii="PT Astra Serif" w:hAnsi="PT Astra Serif"/>
          <w:bCs/>
          <w:color w:val="000000"/>
        </w:rPr>
        <w:br/>
        <w:t>от экологии;</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забота о слабых членах общества, готовность деятельно участвовать в оказании помощи социально-незащищенным гражданам;</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 xml:space="preserve">осознание ценности образования; уважение к педагогу; готовность учиться </w:t>
      </w:r>
      <w:r w:rsidRPr="00584D0C">
        <w:rPr>
          <w:rFonts w:ascii="PT Astra Serif" w:hAnsi="PT Astra Serif"/>
          <w:bCs/>
          <w:color w:val="000000"/>
        </w:rPr>
        <w:br/>
        <w:t xml:space="preserve">на протяжении всей жизни; стремление к саморазвитию </w:t>
      </w:r>
      <w:r w:rsidRPr="00584D0C">
        <w:rPr>
          <w:rFonts w:ascii="PT Astra Serif" w:hAnsi="PT Astra Serif"/>
          <w:bCs/>
          <w:color w:val="000000"/>
        </w:rPr>
        <w:br/>
        <w:t>и самосовершенствованию во всех сферах жизни;</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 xml:space="preserve">проектное мышление; </w:t>
      </w:r>
      <w:proofErr w:type="spellStart"/>
      <w:r w:rsidRPr="00584D0C">
        <w:rPr>
          <w:rFonts w:ascii="PT Astra Serif" w:hAnsi="PT Astra Serif"/>
          <w:bCs/>
          <w:color w:val="000000"/>
        </w:rPr>
        <w:t>командность</w:t>
      </w:r>
      <w:proofErr w:type="spellEnd"/>
      <w:r w:rsidRPr="00584D0C">
        <w:rPr>
          <w:rFonts w:ascii="PT Astra Serif" w:hAnsi="PT Astra Serif"/>
          <w:bCs/>
          <w:color w:val="000000"/>
        </w:rPr>
        <w:t>; лидерство; готовность к продуктивному взаимодействию и сотрудничеству;</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интеллектуальная самостоятельность; критическое мышление; познавательная активность;</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творческая активность и готовность к творческому самовыражению;</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свобода выбора и самостоятельность в принятии решений; социальная активность и мобильность; активная гражданская позиция;</w:t>
      </w:r>
    </w:p>
    <w:p w:rsidR="00D17B7E" w:rsidRPr="00584D0C" w:rsidRDefault="00D17B7E" w:rsidP="00C27B9B">
      <w:pPr>
        <w:numPr>
          <w:ilvl w:val="0"/>
          <w:numId w:val="1"/>
        </w:numPr>
        <w:ind w:left="993"/>
        <w:jc w:val="both"/>
        <w:rPr>
          <w:rFonts w:ascii="PT Astra Serif" w:hAnsi="PT Astra Serif"/>
          <w:bCs/>
          <w:color w:val="000000"/>
        </w:rPr>
      </w:pPr>
      <w:r w:rsidRPr="00584D0C">
        <w:rPr>
          <w:rFonts w:ascii="PT Astra Serif" w:hAnsi="PT Astra Serif"/>
          <w:bCs/>
          <w:color w:val="000000"/>
        </w:rPr>
        <w:t>уважение к труду, осознание его ценности для жизни и самореализации; трудовая и экономическая активность.</w:t>
      </w:r>
    </w:p>
    <w:p w:rsidR="00D17B7E" w:rsidRPr="00584D0C" w:rsidRDefault="00D17B7E" w:rsidP="00C27B9B">
      <w:pPr>
        <w:ind w:firstLine="709"/>
        <w:jc w:val="both"/>
        <w:rPr>
          <w:rFonts w:ascii="PT Astra Serif" w:hAnsi="PT Astra Serif"/>
          <w:color w:val="000000"/>
        </w:rPr>
      </w:pPr>
      <w:r w:rsidRPr="00584D0C">
        <w:rPr>
          <w:rFonts w:ascii="PT Astra Serif" w:hAnsi="PT Astra Serif"/>
          <w:color w:val="000000"/>
        </w:rPr>
        <w:t xml:space="preserve">При разработке </w:t>
      </w:r>
      <w:r w:rsidRPr="00584D0C">
        <w:rPr>
          <w:rFonts w:ascii="PT Astra Serif" w:hAnsi="PT Astra Serif"/>
          <w:bCs/>
          <w:color w:val="000000"/>
        </w:rPr>
        <w:t>рабочей</w:t>
      </w:r>
      <w:r w:rsidRPr="00584D0C">
        <w:rPr>
          <w:rFonts w:ascii="PT Astra Serif" w:hAnsi="PT Astra Serif"/>
          <w:color w:val="000000"/>
        </w:rPr>
        <w:t xml:space="preserve"> программы воспитания учитывалось, </w:t>
      </w:r>
      <w:r w:rsidRPr="00584D0C">
        <w:rPr>
          <w:rFonts w:ascii="PT Astra Serif" w:hAnsi="PT Astra Serif"/>
          <w:color w:val="000000"/>
        </w:rPr>
        <w:br/>
        <w:t xml:space="preserve">что основой организации воспитательного процесса в дошкольном возрасте </w:t>
      </w:r>
      <w:r w:rsidRPr="00584D0C">
        <w:rPr>
          <w:rFonts w:ascii="PT Astra Serif" w:hAnsi="PT Astra Serif"/>
          <w:color w:val="000000"/>
        </w:rPr>
        <w:br/>
        <w:t xml:space="preserve">являются представления об особенностях данного возраста и тех </w:t>
      </w:r>
      <w:r w:rsidRPr="00584D0C">
        <w:rPr>
          <w:rFonts w:ascii="PT Astra Serif" w:hAnsi="PT Astra Serif"/>
          <w:color w:val="000000"/>
        </w:rPr>
        <w:lastRenderedPageBreak/>
        <w:t>психологических механизмах, которые лежат в основе формирования личности на разных возрастных этапах дошкольного детства.</w:t>
      </w:r>
    </w:p>
    <w:p w:rsidR="00D17B7E" w:rsidRPr="00584D0C" w:rsidRDefault="00D17B7E" w:rsidP="00C27B9B">
      <w:pPr>
        <w:ind w:firstLine="709"/>
        <w:jc w:val="both"/>
        <w:rPr>
          <w:rFonts w:ascii="PT Astra Serif" w:hAnsi="PT Astra Serif"/>
          <w:color w:val="000000"/>
        </w:rPr>
      </w:pPr>
      <w:r w:rsidRPr="00584D0C">
        <w:rPr>
          <w:rFonts w:ascii="PT Astra Serif" w:hAnsi="PT Astra Serif"/>
          <w:color w:val="000000"/>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w:t>
      </w:r>
      <w:r w:rsidRPr="00584D0C">
        <w:rPr>
          <w:rFonts w:ascii="PT Astra Serif" w:hAnsi="PT Astra Serif"/>
          <w:b/>
          <w:color w:val="000000"/>
        </w:rPr>
        <w:t xml:space="preserve">Планируемые результаты определяют направления </w:t>
      </w:r>
      <w:r w:rsidRPr="00584D0C">
        <w:rPr>
          <w:rFonts w:ascii="PT Astra Serif" w:hAnsi="PT Astra Serif"/>
          <w:b/>
          <w:bCs/>
          <w:color w:val="000000"/>
        </w:rPr>
        <w:t>рабочей</w:t>
      </w:r>
      <w:r w:rsidRPr="00584D0C">
        <w:rPr>
          <w:rFonts w:ascii="PT Astra Serif" w:hAnsi="PT Astra Serif"/>
          <w:b/>
          <w:color w:val="000000"/>
        </w:rPr>
        <w:t xml:space="preserve"> программы воспитания</w:t>
      </w:r>
      <w:r w:rsidRPr="00584D0C">
        <w:rPr>
          <w:rFonts w:ascii="PT Astra Serif" w:hAnsi="PT Astra Serif"/>
          <w:color w:val="000000"/>
        </w:rPr>
        <w:t>.</w:t>
      </w:r>
    </w:p>
    <w:p w:rsidR="00B77680" w:rsidRPr="00C27B9B" w:rsidRDefault="00D17B7E" w:rsidP="00C27B9B">
      <w:pPr>
        <w:ind w:firstLine="709"/>
        <w:jc w:val="both"/>
        <w:rPr>
          <w:rFonts w:ascii="PT Astra Serif" w:hAnsi="PT Astra Serif"/>
          <w:color w:val="000000"/>
        </w:rPr>
      </w:pPr>
      <w:r w:rsidRPr="00584D0C">
        <w:rPr>
          <w:rFonts w:ascii="PT Astra Serif" w:hAnsi="PT Astra Serif"/>
          <w:color w:val="000000"/>
        </w:rPr>
        <w:t>В рабочей программе отражены образовательные отношения сотрудничества ДОО с семьями дошкольников, а также со всеми субъектами образовательных отношений. Только при взаимодействии с родителями возможно воспитать гражданина и патриота, раскрыть способности и таланты детей, готовить их к жизни в высокотехнологичном, конкурентном обществе.</w:t>
      </w:r>
      <w:bookmarkStart w:id="7" w:name="_Toc73604254"/>
      <w:bookmarkStart w:id="8" w:name="_Toc74086732"/>
      <w:bookmarkStart w:id="9" w:name="_Toc74089678"/>
      <w:bookmarkStart w:id="10" w:name="_Toc74226175"/>
    </w:p>
    <w:p w:rsidR="00D17B7E" w:rsidRDefault="00D17B7E" w:rsidP="00B77680">
      <w:pPr>
        <w:pStyle w:val="2"/>
        <w:numPr>
          <w:ilvl w:val="1"/>
          <w:numId w:val="77"/>
        </w:numPr>
        <w:spacing w:before="0" w:line="276" w:lineRule="auto"/>
        <w:jc w:val="center"/>
        <w:rPr>
          <w:rFonts w:ascii="PT Astra Serif" w:hAnsi="PT Astra Serif"/>
          <w:b/>
          <w:bCs/>
          <w:color w:val="000000"/>
          <w:sz w:val="24"/>
          <w:szCs w:val="24"/>
          <w:lang w:val="ru-RU"/>
        </w:rPr>
      </w:pPr>
      <w:r w:rsidRPr="00584D0C">
        <w:rPr>
          <w:rFonts w:ascii="PT Astra Serif" w:hAnsi="PT Astra Serif"/>
          <w:b/>
          <w:bCs/>
          <w:color w:val="000000"/>
          <w:sz w:val="24"/>
          <w:szCs w:val="24"/>
        </w:rPr>
        <w:t>Цел</w:t>
      </w:r>
      <w:r w:rsidRPr="00584D0C">
        <w:rPr>
          <w:rFonts w:ascii="PT Astra Serif" w:hAnsi="PT Astra Serif"/>
          <w:b/>
          <w:bCs/>
          <w:color w:val="000000"/>
          <w:sz w:val="24"/>
          <w:szCs w:val="24"/>
          <w:lang w:val="ru-RU"/>
        </w:rPr>
        <w:t>и и задачи</w:t>
      </w:r>
      <w:r w:rsidRPr="00584D0C">
        <w:rPr>
          <w:rFonts w:ascii="PT Astra Serif" w:hAnsi="PT Astra Serif"/>
          <w:b/>
          <w:bCs/>
          <w:color w:val="000000"/>
          <w:sz w:val="24"/>
          <w:szCs w:val="24"/>
        </w:rPr>
        <w:t xml:space="preserve"> </w:t>
      </w:r>
      <w:r w:rsidRPr="00584D0C">
        <w:rPr>
          <w:rFonts w:ascii="PT Astra Serif" w:hAnsi="PT Astra Serif"/>
          <w:b/>
          <w:bCs/>
          <w:color w:val="000000"/>
          <w:sz w:val="24"/>
          <w:szCs w:val="24"/>
          <w:lang w:val="ru-RU"/>
        </w:rPr>
        <w:t xml:space="preserve">рабочей </w:t>
      </w:r>
      <w:r w:rsidRPr="00584D0C">
        <w:rPr>
          <w:rFonts w:ascii="PT Astra Serif" w:hAnsi="PT Astra Serif"/>
          <w:b/>
          <w:bCs/>
          <w:color w:val="000000"/>
          <w:sz w:val="24"/>
          <w:szCs w:val="24"/>
        </w:rPr>
        <w:t>программы воспитания</w:t>
      </w:r>
      <w:bookmarkEnd w:id="7"/>
      <w:bookmarkEnd w:id="8"/>
      <w:bookmarkEnd w:id="9"/>
      <w:bookmarkEnd w:id="10"/>
    </w:p>
    <w:p w:rsidR="00B77680" w:rsidRPr="00B77680" w:rsidRDefault="00B77680" w:rsidP="00B77680"/>
    <w:p w:rsidR="00D17B7E" w:rsidRPr="00584D0C" w:rsidRDefault="00D17B7E" w:rsidP="00C27B9B">
      <w:pPr>
        <w:ind w:firstLine="720"/>
        <w:jc w:val="both"/>
        <w:textAlignment w:val="baseline"/>
        <w:rPr>
          <w:rFonts w:ascii="PT Astra Serif" w:hAnsi="PT Astra Serif" w:cs="Segoe UI"/>
        </w:rPr>
      </w:pPr>
      <w:r w:rsidRPr="00584D0C">
        <w:rPr>
          <w:rFonts w:ascii="PT Astra Serif" w:hAnsi="PT Astra Serif"/>
          <w:color w:val="000000"/>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Исходя из этого воспитательного идеала, а также основываясь на базовых для нашего общества </w:t>
      </w:r>
      <w:proofErr w:type="gramStart"/>
      <w:r w:rsidRPr="00584D0C">
        <w:rPr>
          <w:rFonts w:ascii="PT Astra Serif" w:hAnsi="PT Astra Serif"/>
          <w:color w:val="000000"/>
        </w:rPr>
        <w:t>ценностях</w:t>
      </w:r>
      <w:proofErr w:type="gramEnd"/>
      <w:r w:rsidRPr="00584D0C">
        <w:rPr>
          <w:rFonts w:ascii="PT Astra Serif" w:hAnsi="PT Astra Serif"/>
          <w:color w:val="000000"/>
        </w:rPr>
        <w:t xml:space="preserve"> (таких как семья, труд, отечество, природа, мир, знания, культура, здоровье, человек) формулируется общая цель воспитания в  ДОО – личностное развитие воспитанников, проявляющееся: </w:t>
      </w:r>
    </w:p>
    <w:p w:rsidR="00D17B7E" w:rsidRPr="00584D0C" w:rsidRDefault="00D17B7E" w:rsidP="00C27B9B">
      <w:pPr>
        <w:jc w:val="both"/>
        <w:textAlignment w:val="baseline"/>
        <w:rPr>
          <w:rFonts w:ascii="PT Astra Serif" w:hAnsi="PT Astra Serif" w:cs="Segoe UI"/>
        </w:rPr>
      </w:pPr>
      <w:r w:rsidRPr="00584D0C">
        <w:rPr>
          <w:rFonts w:ascii="PT Astra Serif" w:hAnsi="PT Astra Serif"/>
          <w:color w:val="000000"/>
        </w:rPr>
        <w:t>1) в усвоении ими знаний основных норм, которые общество выработало на основе этих ценностей (то есть, в усвоении ими социально значимых знаний); </w:t>
      </w:r>
    </w:p>
    <w:p w:rsidR="00D17B7E" w:rsidRPr="00584D0C" w:rsidRDefault="00D17B7E" w:rsidP="00C27B9B">
      <w:pPr>
        <w:jc w:val="both"/>
        <w:textAlignment w:val="baseline"/>
        <w:rPr>
          <w:rFonts w:ascii="PT Astra Serif" w:hAnsi="PT Astra Serif" w:cs="Segoe UI"/>
        </w:rPr>
      </w:pPr>
      <w:r w:rsidRPr="00584D0C">
        <w:rPr>
          <w:rFonts w:ascii="PT Astra Serif" w:hAnsi="PT Astra Serif"/>
          <w:color w:val="000000"/>
        </w:rPr>
        <w:t>2) в развитии их позитивных отношений к этим общественным ценностям (то есть в развитии их социально значимых отношений); </w:t>
      </w:r>
    </w:p>
    <w:p w:rsidR="00D17B7E" w:rsidRPr="00584D0C" w:rsidRDefault="00D17B7E" w:rsidP="00C27B9B">
      <w:pPr>
        <w:jc w:val="both"/>
        <w:textAlignment w:val="baseline"/>
        <w:rPr>
          <w:rFonts w:ascii="PT Astra Serif" w:hAnsi="PT Astra Serif" w:cs="Segoe UI"/>
        </w:rPr>
      </w:pPr>
      <w:r w:rsidRPr="00584D0C">
        <w:rPr>
          <w:rFonts w:ascii="PT Astra Serif" w:hAnsi="PT Astra Serif"/>
          <w:color w:val="000000"/>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D17B7E" w:rsidRPr="00584D0C" w:rsidRDefault="00D17B7E" w:rsidP="00C27B9B">
      <w:pPr>
        <w:ind w:firstLine="720"/>
        <w:jc w:val="both"/>
        <w:textAlignment w:val="baseline"/>
        <w:rPr>
          <w:rFonts w:ascii="PT Astra Serif" w:hAnsi="PT Astra Serif" w:cs="Segoe UI"/>
        </w:rPr>
      </w:pPr>
      <w:r w:rsidRPr="00584D0C">
        <w:rPr>
          <w:rFonts w:ascii="PT Astra Serif" w:hAnsi="PT Astra Serif"/>
          <w:color w:val="000000"/>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D17B7E" w:rsidRPr="00584D0C" w:rsidRDefault="00D17B7E" w:rsidP="00C27B9B">
      <w:pPr>
        <w:ind w:firstLine="709"/>
        <w:jc w:val="both"/>
        <w:rPr>
          <w:rFonts w:ascii="PT Astra Serif" w:hAnsi="PT Astra Serif"/>
        </w:rPr>
      </w:pPr>
      <w:r w:rsidRPr="00584D0C">
        <w:rPr>
          <w:rFonts w:ascii="PT Astra Serif" w:hAnsi="PT Astra Serif"/>
        </w:rPr>
        <w:t xml:space="preserve">Коллектив </w:t>
      </w:r>
      <w:r w:rsidRPr="00584D0C">
        <w:rPr>
          <w:rFonts w:ascii="PT Astra Serif" w:hAnsi="PT Astra Serif"/>
          <w:bCs/>
        </w:rPr>
        <w:t xml:space="preserve">ДОО на основе всестороннего анализа имеющихся условий (кадровых, материально-технических и пр.) и запросов родителей воспитанников, на ближайшие годы определил для себя следующие </w:t>
      </w:r>
      <w:r w:rsidRPr="00584D0C">
        <w:rPr>
          <w:rFonts w:ascii="PT Astra Serif" w:hAnsi="PT Astra Serif"/>
        </w:rPr>
        <w:t>приоритетные направления деятельности учреждения:</w:t>
      </w:r>
      <w:r w:rsidRPr="00584D0C">
        <w:rPr>
          <w:rFonts w:ascii="PT Astra Serif" w:hAnsi="PT Astra Serif"/>
          <w:b/>
        </w:rPr>
        <w:t xml:space="preserve"> </w:t>
      </w:r>
      <w:r w:rsidRPr="00584D0C">
        <w:rPr>
          <w:rFonts w:ascii="PT Astra Serif" w:hAnsi="PT Astra Serif"/>
          <w:i/>
        </w:rPr>
        <w:t>физкультурно-оздоровительное и эколого-эстетическое развитие, патриотическое и духовно-нравственное воспитание детей раннего и дошкольного возраста</w:t>
      </w:r>
      <w:r w:rsidRPr="00584D0C">
        <w:rPr>
          <w:rFonts w:ascii="PT Astra Serif" w:hAnsi="PT Astra Serif"/>
        </w:rPr>
        <w:t>.</w:t>
      </w:r>
    </w:p>
    <w:p w:rsidR="00D17B7E" w:rsidRPr="00584D0C" w:rsidRDefault="00D17B7E" w:rsidP="00C27B9B">
      <w:pPr>
        <w:ind w:firstLine="709"/>
        <w:jc w:val="both"/>
        <w:rPr>
          <w:rFonts w:ascii="PT Astra Serif" w:hAnsi="PT Astra Serif"/>
          <w:bCs/>
          <w:color w:val="000000"/>
        </w:rPr>
      </w:pPr>
      <w:r w:rsidRPr="00584D0C">
        <w:rPr>
          <w:rFonts w:ascii="PT Astra Serif" w:hAnsi="PT Astra Serif"/>
          <w:bCs/>
        </w:rPr>
        <w:t xml:space="preserve">Поэтому основными </w:t>
      </w:r>
      <w:r w:rsidRPr="00584D0C">
        <w:rPr>
          <w:rFonts w:ascii="PT Astra Serif" w:hAnsi="PT Astra Serif"/>
          <w:b/>
          <w:bCs/>
        </w:rPr>
        <w:t>задачами</w:t>
      </w:r>
      <w:r w:rsidRPr="00584D0C">
        <w:rPr>
          <w:rFonts w:ascii="PT Astra Serif" w:hAnsi="PT Astra Serif"/>
          <w:bCs/>
        </w:rPr>
        <w:t xml:space="preserve"> считаем</w:t>
      </w:r>
      <w:r w:rsidRPr="00584D0C">
        <w:rPr>
          <w:rFonts w:ascii="PT Astra Serif" w:hAnsi="PT Astra Serif"/>
        </w:rPr>
        <w:t xml:space="preserve"> реализацию приоритетных направлений деятельности учреждения (с учетом этнокультурных региональных особенностей, сложившихся в детском саду традиций, имеющихся условий и возможностей, Программы развития  МАДОУ на 2019-2023 годы) посредством:</w:t>
      </w:r>
    </w:p>
    <w:p w:rsidR="00D17B7E" w:rsidRPr="00584D0C" w:rsidRDefault="00D17B7E" w:rsidP="00C27B9B">
      <w:pPr>
        <w:ind w:firstLine="709"/>
        <w:jc w:val="both"/>
        <w:rPr>
          <w:rFonts w:ascii="PT Astra Serif" w:hAnsi="PT Astra Serif"/>
          <w:bCs/>
        </w:rPr>
      </w:pPr>
      <w:r w:rsidRPr="00584D0C">
        <w:rPr>
          <w:rFonts w:ascii="PT Astra Serif" w:hAnsi="PT Astra Serif"/>
          <w:bCs/>
        </w:rPr>
        <w:lastRenderedPageBreak/>
        <w:t xml:space="preserve">- формирования у детей основ национального самосознания и патриотизма, </w:t>
      </w:r>
      <w:r w:rsidRPr="00584D0C">
        <w:rPr>
          <w:rStyle w:val="12"/>
          <w:rFonts w:ascii="PT Astra Serif" w:hAnsi="PT Astra Serif"/>
        </w:rPr>
        <w:t xml:space="preserve">уважения к традиционным ценностям и народным традициям </w:t>
      </w:r>
      <w:r w:rsidRPr="00584D0C">
        <w:rPr>
          <w:rFonts w:ascii="PT Astra Serif" w:hAnsi="PT Astra Serif"/>
        </w:rPr>
        <w:t>в условиях поликультурного многонационального общества</w:t>
      </w:r>
      <w:r w:rsidRPr="00584D0C">
        <w:rPr>
          <w:rFonts w:ascii="PT Astra Serif" w:hAnsi="PT Astra Serif"/>
          <w:bCs/>
        </w:rPr>
        <w:t>;</w:t>
      </w:r>
    </w:p>
    <w:p w:rsidR="00D17B7E" w:rsidRPr="00584D0C" w:rsidRDefault="00D17B7E" w:rsidP="00C27B9B">
      <w:pPr>
        <w:ind w:firstLine="709"/>
        <w:jc w:val="both"/>
        <w:rPr>
          <w:rFonts w:ascii="PT Astra Serif" w:hAnsi="PT Astra Serif"/>
          <w:bCs/>
        </w:rPr>
      </w:pPr>
      <w:r w:rsidRPr="00584D0C">
        <w:rPr>
          <w:rFonts w:ascii="PT Astra Serif" w:hAnsi="PT Astra Serif"/>
          <w:bCs/>
        </w:rPr>
        <w:t>- воспитания экологического сознания и</w:t>
      </w:r>
      <w:r w:rsidRPr="00584D0C">
        <w:rPr>
          <w:rStyle w:val="FontStyle65"/>
          <w:rFonts w:ascii="PT Astra Serif" w:hAnsi="PT Astra Serif"/>
          <w:sz w:val="24"/>
        </w:rPr>
        <w:t xml:space="preserve"> позитивного эмоционально-ценностного отношения к окружающей среде</w:t>
      </w:r>
      <w:r w:rsidRPr="00584D0C">
        <w:rPr>
          <w:rFonts w:ascii="PT Astra Serif" w:hAnsi="PT Astra Serif"/>
          <w:bCs/>
        </w:rPr>
        <w:t>;</w:t>
      </w:r>
    </w:p>
    <w:p w:rsidR="00D17B7E" w:rsidRPr="00584D0C" w:rsidRDefault="00D17B7E" w:rsidP="00C27B9B">
      <w:pPr>
        <w:tabs>
          <w:tab w:val="left" w:pos="993"/>
        </w:tabs>
        <w:ind w:firstLine="709"/>
        <w:jc w:val="both"/>
        <w:rPr>
          <w:rStyle w:val="FontStyle65"/>
          <w:rFonts w:ascii="PT Astra Serif" w:hAnsi="PT Astra Serif"/>
          <w:sz w:val="24"/>
        </w:rPr>
      </w:pPr>
      <w:r w:rsidRPr="00584D0C">
        <w:rPr>
          <w:rStyle w:val="FontStyle65"/>
          <w:rFonts w:ascii="PT Astra Serif" w:hAnsi="PT Astra Serif"/>
          <w:sz w:val="24"/>
        </w:rPr>
        <w:t>- развития потребности (мотивации) дошкольников в реализации собственных способностей (творческих, интеллектуальных, спортивных);</w:t>
      </w:r>
    </w:p>
    <w:p w:rsidR="00D17B7E" w:rsidRPr="00584D0C" w:rsidRDefault="00D17B7E" w:rsidP="00C27B9B">
      <w:pPr>
        <w:tabs>
          <w:tab w:val="left" w:pos="993"/>
        </w:tabs>
        <w:ind w:firstLine="709"/>
        <w:jc w:val="both"/>
        <w:rPr>
          <w:rFonts w:ascii="PT Astra Serif" w:hAnsi="PT Astra Serif"/>
          <w:color w:val="000000"/>
        </w:rPr>
      </w:pPr>
      <w:r w:rsidRPr="00584D0C">
        <w:rPr>
          <w:rFonts w:ascii="PT Astra Serif" w:hAnsi="PT Astra Serif"/>
          <w:color w:val="000000"/>
        </w:rPr>
        <w:t>- 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D17B7E" w:rsidRPr="00584D0C" w:rsidRDefault="00D17B7E" w:rsidP="00C27B9B">
      <w:pPr>
        <w:tabs>
          <w:tab w:val="left" w:pos="851"/>
        </w:tabs>
        <w:jc w:val="both"/>
        <w:textAlignment w:val="baseline"/>
        <w:rPr>
          <w:rFonts w:ascii="PT Astra Serif" w:hAnsi="PT Astra Serif"/>
          <w:color w:val="000000"/>
        </w:rPr>
      </w:pPr>
      <w:r w:rsidRPr="00584D0C">
        <w:rPr>
          <w:rFonts w:ascii="PT Astra Serif" w:hAnsi="PT Astra Serif"/>
          <w:color w:val="000000"/>
        </w:rPr>
        <w:t xml:space="preserve">           -  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 </w:t>
      </w:r>
    </w:p>
    <w:p w:rsidR="00D17B7E" w:rsidRPr="00584D0C" w:rsidRDefault="00D17B7E" w:rsidP="00C27B9B">
      <w:pPr>
        <w:tabs>
          <w:tab w:val="left" w:pos="993"/>
        </w:tabs>
        <w:jc w:val="both"/>
        <w:rPr>
          <w:rFonts w:ascii="PT Astra Serif" w:hAnsi="PT Astra Serif"/>
          <w:color w:val="000000"/>
        </w:rPr>
      </w:pPr>
      <w:r w:rsidRPr="00584D0C">
        <w:rPr>
          <w:rFonts w:ascii="PT Astra Serif" w:hAnsi="PT Astra Serif"/>
        </w:rPr>
        <w:t xml:space="preserve">        </w:t>
      </w:r>
      <w:r w:rsidRPr="00584D0C">
        <w:rPr>
          <w:rStyle w:val="FontStyle65"/>
          <w:rFonts w:ascii="PT Astra Serif" w:hAnsi="PT Astra Serif"/>
          <w:sz w:val="24"/>
        </w:rPr>
        <w:t xml:space="preserve">    </w:t>
      </w:r>
      <w:r w:rsidRPr="00584D0C">
        <w:rPr>
          <w:rFonts w:ascii="PT Astra Serif" w:hAnsi="PT Astra Serif"/>
          <w:b/>
          <w:color w:val="000000"/>
        </w:rPr>
        <w:t xml:space="preserve">-  </w:t>
      </w:r>
      <w:r w:rsidRPr="00584D0C">
        <w:rPr>
          <w:rFonts w:ascii="PT Astra Serif" w:hAnsi="PT Astra Serif"/>
          <w:color w:val="000000"/>
        </w:rPr>
        <w:t>развитие способностей и творческого потенциала каждого ребенка; </w:t>
      </w:r>
    </w:p>
    <w:p w:rsidR="00D17B7E" w:rsidRPr="00584D0C" w:rsidRDefault="00D17B7E" w:rsidP="00C27B9B">
      <w:pPr>
        <w:tabs>
          <w:tab w:val="left" w:pos="851"/>
        </w:tabs>
        <w:ind w:left="420"/>
        <w:jc w:val="both"/>
        <w:textAlignment w:val="baseline"/>
        <w:rPr>
          <w:rFonts w:ascii="PT Astra Serif" w:hAnsi="PT Astra Serif"/>
        </w:rPr>
      </w:pPr>
      <w:r w:rsidRPr="00584D0C">
        <w:rPr>
          <w:rFonts w:ascii="PT Astra Serif" w:hAnsi="PT Astra Serif"/>
          <w:color w:val="000000"/>
        </w:rPr>
        <w:t xml:space="preserve">        -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w:t>
      </w:r>
    </w:p>
    <w:p w:rsidR="00D17B7E" w:rsidRPr="00584D0C" w:rsidRDefault="00D17B7E" w:rsidP="00C27B9B">
      <w:pPr>
        <w:ind w:left="420"/>
        <w:jc w:val="both"/>
        <w:textAlignment w:val="baseline"/>
        <w:rPr>
          <w:rFonts w:ascii="PT Astra Serif" w:hAnsi="PT Astra Serif"/>
        </w:rPr>
      </w:pPr>
      <w:r w:rsidRPr="00584D0C">
        <w:rPr>
          <w:rFonts w:ascii="PT Astra Serif" w:hAnsi="PT Astra Serif"/>
          <w:color w:val="000000"/>
        </w:rPr>
        <w:t xml:space="preserve">      - 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17B7E" w:rsidRPr="00584D0C" w:rsidRDefault="00D17B7E" w:rsidP="00C27B9B">
      <w:pPr>
        <w:ind w:left="420"/>
        <w:jc w:val="both"/>
        <w:textAlignment w:val="baseline"/>
        <w:rPr>
          <w:rFonts w:ascii="PT Astra Serif" w:hAnsi="PT Astra Serif"/>
        </w:rPr>
      </w:pPr>
      <w:r w:rsidRPr="00584D0C">
        <w:rPr>
          <w:rFonts w:ascii="PT Astra Serif" w:hAnsi="PT Astra Serif"/>
          <w:color w:val="000000"/>
        </w:rPr>
        <w:t xml:space="preserve">      - 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 </w:t>
      </w:r>
    </w:p>
    <w:p w:rsidR="00D17B7E" w:rsidRPr="00584D0C" w:rsidRDefault="00D17B7E" w:rsidP="00C27B9B">
      <w:pPr>
        <w:ind w:left="420"/>
        <w:jc w:val="both"/>
        <w:textAlignment w:val="baseline"/>
        <w:rPr>
          <w:rStyle w:val="FontStyle65"/>
          <w:rFonts w:ascii="PT Astra Serif" w:hAnsi="PT Astra Serif"/>
          <w:color w:val="auto"/>
          <w:sz w:val="24"/>
        </w:rPr>
      </w:pPr>
      <w:r w:rsidRPr="00584D0C">
        <w:rPr>
          <w:rFonts w:ascii="PT Astra Serif" w:hAnsi="PT Astra Serif"/>
          <w:color w:val="000000"/>
        </w:rPr>
        <w:t xml:space="preserve">       -  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 </w:t>
      </w:r>
    </w:p>
    <w:p w:rsidR="00D17B7E" w:rsidRPr="00584D0C" w:rsidRDefault="00D17B7E" w:rsidP="00C27B9B">
      <w:pPr>
        <w:ind w:firstLine="709"/>
        <w:jc w:val="both"/>
        <w:rPr>
          <w:rFonts w:ascii="PT Astra Serif" w:hAnsi="PT Astra Serif"/>
        </w:rPr>
      </w:pPr>
      <w:r w:rsidRPr="00584D0C">
        <w:rPr>
          <w:rFonts w:ascii="PT Astra Serif" w:hAnsi="PT Astra Serif"/>
          <w:bCs/>
        </w:rPr>
        <w:t xml:space="preserve"> - активного</w:t>
      </w:r>
      <w:r w:rsidRPr="00584D0C">
        <w:rPr>
          <w:rFonts w:ascii="PT Astra Serif" w:hAnsi="PT Astra Serif"/>
        </w:rPr>
        <w:t xml:space="preserve"> взаимодействия с семьей и социальными партнерами с целью разностороннего развития ребенка и позитивной социализации.</w:t>
      </w:r>
    </w:p>
    <w:p w:rsidR="00D17B7E" w:rsidRPr="00584D0C" w:rsidRDefault="00D17B7E" w:rsidP="00C27B9B">
      <w:pPr>
        <w:ind w:firstLine="709"/>
        <w:jc w:val="both"/>
        <w:rPr>
          <w:rFonts w:ascii="PT Astra Serif" w:hAnsi="PT Astra Serif"/>
          <w:bCs/>
          <w:color w:val="FF0000"/>
        </w:rPr>
      </w:pPr>
      <w:r w:rsidRPr="00584D0C">
        <w:rPr>
          <w:rFonts w:ascii="PT Astra Serif" w:hAnsi="PT Astra Serif"/>
          <w:bCs/>
          <w:color w:val="000000"/>
        </w:rPr>
        <w:t xml:space="preserve">А 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  </w:t>
      </w:r>
    </w:p>
    <w:p w:rsidR="00D17B7E" w:rsidRPr="00584D0C" w:rsidRDefault="00D17B7E" w:rsidP="00C27B9B">
      <w:pPr>
        <w:ind w:firstLine="709"/>
        <w:jc w:val="both"/>
        <w:rPr>
          <w:rFonts w:ascii="PT Astra Serif" w:hAnsi="PT Astra Serif"/>
          <w:color w:val="000000"/>
        </w:rPr>
      </w:pPr>
      <w:r w:rsidRPr="00584D0C">
        <w:rPr>
          <w:rFonts w:ascii="PT Astra Serif" w:hAnsi="PT Astra Serif"/>
          <w:color w:val="000000"/>
        </w:rPr>
        <w:t xml:space="preserve">Задачи воспитания формируются для каждого возрастного периода (от 0 до 3 лет, </w:t>
      </w:r>
      <w:r w:rsidRPr="00584D0C">
        <w:rPr>
          <w:rFonts w:ascii="PT Astra Serif" w:hAnsi="PT Astra Serif"/>
          <w:color w:val="000000"/>
        </w:rPr>
        <w:br/>
        <w:t xml:space="preserve">от 3 до 7 лет) на основе планируемых результатов достижения цели воспитания </w:t>
      </w:r>
      <w:r w:rsidRPr="00584D0C">
        <w:rPr>
          <w:rFonts w:ascii="PT Astra Serif" w:hAnsi="PT Astra Serif"/>
          <w:color w:val="000000"/>
        </w:rPr>
        <w:br/>
        <w:t xml:space="preserve">и реализуются в единстве с развивающими задачами, определенными действующими нормативными правовыми документами в сфере ДО. </w:t>
      </w:r>
    </w:p>
    <w:p w:rsidR="00D17B7E" w:rsidRPr="00584D0C" w:rsidRDefault="00D17B7E" w:rsidP="00D17B7E">
      <w:pPr>
        <w:spacing w:line="276" w:lineRule="auto"/>
        <w:jc w:val="both"/>
        <w:rPr>
          <w:rFonts w:ascii="PT Astra Serif" w:hAnsi="PT Astra Serif"/>
          <w:bCs/>
          <w:color w:val="000000"/>
        </w:rPr>
      </w:pPr>
    </w:p>
    <w:p w:rsidR="00D17B7E" w:rsidRPr="00584D0C" w:rsidRDefault="00D17B7E" w:rsidP="00D17B7E">
      <w:pPr>
        <w:pStyle w:val="2"/>
        <w:spacing w:before="0" w:line="276" w:lineRule="auto"/>
        <w:jc w:val="center"/>
        <w:rPr>
          <w:rFonts w:ascii="PT Astra Serif" w:hAnsi="PT Astra Serif"/>
          <w:b/>
          <w:bCs/>
          <w:color w:val="000000"/>
          <w:sz w:val="24"/>
          <w:szCs w:val="24"/>
          <w:lang w:val="ru-RU"/>
        </w:rPr>
      </w:pPr>
      <w:bookmarkStart w:id="11" w:name="_Toc73604255"/>
      <w:bookmarkStart w:id="12" w:name="_Toc74086733"/>
      <w:bookmarkStart w:id="13" w:name="_Toc74089679"/>
      <w:bookmarkStart w:id="14" w:name="_Toc74226176"/>
      <w:r w:rsidRPr="00584D0C">
        <w:rPr>
          <w:rFonts w:ascii="PT Astra Serif" w:hAnsi="PT Astra Serif"/>
          <w:b/>
          <w:bCs/>
          <w:color w:val="000000"/>
          <w:sz w:val="24"/>
          <w:szCs w:val="24"/>
        </w:rPr>
        <w:t xml:space="preserve">1.2. Методологические основы и принципы построения </w:t>
      </w:r>
      <w:bookmarkEnd w:id="11"/>
      <w:bookmarkEnd w:id="12"/>
      <w:bookmarkEnd w:id="13"/>
      <w:bookmarkEnd w:id="14"/>
    </w:p>
    <w:p w:rsidR="00D17B7E" w:rsidRPr="00584D0C" w:rsidRDefault="00D17B7E" w:rsidP="00D17B7E">
      <w:pPr>
        <w:pStyle w:val="2"/>
        <w:spacing w:before="0" w:line="276" w:lineRule="auto"/>
        <w:jc w:val="center"/>
        <w:rPr>
          <w:rFonts w:ascii="PT Astra Serif" w:hAnsi="PT Astra Serif"/>
          <w:b/>
          <w:bCs/>
          <w:color w:val="000000"/>
          <w:sz w:val="24"/>
          <w:szCs w:val="24"/>
        </w:rPr>
      </w:pPr>
      <w:r w:rsidRPr="00584D0C">
        <w:rPr>
          <w:rFonts w:ascii="PT Astra Serif" w:hAnsi="PT Astra Serif"/>
          <w:b/>
          <w:bCs/>
          <w:color w:val="000000"/>
          <w:sz w:val="24"/>
          <w:szCs w:val="24"/>
          <w:lang w:val="ru-RU"/>
        </w:rPr>
        <w:t>рабочей программы воспитания</w:t>
      </w:r>
    </w:p>
    <w:p w:rsidR="00D17B7E" w:rsidRPr="00584D0C" w:rsidRDefault="00D17B7E" w:rsidP="00D17B7E">
      <w:pPr>
        <w:shd w:val="clear" w:color="auto" w:fill="FFFFFF"/>
        <w:spacing w:line="276" w:lineRule="auto"/>
        <w:ind w:firstLine="709"/>
        <w:jc w:val="both"/>
        <w:rPr>
          <w:rFonts w:ascii="PT Astra Serif" w:hAnsi="PT Astra Serif"/>
          <w:color w:val="000000"/>
        </w:rPr>
      </w:pPr>
    </w:p>
    <w:p w:rsidR="00D17B7E" w:rsidRPr="00584D0C" w:rsidRDefault="00D17B7E" w:rsidP="00C27B9B">
      <w:pPr>
        <w:shd w:val="clear" w:color="auto" w:fill="FFFFFF"/>
        <w:ind w:firstLine="709"/>
        <w:jc w:val="both"/>
        <w:rPr>
          <w:rFonts w:ascii="PT Astra Serif" w:hAnsi="PT Astra Serif"/>
          <w:color w:val="000000"/>
        </w:rPr>
      </w:pPr>
      <w:r w:rsidRPr="00584D0C">
        <w:rPr>
          <w:rFonts w:ascii="PT Astra Serif" w:hAnsi="PT Astra Serif"/>
          <w:color w:val="000000"/>
        </w:rPr>
        <w:lastRenderedPageBreak/>
        <w:t xml:space="preserve">В процессе освоения ценностных ориентаций личность строит определенную траекторию своего движения, сообразуясь с ценностями самопознания, самооценки </w:t>
      </w:r>
      <w:r w:rsidRPr="00584D0C">
        <w:rPr>
          <w:rFonts w:ascii="PT Astra Serif" w:hAnsi="PT Astra Serif"/>
          <w:color w:val="000000"/>
        </w:rPr>
        <w:br/>
        <w:t>и саморазвития.</w:t>
      </w:r>
    </w:p>
    <w:p w:rsidR="00D17B7E" w:rsidRPr="00584D0C" w:rsidRDefault="00D17B7E" w:rsidP="00C27B9B">
      <w:pPr>
        <w:ind w:firstLine="567"/>
        <w:jc w:val="both"/>
        <w:rPr>
          <w:rFonts w:ascii="PT Astra Serif" w:hAnsi="PT Astra Serif"/>
          <w:color w:val="000000"/>
        </w:rPr>
      </w:pPr>
      <w:r w:rsidRPr="00584D0C">
        <w:rPr>
          <w:rFonts w:ascii="PT Astra Serif" w:hAnsi="PT Astra Serif"/>
          <w:color w:val="000000"/>
        </w:rPr>
        <w:t xml:space="preserve">Методологической основой Программы воспитания является культурно-исторический подход Л.С. Выготского и системно-деятельностный подход. </w:t>
      </w:r>
      <w:proofErr w:type="gramStart"/>
      <w:r w:rsidRPr="00584D0C">
        <w:rPr>
          <w:rFonts w:ascii="PT Astra Serif" w:hAnsi="PT Astra Serif"/>
          <w:color w:val="000000"/>
        </w:rPr>
        <w:t>Рабочая программа основывается на базовых ценностях воспитания, заложенных определении воспитания, содержащимся в Федеральном законе «Об образовании в РФ»</w:t>
      </w:r>
      <w:r w:rsidRPr="00584D0C">
        <w:rPr>
          <w:rStyle w:val="a8"/>
          <w:rFonts w:ascii="PT Astra Serif" w:hAnsi="PT Astra Serif"/>
          <w:color w:val="000000"/>
        </w:rPr>
        <w:footnoteReference w:id="2"/>
      </w:r>
      <w:r w:rsidRPr="00584D0C">
        <w:rPr>
          <w:rFonts w:ascii="PT Astra Serif" w:hAnsi="PT Astra Serif"/>
          <w:color w:val="000000"/>
        </w:rPr>
        <w:t xml:space="preserve">: </w:t>
      </w:r>
      <w:r w:rsidRPr="00584D0C">
        <w:rPr>
          <w:rFonts w:ascii="PT Astra Serif" w:hAnsi="PT Astra Serif"/>
          <w:bCs/>
          <w:color w:val="000000"/>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D17B7E" w:rsidRPr="00584D0C" w:rsidRDefault="00D17B7E" w:rsidP="00C27B9B">
      <w:pPr>
        <w:ind w:firstLine="567"/>
        <w:jc w:val="both"/>
        <w:rPr>
          <w:rFonts w:ascii="PT Astra Serif" w:hAnsi="PT Astra Serif"/>
          <w:color w:val="000000"/>
        </w:rPr>
      </w:pPr>
      <w:r w:rsidRPr="00584D0C">
        <w:rPr>
          <w:rFonts w:ascii="PT Astra Serif" w:hAnsi="PT Astra Serif"/>
          <w:color w:val="000000"/>
        </w:rPr>
        <w:t>Методологическими ориентирами воспитания также выступают следующие идеи:</w:t>
      </w:r>
    </w:p>
    <w:p w:rsidR="00D17B7E" w:rsidRPr="00584D0C" w:rsidRDefault="00D17B7E" w:rsidP="00C27B9B">
      <w:pPr>
        <w:ind w:firstLine="567"/>
        <w:jc w:val="both"/>
        <w:rPr>
          <w:rFonts w:ascii="PT Astra Serif" w:hAnsi="PT Astra Serif"/>
          <w:color w:val="000000"/>
        </w:rPr>
      </w:pPr>
      <w:r w:rsidRPr="00584D0C">
        <w:rPr>
          <w:rFonts w:ascii="PT Astra Serif" w:hAnsi="PT Astra Serif"/>
          <w:color w:val="000000"/>
        </w:rPr>
        <w:t xml:space="preserve"> -</w:t>
      </w:r>
      <w:r w:rsidR="00B77680">
        <w:rPr>
          <w:rFonts w:ascii="PT Astra Serif" w:hAnsi="PT Astra Serif"/>
          <w:color w:val="000000"/>
        </w:rPr>
        <w:t xml:space="preserve"> </w:t>
      </w:r>
      <w:r w:rsidRPr="00584D0C">
        <w:rPr>
          <w:rFonts w:ascii="PT Astra Serif" w:hAnsi="PT Astra Serif"/>
          <w:color w:val="000000"/>
        </w:rPr>
        <w:t xml:space="preserve">развитие </w:t>
      </w:r>
      <w:proofErr w:type="spellStart"/>
      <w:r w:rsidRPr="00584D0C">
        <w:rPr>
          <w:rFonts w:ascii="PT Astra Serif" w:hAnsi="PT Astra Serif"/>
          <w:color w:val="000000"/>
        </w:rPr>
        <w:t>субъектности</w:t>
      </w:r>
      <w:proofErr w:type="spellEnd"/>
      <w:r w:rsidRPr="00584D0C">
        <w:rPr>
          <w:rFonts w:ascii="PT Astra Serif" w:hAnsi="PT Astra Serif"/>
          <w:color w:val="000000"/>
        </w:rPr>
        <w:t xml:space="preserve"> и личности ребенка в деятельности; </w:t>
      </w:r>
    </w:p>
    <w:p w:rsidR="00D17B7E" w:rsidRPr="00584D0C" w:rsidRDefault="00D17B7E" w:rsidP="00C27B9B">
      <w:pPr>
        <w:ind w:firstLine="567"/>
        <w:jc w:val="both"/>
        <w:rPr>
          <w:rFonts w:ascii="PT Astra Serif" w:hAnsi="PT Astra Serif"/>
          <w:color w:val="000000"/>
        </w:rPr>
      </w:pPr>
      <w:r w:rsidRPr="00584D0C">
        <w:rPr>
          <w:rFonts w:ascii="PT Astra Serif" w:hAnsi="PT Astra Serif"/>
          <w:color w:val="000000"/>
        </w:rPr>
        <w:t xml:space="preserve">- личностно ориентированной педагогики сотрудничества; </w:t>
      </w:r>
    </w:p>
    <w:p w:rsidR="00D17B7E" w:rsidRPr="00584D0C" w:rsidRDefault="00D17B7E" w:rsidP="00C27B9B">
      <w:pPr>
        <w:ind w:firstLine="567"/>
        <w:jc w:val="both"/>
        <w:rPr>
          <w:rFonts w:ascii="PT Astra Serif" w:hAnsi="PT Astra Serif"/>
          <w:color w:val="000000"/>
        </w:rPr>
      </w:pPr>
      <w:r w:rsidRPr="00584D0C">
        <w:rPr>
          <w:rFonts w:ascii="PT Astra Serif" w:hAnsi="PT Astra Serif"/>
          <w:color w:val="000000"/>
        </w:rPr>
        <w:t>- развитие личности ребенка в контексте сохранения его индивидуальности;</w:t>
      </w:r>
    </w:p>
    <w:p w:rsidR="00D17B7E" w:rsidRPr="00584D0C" w:rsidRDefault="00D17B7E" w:rsidP="00C27B9B">
      <w:pPr>
        <w:ind w:firstLine="567"/>
        <w:jc w:val="both"/>
        <w:rPr>
          <w:rFonts w:ascii="PT Astra Serif" w:hAnsi="PT Astra Serif"/>
          <w:color w:val="000000"/>
        </w:rPr>
      </w:pPr>
      <w:r w:rsidRPr="00584D0C">
        <w:rPr>
          <w:rFonts w:ascii="PT Astra Serif" w:hAnsi="PT Astra Serif"/>
          <w:color w:val="000000"/>
        </w:rPr>
        <w:t xml:space="preserve">- духовно-нравственное, ценностное и смысловое содержания воспитания; </w:t>
      </w:r>
    </w:p>
    <w:p w:rsidR="00D17B7E" w:rsidRPr="00584D0C" w:rsidRDefault="00D17B7E" w:rsidP="00C27B9B">
      <w:pPr>
        <w:ind w:firstLine="567"/>
        <w:jc w:val="both"/>
        <w:rPr>
          <w:rFonts w:ascii="PT Astra Serif" w:hAnsi="PT Astra Serif"/>
          <w:color w:val="000000"/>
        </w:rPr>
      </w:pPr>
      <w:r w:rsidRPr="00584D0C">
        <w:rPr>
          <w:rFonts w:ascii="PT Astra Serif" w:hAnsi="PT Astra Serif"/>
          <w:color w:val="000000"/>
        </w:rPr>
        <w:t xml:space="preserve">- идея об онтологической (бытийной) детерминированности воспитания; </w:t>
      </w:r>
    </w:p>
    <w:p w:rsidR="00D17B7E" w:rsidRPr="00584D0C" w:rsidRDefault="00D17B7E" w:rsidP="00C27B9B">
      <w:pPr>
        <w:ind w:firstLine="567"/>
        <w:jc w:val="both"/>
        <w:rPr>
          <w:rFonts w:ascii="PT Astra Serif" w:hAnsi="PT Astra Serif"/>
          <w:color w:val="000000"/>
        </w:rPr>
      </w:pPr>
      <w:r w:rsidRPr="00584D0C">
        <w:rPr>
          <w:rFonts w:ascii="PT Astra Serif" w:hAnsi="PT Astra Serif"/>
          <w:color w:val="000000"/>
        </w:rPr>
        <w:t xml:space="preserve">- идея о личностном смысле и ценности воспитания, о сущности детства как </w:t>
      </w:r>
      <w:proofErr w:type="spellStart"/>
      <w:r w:rsidRPr="00584D0C">
        <w:rPr>
          <w:rFonts w:ascii="PT Astra Serif" w:hAnsi="PT Astra Serif"/>
          <w:color w:val="000000"/>
        </w:rPr>
        <w:t>сензитивном</w:t>
      </w:r>
      <w:proofErr w:type="spellEnd"/>
      <w:r w:rsidRPr="00584D0C">
        <w:rPr>
          <w:rFonts w:ascii="PT Astra Serif" w:hAnsi="PT Astra Serif"/>
          <w:color w:val="000000"/>
        </w:rPr>
        <w:t xml:space="preserve"> периоде воспитания; </w:t>
      </w:r>
    </w:p>
    <w:p w:rsidR="00D17B7E" w:rsidRPr="00584D0C" w:rsidRDefault="00D17B7E" w:rsidP="00C27B9B">
      <w:pPr>
        <w:ind w:firstLine="567"/>
        <w:jc w:val="both"/>
        <w:rPr>
          <w:rFonts w:ascii="PT Astra Serif" w:hAnsi="PT Astra Serif"/>
          <w:color w:val="000000"/>
        </w:rPr>
      </w:pPr>
      <w:r w:rsidRPr="00584D0C">
        <w:rPr>
          <w:rFonts w:ascii="PT Astra Serif" w:hAnsi="PT Astra Serif"/>
          <w:color w:val="000000"/>
        </w:rPr>
        <w:t>-</w:t>
      </w:r>
      <w:r w:rsidR="00273A5B" w:rsidRPr="00584D0C">
        <w:rPr>
          <w:rFonts w:ascii="PT Astra Serif" w:hAnsi="PT Astra Serif"/>
          <w:color w:val="000000"/>
        </w:rPr>
        <w:t xml:space="preserve"> </w:t>
      </w:r>
      <w:r w:rsidRPr="00584D0C">
        <w:rPr>
          <w:rFonts w:ascii="PT Astra Serif" w:hAnsi="PT Astra Serif"/>
          <w:color w:val="000000"/>
        </w:rPr>
        <w:t>теории об амплификации (обогащении) развития ребёнка средствами разных «специфически детских видов деятельности».</w:t>
      </w:r>
    </w:p>
    <w:p w:rsidR="00D17B7E" w:rsidRPr="00584D0C" w:rsidRDefault="00D17B7E" w:rsidP="00C27B9B">
      <w:pPr>
        <w:ind w:firstLine="708"/>
        <w:jc w:val="both"/>
        <w:rPr>
          <w:rFonts w:ascii="PT Astra Serif" w:hAnsi="PT Astra Serif"/>
          <w:color w:val="000000"/>
        </w:rPr>
      </w:pPr>
      <w:r w:rsidRPr="00584D0C">
        <w:rPr>
          <w:rFonts w:ascii="PT Astra Serif" w:hAnsi="PT Astra Serif"/>
          <w:color w:val="000000"/>
        </w:rPr>
        <w:t xml:space="preserve">Программа воспитания построена на основе ценностного подхода, предполагающего присвоение ребенком дошкольного возраста </w:t>
      </w:r>
      <w:proofErr w:type="gramStart"/>
      <w:r w:rsidRPr="00584D0C">
        <w:rPr>
          <w:rFonts w:ascii="PT Astra Serif" w:hAnsi="PT Astra Serif"/>
          <w:color w:val="000000"/>
        </w:rPr>
        <w:t>базовых</w:t>
      </w:r>
      <w:proofErr w:type="gramEnd"/>
      <w:r w:rsidRPr="00584D0C">
        <w:rPr>
          <w:rFonts w:ascii="PT Astra Serif" w:hAnsi="PT Astra Serif"/>
          <w:color w:val="000000"/>
        </w:rPr>
        <w:t xml:space="preserve"> ценностей </w:t>
      </w:r>
      <w:r w:rsidRPr="00584D0C">
        <w:rPr>
          <w:rFonts w:ascii="PT Astra Serif" w:hAnsi="PT Astra Serif"/>
          <w:color w:val="000000"/>
        </w:rPr>
        <w:br/>
        <w:t>и опирается на следующие принципы:</w:t>
      </w:r>
    </w:p>
    <w:p w:rsidR="00D17B7E" w:rsidRPr="00584D0C" w:rsidRDefault="00D17B7E" w:rsidP="00C27B9B">
      <w:pPr>
        <w:pStyle w:val="11"/>
        <w:spacing w:before="0" w:beforeAutospacing="0" w:after="0" w:afterAutospacing="0"/>
        <w:ind w:firstLine="709"/>
        <w:jc w:val="both"/>
        <w:rPr>
          <w:rFonts w:ascii="PT Astra Serif" w:hAnsi="PT Astra Serif"/>
          <w:color w:val="000000"/>
        </w:rPr>
      </w:pPr>
      <w:r w:rsidRPr="00584D0C">
        <w:rPr>
          <w:rFonts w:ascii="PT Astra Serif" w:hAnsi="PT Astra Serif"/>
          <w:b/>
          <w:color w:val="000000"/>
        </w:rPr>
        <w:t xml:space="preserve">Принцип гуманизма. </w:t>
      </w:r>
      <w:r w:rsidRPr="00584D0C">
        <w:rPr>
          <w:rFonts w:ascii="PT Astra Serif" w:hAnsi="PT Astra Serif"/>
          <w:color w:val="000000"/>
        </w:rPr>
        <w:t>Каждый ребенок имеет право на признание его в обществе как личности, как человека, являющегося высшей</w:t>
      </w:r>
      <w:r w:rsidRPr="00584D0C">
        <w:rPr>
          <w:color w:val="000000"/>
        </w:rPr>
        <w:t>̆</w:t>
      </w:r>
      <w:r w:rsidRPr="00584D0C">
        <w:rPr>
          <w:rFonts w:ascii="PT Astra Serif" w:hAnsi="PT Astra Serif"/>
          <w:color w:val="000000"/>
        </w:rPr>
        <w:t xml:space="preserve"> </w:t>
      </w:r>
      <w:r w:rsidRPr="00584D0C">
        <w:rPr>
          <w:rFonts w:ascii="PT Astra Serif" w:hAnsi="PT Astra Serif" w:cs="PT Astra Serif"/>
          <w:color w:val="000000"/>
        </w:rPr>
        <w:t>ценностью</w:t>
      </w:r>
      <w:r w:rsidRPr="00584D0C">
        <w:rPr>
          <w:rFonts w:ascii="PT Astra Serif" w:hAnsi="PT Astra Serif"/>
          <w:color w:val="000000"/>
        </w:rPr>
        <w:t xml:space="preserve">, </w:t>
      </w:r>
      <w:r w:rsidRPr="00584D0C">
        <w:rPr>
          <w:rFonts w:ascii="PT Astra Serif" w:hAnsi="PT Astra Serif" w:cs="PT Astra Serif"/>
          <w:color w:val="000000"/>
        </w:rPr>
        <w:t>уважение</w:t>
      </w:r>
      <w:r w:rsidRPr="00584D0C">
        <w:rPr>
          <w:rFonts w:ascii="PT Astra Serif" w:hAnsi="PT Astra Serif"/>
          <w:color w:val="000000"/>
        </w:rPr>
        <w:t xml:space="preserve"> </w:t>
      </w:r>
      <w:r w:rsidRPr="00584D0C">
        <w:rPr>
          <w:rFonts w:ascii="PT Astra Serif" w:hAnsi="PT Astra Serif" w:cs="PT Astra Serif"/>
          <w:color w:val="000000"/>
        </w:rPr>
        <w:t>к</w:t>
      </w:r>
      <w:r w:rsidRPr="00584D0C">
        <w:rPr>
          <w:rFonts w:ascii="PT Astra Serif" w:hAnsi="PT Astra Serif"/>
          <w:color w:val="000000"/>
        </w:rPr>
        <w:t xml:space="preserve"> </w:t>
      </w:r>
      <w:r w:rsidRPr="00584D0C">
        <w:rPr>
          <w:rFonts w:ascii="PT Astra Serif" w:hAnsi="PT Astra Serif" w:cs="PT Astra Serif"/>
          <w:color w:val="000000"/>
        </w:rPr>
        <w:t>его</w:t>
      </w:r>
      <w:r w:rsidRPr="00584D0C">
        <w:rPr>
          <w:rFonts w:ascii="PT Astra Serif" w:hAnsi="PT Astra Serif"/>
          <w:color w:val="000000"/>
        </w:rPr>
        <w:t xml:space="preserve"> </w:t>
      </w:r>
      <w:r w:rsidRPr="00584D0C">
        <w:rPr>
          <w:rFonts w:ascii="PT Astra Serif" w:hAnsi="PT Astra Serif" w:cs="PT Astra Serif"/>
          <w:color w:val="000000"/>
        </w:rPr>
        <w:t>персоне</w:t>
      </w:r>
      <w:r w:rsidRPr="00584D0C">
        <w:rPr>
          <w:rFonts w:ascii="PT Astra Serif" w:hAnsi="PT Astra Serif"/>
          <w:color w:val="000000"/>
        </w:rPr>
        <w:t xml:space="preserve">, </w:t>
      </w:r>
      <w:r w:rsidRPr="00584D0C">
        <w:rPr>
          <w:rFonts w:ascii="PT Astra Serif" w:hAnsi="PT Astra Serif" w:cs="PT Astra Serif"/>
          <w:color w:val="000000"/>
        </w:rPr>
        <w:t>достоинству</w:t>
      </w:r>
      <w:r w:rsidRPr="00584D0C">
        <w:rPr>
          <w:rFonts w:ascii="PT Astra Serif" w:hAnsi="PT Astra Serif"/>
          <w:color w:val="000000"/>
        </w:rPr>
        <w:t xml:space="preserve">, </w:t>
      </w:r>
      <w:r w:rsidRPr="00584D0C">
        <w:rPr>
          <w:rFonts w:ascii="PT Astra Serif" w:hAnsi="PT Astra Serif" w:cs="PT Astra Serif"/>
          <w:color w:val="000000"/>
        </w:rPr>
        <w:t>защита</w:t>
      </w:r>
      <w:r w:rsidRPr="00584D0C">
        <w:rPr>
          <w:rFonts w:ascii="PT Astra Serif" w:hAnsi="PT Astra Serif"/>
          <w:color w:val="000000"/>
        </w:rPr>
        <w:t xml:space="preserve"> </w:t>
      </w:r>
      <w:r w:rsidRPr="00584D0C">
        <w:rPr>
          <w:rFonts w:ascii="PT Astra Serif" w:hAnsi="PT Astra Serif" w:cs="PT Astra Serif"/>
          <w:color w:val="000000"/>
        </w:rPr>
        <w:t>его</w:t>
      </w:r>
      <w:r w:rsidRPr="00584D0C">
        <w:rPr>
          <w:rFonts w:ascii="PT Astra Serif" w:hAnsi="PT Astra Serif"/>
          <w:color w:val="000000"/>
        </w:rPr>
        <w:t xml:space="preserve"> </w:t>
      </w:r>
      <w:r w:rsidRPr="00584D0C">
        <w:rPr>
          <w:rFonts w:ascii="PT Astra Serif" w:hAnsi="PT Astra Serif" w:cs="PT Astra Serif"/>
          <w:color w:val="000000"/>
        </w:rPr>
        <w:t>прав</w:t>
      </w:r>
      <w:r w:rsidRPr="00584D0C">
        <w:rPr>
          <w:rFonts w:ascii="PT Astra Serif" w:hAnsi="PT Astra Serif"/>
          <w:color w:val="000000"/>
        </w:rPr>
        <w:t xml:space="preserve"> </w:t>
      </w:r>
      <w:r w:rsidRPr="00584D0C">
        <w:rPr>
          <w:rFonts w:ascii="PT Astra Serif" w:hAnsi="PT Astra Serif" w:cs="PT Astra Serif"/>
          <w:color w:val="000000"/>
        </w:rPr>
        <w:t>на</w:t>
      </w:r>
      <w:r w:rsidRPr="00584D0C">
        <w:rPr>
          <w:rFonts w:ascii="PT Astra Serif" w:hAnsi="PT Astra Serif"/>
          <w:color w:val="000000"/>
        </w:rPr>
        <w:t xml:space="preserve"> </w:t>
      </w:r>
      <w:r w:rsidRPr="00584D0C">
        <w:rPr>
          <w:rFonts w:ascii="PT Astra Serif" w:hAnsi="PT Astra Serif" w:cs="PT Astra Serif"/>
          <w:color w:val="000000"/>
        </w:rPr>
        <w:t>свободу</w:t>
      </w:r>
      <w:r w:rsidRPr="00584D0C">
        <w:rPr>
          <w:rFonts w:ascii="PT Astra Serif" w:hAnsi="PT Astra Serif"/>
          <w:color w:val="000000"/>
        </w:rPr>
        <w:t xml:space="preserve"> </w:t>
      </w:r>
      <w:r w:rsidRPr="00584D0C">
        <w:rPr>
          <w:rFonts w:ascii="PT Astra Serif" w:hAnsi="PT Astra Serif" w:cs="PT Astra Serif"/>
          <w:color w:val="000000"/>
        </w:rPr>
        <w:t>и</w:t>
      </w:r>
      <w:r w:rsidRPr="00584D0C">
        <w:rPr>
          <w:rFonts w:ascii="PT Astra Serif" w:hAnsi="PT Astra Serif"/>
          <w:color w:val="000000"/>
        </w:rPr>
        <w:t xml:space="preserve"> </w:t>
      </w:r>
      <w:r w:rsidRPr="00584D0C">
        <w:rPr>
          <w:rFonts w:ascii="PT Astra Serif" w:hAnsi="PT Astra Serif" w:cs="PT Astra Serif"/>
          <w:color w:val="000000"/>
        </w:rPr>
        <w:t>развитие</w:t>
      </w:r>
      <w:r w:rsidRPr="00584D0C">
        <w:rPr>
          <w:rFonts w:ascii="PT Astra Serif" w:hAnsi="PT Astra Serif"/>
          <w:color w:val="000000"/>
        </w:rPr>
        <w:t>.</w:t>
      </w:r>
    </w:p>
    <w:p w:rsidR="00D17B7E" w:rsidRPr="00584D0C" w:rsidRDefault="00D17B7E" w:rsidP="00C27B9B">
      <w:pPr>
        <w:ind w:firstLine="709"/>
        <w:jc w:val="both"/>
        <w:rPr>
          <w:rFonts w:ascii="PT Astra Serif" w:hAnsi="PT Astra Serif"/>
          <w:color w:val="000000"/>
        </w:rPr>
      </w:pPr>
      <w:r w:rsidRPr="00584D0C">
        <w:rPr>
          <w:rFonts w:ascii="PT Astra Serif" w:hAnsi="PT Astra Serif"/>
          <w:b/>
          <w:color w:val="000000"/>
        </w:rPr>
        <w:t xml:space="preserve">Принцип </w:t>
      </w:r>
      <w:proofErr w:type="spellStart"/>
      <w:r w:rsidRPr="00584D0C">
        <w:rPr>
          <w:rFonts w:ascii="PT Astra Serif" w:hAnsi="PT Astra Serif"/>
          <w:b/>
          <w:color w:val="000000"/>
        </w:rPr>
        <w:t>субъектности</w:t>
      </w:r>
      <w:proofErr w:type="spellEnd"/>
      <w:r w:rsidRPr="00584D0C">
        <w:rPr>
          <w:rFonts w:ascii="PT Astra Serif" w:hAnsi="PT Astra Serif"/>
          <w:b/>
          <w:color w:val="000000"/>
        </w:rPr>
        <w:t>.</w:t>
      </w:r>
      <w:r w:rsidRPr="00584D0C">
        <w:rPr>
          <w:rFonts w:ascii="PT Astra Serif" w:hAnsi="PT Astra Serif"/>
          <w:bCs/>
          <w:color w:val="000000"/>
        </w:rPr>
        <w:t xml:space="preserve"> </w:t>
      </w:r>
      <w:r w:rsidRPr="00584D0C">
        <w:rPr>
          <w:rFonts w:ascii="PT Astra Serif" w:hAnsi="PT Astra Serif"/>
          <w:color w:val="000000"/>
        </w:rPr>
        <w:t>Развитие и воспитание личности ребенка</w:t>
      </w:r>
      <w:r w:rsidRPr="00584D0C">
        <w:rPr>
          <w:rFonts w:ascii="PT Astra Serif" w:hAnsi="PT Astra Serif"/>
          <w:b/>
          <w:color w:val="000000"/>
        </w:rPr>
        <w:t xml:space="preserve"> </w:t>
      </w:r>
      <w:r w:rsidRPr="00584D0C">
        <w:rPr>
          <w:rFonts w:ascii="PT Astra Serif" w:hAnsi="PT Astra Serif"/>
          <w:color w:val="000000"/>
        </w:rPr>
        <w:t xml:space="preserve">как субъекта собственной жизнедеятельности; воспитание </w:t>
      </w:r>
      <w:r w:rsidRPr="00584D0C">
        <w:rPr>
          <w:rFonts w:ascii="PT Astra Serif" w:hAnsi="PT Astra Serif"/>
          <w:bCs/>
          <w:color w:val="000000"/>
        </w:rPr>
        <w:t>самоуважения, привычки к заботе о себе, формирование адекватной самооценки и самосознания.</w:t>
      </w:r>
    </w:p>
    <w:p w:rsidR="00D17B7E" w:rsidRPr="00584D0C" w:rsidRDefault="00D17B7E" w:rsidP="00C27B9B">
      <w:pPr>
        <w:ind w:firstLine="709"/>
        <w:jc w:val="both"/>
        <w:rPr>
          <w:rFonts w:ascii="PT Astra Serif" w:hAnsi="PT Astra Serif"/>
          <w:color w:val="000000"/>
        </w:rPr>
      </w:pPr>
      <w:r w:rsidRPr="00584D0C">
        <w:rPr>
          <w:rFonts w:ascii="PT Astra Serif" w:hAnsi="PT Astra Serif"/>
          <w:b/>
          <w:color w:val="000000"/>
        </w:rPr>
        <w:t>Принцип интеграции.</w:t>
      </w:r>
      <w:r w:rsidRPr="00584D0C">
        <w:rPr>
          <w:rFonts w:ascii="PT Astra Serif" w:hAnsi="PT Astra Serif"/>
          <w:color w:val="000000"/>
        </w:rPr>
        <w:t xml:space="preserve"> Комплексный и системный подходы к содержанию </w:t>
      </w:r>
      <w:r w:rsidRPr="00584D0C">
        <w:rPr>
          <w:rFonts w:ascii="PT Astra Serif" w:hAnsi="PT Astra Serif"/>
          <w:color w:val="000000"/>
        </w:rPr>
        <w:br/>
        <w:t>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D17B7E" w:rsidRPr="00584D0C" w:rsidRDefault="00D17B7E" w:rsidP="00C27B9B">
      <w:pPr>
        <w:ind w:firstLine="709"/>
        <w:jc w:val="both"/>
        <w:rPr>
          <w:rFonts w:ascii="PT Astra Serif" w:hAnsi="PT Astra Serif"/>
          <w:color w:val="000000"/>
        </w:rPr>
      </w:pPr>
      <w:r w:rsidRPr="00584D0C">
        <w:rPr>
          <w:rFonts w:ascii="PT Astra Serif" w:hAnsi="PT Astra Serif"/>
          <w:b/>
          <w:bCs/>
          <w:iCs/>
          <w:color w:val="000000"/>
          <w:spacing w:val="-2"/>
        </w:rPr>
        <w:t>Принцип ценностного единства и совместности.</w:t>
      </w:r>
      <w:r w:rsidRPr="00584D0C">
        <w:rPr>
          <w:rFonts w:ascii="PT Astra Serif" w:hAnsi="PT Astra Serif"/>
          <w:color w:val="000000"/>
        </w:rPr>
        <w:t xml:space="preserve"> Единство ценностей и смыслов воспитания, разделяемых всеми участниками</w:t>
      </w:r>
      <w:r w:rsidRPr="00584D0C">
        <w:rPr>
          <w:rFonts w:ascii="PT Astra Serif" w:hAnsi="PT Astra Serif"/>
          <w:color w:val="000000"/>
          <w:spacing w:val="-2"/>
        </w:rPr>
        <w:t xml:space="preserve"> образовательных отношений, </w:t>
      </w:r>
      <w:r w:rsidRPr="00584D0C">
        <w:rPr>
          <w:rFonts w:ascii="PT Astra Serif" w:hAnsi="PT Astra Serif"/>
          <w:color w:val="000000"/>
        </w:rPr>
        <w:t>содействие, сотворчество и сопереживание, взаимопонимание и взаимное уважение</w:t>
      </w:r>
      <w:r w:rsidRPr="00584D0C">
        <w:rPr>
          <w:rFonts w:ascii="PT Astra Serif" w:hAnsi="PT Astra Serif"/>
          <w:color w:val="000000"/>
          <w:spacing w:val="-2"/>
        </w:rPr>
        <w:t>.</w:t>
      </w:r>
    </w:p>
    <w:p w:rsidR="00D17B7E" w:rsidRPr="00584D0C" w:rsidRDefault="00D17B7E" w:rsidP="00C27B9B">
      <w:pPr>
        <w:ind w:firstLine="709"/>
        <w:jc w:val="both"/>
        <w:rPr>
          <w:rFonts w:ascii="PT Astra Serif" w:hAnsi="PT Astra Serif"/>
          <w:color w:val="000000"/>
        </w:rPr>
      </w:pPr>
      <w:r w:rsidRPr="00584D0C">
        <w:rPr>
          <w:rFonts w:ascii="PT Astra Serif" w:hAnsi="PT Astra Serif"/>
          <w:b/>
          <w:bCs/>
          <w:color w:val="000000"/>
        </w:rPr>
        <w:lastRenderedPageBreak/>
        <w:t>Принцип учета возрастных особенностей.</w:t>
      </w:r>
      <w:r w:rsidRPr="00584D0C">
        <w:rPr>
          <w:rFonts w:ascii="PT Astra Serif" w:hAnsi="PT Astra Serif"/>
          <w:color w:val="000000"/>
        </w:rPr>
        <w:t xml:space="preserve"> Содержание и методы воспитательной работы должны соответствовать возрастным особенностям ребенка.</w:t>
      </w:r>
    </w:p>
    <w:p w:rsidR="00D17B7E" w:rsidRPr="00584D0C" w:rsidRDefault="00D17B7E" w:rsidP="00C27B9B">
      <w:pPr>
        <w:ind w:firstLine="709"/>
        <w:jc w:val="both"/>
        <w:rPr>
          <w:rFonts w:ascii="PT Astra Serif" w:hAnsi="PT Astra Serif"/>
          <w:color w:val="000000"/>
        </w:rPr>
      </w:pPr>
      <w:r w:rsidRPr="00584D0C">
        <w:rPr>
          <w:rFonts w:ascii="PT Astra Serif" w:hAnsi="PT Astra Serif"/>
          <w:b/>
          <w:color w:val="000000"/>
        </w:rPr>
        <w:t>Принципы индивидуального и дифференцированного подходов</w:t>
      </w:r>
      <w:r w:rsidRPr="00584D0C">
        <w:rPr>
          <w:rFonts w:ascii="PT Astra Serif" w:hAnsi="PT Astra Serif"/>
          <w:color w:val="000000"/>
        </w:rPr>
        <w:t>.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D17B7E" w:rsidRPr="00584D0C" w:rsidRDefault="00D17B7E" w:rsidP="00C27B9B">
      <w:pPr>
        <w:ind w:firstLine="709"/>
        <w:jc w:val="both"/>
        <w:rPr>
          <w:rFonts w:ascii="PT Astra Serif" w:hAnsi="PT Astra Serif"/>
          <w:b/>
          <w:color w:val="000000"/>
        </w:rPr>
      </w:pPr>
      <w:r w:rsidRPr="00584D0C">
        <w:rPr>
          <w:rFonts w:ascii="PT Astra Serif" w:hAnsi="PT Astra Serif"/>
          <w:b/>
          <w:color w:val="000000"/>
        </w:rPr>
        <w:t xml:space="preserve">Принцип </w:t>
      </w:r>
      <w:proofErr w:type="spellStart"/>
      <w:r w:rsidRPr="00584D0C">
        <w:rPr>
          <w:rFonts w:ascii="PT Astra Serif" w:hAnsi="PT Astra Serif"/>
          <w:b/>
          <w:color w:val="000000"/>
        </w:rPr>
        <w:t>культуросообразности</w:t>
      </w:r>
      <w:proofErr w:type="spellEnd"/>
      <w:r w:rsidRPr="00584D0C">
        <w:rPr>
          <w:rFonts w:ascii="PT Astra Serif" w:hAnsi="PT Astra Serif"/>
          <w:b/>
          <w:color w:val="000000"/>
        </w:rPr>
        <w:t xml:space="preserve">. </w:t>
      </w:r>
      <w:r w:rsidRPr="00584D0C">
        <w:rPr>
          <w:rFonts w:ascii="PT Astra Serif" w:hAnsi="PT Astra Serif"/>
          <w:color w:val="000000"/>
        </w:rPr>
        <w:t xml:space="preserve">Воспитание основывается на культуре </w:t>
      </w:r>
      <w:r w:rsidRPr="00584D0C">
        <w:rPr>
          <w:rFonts w:ascii="PT Astra Serif" w:hAnsi="PT Astra Serif"/>
          <w:color w:val="000000"/>
        </w:rPr>
        <w:br/>
        <w:t>и традициях России, включая культурные особенности региона.</w:t>
      </w:r>
    </w:p>
    <w:p w:rsidR="00D17B7E" w:rsidRPr="00584D0C" w:rsidRDefault="00D17B7E" w:rsidP="00C27B9B">
      <w:pPr>
        <w:ind w:firstLine="709"/>
        <w:jc w:val="both"/>
        <w:rPr>
          <w:rFonts w:ascii="PT Astra Serif" w:hAnsi="PT Astra Serif"/>
          <w:color w:val="000000"/>
        </w:rPr>
      </w:pPr>
      <w:r w:rsidRPr="00584D0C">
        <w:rPr>
          <w:rFonts w:ascii="PT Astra Serif" w:hAnsi="PT Astra Serif"/>
          <w:b/>
          <w:color w:val="000000"/>
        </w:rPr>
        <w:t>Принцип следования нравственному примеру.</w:t>
      </w:r>
      <w:r w:rsidRPr="00584D0C">
        <w:rPr>
          <w:rFonts w:ascii="PT Astra Serif" w:hAnsi="PT Astra Serif"/>
          <w:color w:val="000000"/>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17B7E" w:rsidRPr="00584D0C" w:rsidRDefault="00D17B7E" w:rsidP="00C27B9B">
      <w:pPr>
        <w:ind w:firstLine="709"/>
        <w:jc w:val="both"/>
        <w:rPr>
          <w:rFonts w:ascii="PT Astra Serif" w:hAnsi="PT Astra Serif"/>
          <w:color w:val="000000"/>
        </w:rPr>
      </w:pPr>
      <w:r w:rsidRPr="00584D0C">
        <w:rPr>
          <w:rFonts w:ascii="PT Astra Serif" w:hAnsi="PT Astra Serif"/>
          <w:b/>
          <w:bCs/>
          <w:color w:val="000000"/>
        </w:rPr>
        <w:t>Принципы безопасной жизнедеятельности.</w:t>
      </w:r>
      <w:r w:rsidRPr="00584D0C">
        <w:rPr>
          <w:rFonts w:ascii="PT Astra Serif" w:hAnsi="PT Astra Serif"/>
          <w:color w:val="000000"/>
        </w:rPr>
        <w:t xml:space="preserve"> Защищенность важных интересов личности от внутренних и внешних угроз, воспитание через призму безопасности </w:t>
      </w:r>
      <w:r w:rsidRPr="00584D0C">
        <w:rPr>
          <w:rFonts w:ascii="PT Astra Serif" w:hAnsi="PT Astra Serif"/>
          <w:color w:val="000000"/>
        </w:rPr>
        <w:br/>
        <w:t>и безопасного поведения.</w:t>
      </w:r>
    </w:p>
    <w:p w:rsidR="00D17B7E" w:rsidRPr="00584D0C" w:rsidRDefault="00D17B7E" w:rsidP="00C27B9B">
      <w:pPr>
        <w:ind w:firstLine="709"/>
        <w:jc w:val="both"/>
        <w:rPr>
          <w:rFonts w:ascii="PT Astra Serif" w:hAnsi="PT Astra Serif"/>
          <w:color w:val="000000"/>
        </w:rPr>
      </w:pPr>
      <w:r w:rsidRPr="00584D0C">
        <w:rPr>
          <w:rFonts w:ascii="PT Astra Serif" w:hAnsi="PT Astra Serif"/>
          <w:b/>
          <w:bCs/>
          <w:color w:val="000000"/>
        </w:rPr>
        <w:t>Принцип совместной деятельности ребенка и взрослого.</w:t>
      </w:r>
      <w:r w:rsidRPr="00584D0C">
        <w:rPr>
          <w:rFonts w:ascii="PT Astra Serif" w:hAnsi="PT Astra Serif"/>
          <w:color w:val="000000"/>
        </w:rPr>
        <w:t xml:space="preserve"> Значимость совместной деятельности взрослого и ребенка на основе приобщения к культурным ценностям и их освоения.</w:t>
      </w:r>
    </w:p>
    <w:p w:rsidR="00D17B7E" w:rsidRDefault="00D17B7E" w:rsidP="00C27B9B">
      <w:pPr>
        <w:ind w:firstLine="709"/>
        <w:jc w:val="both"/>
        <w:rPr>
          <w:rFonts w:ascii="PT Astra Serif" w:hAnsi="PT Astra Serif"/>
          <w:color w:val="000000"/>
        </w:rPr>
      </w:pPr>
      <w:r w:rsidRPr="00584D0C">
        <w:rPr>
          <w:rFonts w:ascii="PT Astra Serif" w:hAnsi="PT Astra Serif"/>
          <w:b/>
          <w:bCs/>
          <w:color w:val="000000"/>
        </w:rPr>
        <w:t xml:space="preserve">Принципы инклюзивного образования. </w:t>
      </w:r>
      <w:r w:rsidRPr="00584D0C">
        <w:rPr>
          <w:rFonts w:ascii="PT Astra Serif" w:hAnsi="PT Astra Serif"/>
          <w:color w:val="000000"/>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77680" w:rsidRPr="00584D0C" w:rsidRDefault="00B77680" w:rsidP="00C27B9B">
      <w:pPr>
        <w:ind w:firstLine="709"/>
        <w:jc w:val="both"/>
        <w:rPr>
          <w:rFonts w:ascii="PT Astra Serif" w:hAnsi="PT Astra Serif"/>
          <w:color w:val="000000"/>
        </w:rPr>
      </w:pPr>
      <w:r>
        <w:rPr>
          <w:b/>
          <w:bCs/>
          <w:color w:val="000000"/>
        </w:rPr>
        <w:t xml:space="preserve">Принцип уклада. </w:t>
      </w:r>
      <w:r>
        <w:rPr>
          <w:color w:val="000000"/>
        </w:rPr>
        <w:t>Содержание воспитательной работы определяется укладом</w:t>
      </w:r>
      <w:r>
        <w:rPr>
          <w:color w:val="000000"/>
        </w:rPr>
        <w:br/>
        <w:t>образовательной организации: среда, общность, деятельность и события.</w:t>
      </w:r>
    </w:p>
    <w:p w:rsidR="00B77680" w:rsidRDefault="00B77680" w:rsidP="00D17B7E">
      <w:pPr>
        <w:pStyle w:val="11"/>
        <w:shd w:val="clear" w:color="auto" w:fill="FFFFFF"/>
        <w:spacing w:before="0" w:beforeAutospacing="0" w:after="0" w:afterAutospacing="0" w:line="276" w:lineRule="auto"/>
        <w:ind w:firstLine="709"/>
        <w:jc w:val="both"/>
        <w:rPr>
          <w:b/>
          <w:bCs/>
          <w:color w:val="000000"/>
        </w:rPr>
      </w:pPr>
    </w:p>
    <w:p w:rsidR="00B77680" w:rsidRDefault="00B77680" w:rsidP="00D17B7E">
      <w:pPr>
        <w:pStyle w:val="11"/>
        <w:shd w:val="clear" w:color="auto" w:fill="FFFFFF"/>
        <w:spacing w:before="0" w:beforeAutospacing="0" w:after="0" w:afterAutospacing="0" w:line="276" w:lineRule="auto"/>
        <w:ind w:firstLine="709"/>
        <w:jc w:val="both"/>
        <w:rPr>
          <w:b/>
          <w:bCs/>
          <w:color w:val="000000"/>
        </w:rPr>
      </w:pPr>
      <w:r>
        <w:rPr>
          <w:b/>
          <w:bCs/>
          <w:color w:val="000000"/>
        </w:rPr>
        <w:t>1.3. Воспитательная среда дошкольной образовательной организации</w:t>
      </w:r>
    </w:p>
    <w:p w:rsidR="00E42060" w:rsidRDefault="00E42060" w:rsidP="00D17B7E">
      <w:pPr>
        <w:pStyle w:val="11"/>
        <w:shd w:val="clear" w:color="auto" w:fill="FFFFFF"/>
        <w:spacing w:before="0" w:beforeAutospacing="0" w:after="0" w:afterAutospacing="0" w:line="276" w:lineRule="auto"/>
        <w:ind w:firstLine="709"/>
        <w:jc w:val="both"/>
        <w:rPr>
          <w:rFonts w:ascii="PT Astra Serif" w:eastAsia="Calibri" w:hAnsi="PT Astra Serif"/>
          <w:color w:val="000000"/>
          <w:lang w:eastAsia="en-US"/>
        </w:rPr>
      </w:pPr>
    </w:p>
    <w:p w:rsidR="001C78AB" w:rsidRDefault="00D17B7E" w:rsidP="00C27B9B">
      <w:pPr>
        <w:pStyle w:val="11"/>
        <w:shd w:val="clear" w:color="auto" w:fill="FFFFFF"/>
        <w:spacing w:before="0" w:beforeAutospacing="0" w:after="0" w:afterAutospacing="0"/>
        <w:ind w:firstLine="709"/>
        <w:jc w:val="both"/>
        <w:rPr>
          <w:color w:val="000000"/>
        </w:rPr>
      </w:pPr>
      <w:r w:rsidRPr="00584D0C">
        <w:rPr>
          <w:rFonts w:ascii="PT Astra Serif" w:eastAsia="Calibri" w:hAnsi="PT Astra Serif"/>
          <w:color w:val="000000"/>
          <w:lang w:eastAsia="en-US"/>
        </w:rPr>
        <w:t xml:space="preserve">Конструирование воспитательной среды ДОО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w:t>
      </w:r>
      <w:r w:rsidR="00B77680">
        <w:rPr>
          <w:rFonts w:ascii="PT Astra Serif" w:eastAsia="Calibri" w:hAnsi="PT Astra Serif"/>
          <w:color w:val="000000"/>
          <w:lang w:eastAsia="en-US"/>
        </w:rPr>
        <w:t>и становления личности ребенка.</w:t>
      </w:r>
      <w:r w:rsidR="001C78AB">
        <w:rPr>
          <w:color w:val="000000"/>
        </w:rPr>
        <w:t xml:space="preserve"> </w:t>
      </w:r>
    </w:p>
    <w:p w:rsidR="003A3A41" w:rsidRDefault="00B77680" w:rsidP="00C27B9B">
      <w:pPr>
        <w:pStyle w:val="11"/>
        <w:shd w:val="clear" w:color="auto" w:fill="FFFFFF"/>
        <w:spacing w:before="0" w:beforeAutospacing="0" w:after="0" w:afterAutospacing="0"/>
        <w:ind w:firstLine="709"/>
        <w:jc w:val="both"/>
        <w:rPr>
          <w:color w:val="000000"/>
        </w:rPr>
      </w:pPr>
      <w:r>
        <w:rPr>
          <w:i/>
          <w:iCs/>
          <w:color w:val="000000"/>
        </w:rPr>
        <w:t xml:space="preserve">Социокультурный контекст – </w:t>
      </w:r>
      <w:r>
        <w:rPr>
          <w:color w:val="000000"/>
        </w:rPr>
        <w:t>это социальная и культурная среда, в которой</w:t>
      </w:r>
      <w:r>
        <w:rPr>
          <w:color w:val="000000"/>
        </w:rPr>
        <w:br/>
        <w:t>человек растет и живет, а также включает влияние, которое среда ока</w:t>
      </w:r>
      <w:r w:rsidR="003A3A41">
        <w:rPr>
          <w:color w:val="000000"/>
        </w:rPr>
        <w:t>зывает на его идеи</w:t>
      </w:r>
      <w:r w:rsidR="003A3A41">
        <w:rPr>
          <w:color w:val="000000"/>
        </w:rPr>
        <w:br/>
        <w:t>и поведение.</w:t>
      </w:r>
    </w:p>
    <w:p w:rsidR="003A3A41" w:rsidRDefault="00B77680" w:rsidP="00C27B9B">
      <w:pPr>
        <w:pStyle w:val="11"/>
        <w:shd w:val="clear" w:color="auto" w:fill="FFFFFF"/>
        <w:spacing w:before="0" w:beforeAutospacing="0" w:after="0" w:afterAutospacing="0"/>
        <w:ind w:firstLine="709"/>
        <w:jc w:val="both"/>
        <w:rPr>
          <w:color w:val="000000"/>
        </w:rPr>
      </w:pPr>
      <w:r>
        <w:rPr>
          <w:i/>
          <w:iCs/>
          <w:color w:val="000000"/>
        </w:rPr>
        <w:t xml:space="preserve">Социокультурные ценности </w:t>
      </w:r>
      <w:r>
        <w:rPr>
          <w:color w:val="000000"/>
        </w:rPr>
        <w:t>– это основные жизненные смыслы, определяющие</w:t>
      </w:r>
      <w:r>
        <w:rPr>
          <w:color w:val="000000"/>
        </w:rPr>
        <w:br/>
        <w:t xml:space="preserve">отношение человека к окружающей действительности и </w:t>
      </w:r>
      <w:proofErr w:type="spellStart"/>
      <w:r>
        <w:rPr>
          <w:color w:val="000000"/>
        </w:rPr>
        <w:t>детерменирующие</w:t>
      </w:r>
      <w:proofErr w:type="spellEnd"/>
      <w:r>
        <w:rPr>
          <w:color w:val="000000"/>
        </w:rPr>
        <w:t xml:space="preserve"> основные</w:t>
      </w:r>
      <w:r>
        <w:rPr>
          <w:color w:val="000000"/>
        </w:rPr>
        <w:br/>
        <w:t>модели социального поведения, которыми руководствует</w:t>
      </w:r>
      <w:r w:rsidR="003A3A41">
        <w:rPr>
          <w:color w:val="000000"/>
        </w:rPr>
        <w:t xml:space="preserve">ся человек в повседневной жизни </w:t>
      </w:r>
      <w:r>
        <w:rPr>
          <w:color w:val="000000"/>
        </w:rPr>
        <w:t>и деятельности. Социокультурные ценности являются определяющей структурн</w:t>
      </w:r>
      <w:proofErr w:type="gramStart"/>
      <w:r>
        <w:rPr>
          <w:color w:val="000000"/>
        </w:rPr>
        <w:t>о-</w:t>
      </w:r>
      <w:proofErr w:type="gramEnd"/>
      <w:r>
        <w:rPr>
          <w:color w:val="000000"/>
        </w:rPr>
        <w:br/>
        <w:t>содержательной основой программы воспитани</w:t>
      </w:r>
      <w:r w:rsidR="003A3A41">
        <w:rPr>
          <w:color w:val="000000"/>
        </w:rPr>
        <w:t>я.</w:t>
      </w:r>
    </w:p>
    <w:p w:rsidR="003A3A41" w:rsidRDefault="00B77680" w:rsidP="00C27B9B">
      <w:pPr>
        <w:pStyle w:val="11"/>
        <w:shd w:val="clear" w:color="auto" w:fill="FFFFFF"/>
        <w:spacing w:before="0" w:beforeAutospacing="0" w:after="0" w:afterAutospacing="0"/>
        <w:ind w:firstLine="709"/>
        <w:jc w:val="both"/>
        <w:rPr>
          <w:color w:val="000000"/>
        </w:rPr>
      </w:pPr>
      <w:r>
        <w:rPr>
          <w:i/>
          <w:iCs/>
          <w:color w:val="000000"/>
        </w:rPr>
        <w:t xml:space="preserve">Уклад </w:t>
      </w:r>
      <w:r>
        <w:rPr>
          <w:color w:val="000000"/>
        </w:rPr>
        <w:t>– это система отношений в образовательной организации</w:t>
      </w:r>
      <w:r w:rsidR="001C78AB">
        <w:rPr>
          <w:color w:val="000000"/>
        </w:rPr>
        <w:t>,</w:t>
      </w:r>
      <w:r>
        <w:rPr>
          <w:color w:val="000000"/>
        </w:rPr>
        <w:t xml:space="preserve"> сложившаяся</w:t>
      </w:r>
      <w:r>
        <w:rPr>
          <w:color w:val="000000"/>
        </w:rPr>
        <w:br/>
        <w:t>на основе нравственно-ценностных идеалов, традиций и характера организации</w:t>
      </w:r>
      <w:r>
        <w:rPr>
          <w:color w:val="000000"/>
        </w:rPr>
        <w:br/>
        <w:t>различных воспитательных процессов. Уклад основан на социокультурном контексте;</w:t>
      </w:r>
      <w:r>
        <w:rPr>
          <w:color w:val="000000"/>
        </w:rPr>
        <w:br/>
        <w:t>определяет смысл, стиль и характер взаимоотношений в ОО. Уклад всегда основывается</w:t>
      </w:r>
      <w:r>
        <w:rPr>
          <w:color w:val="000000"/>
        </w:rPr>
        <w:br/>
      </w:r>
      <w:r>
        <w:rPr>
          <w:color w:val="000000"/>
        </w:rPr>
        <w:lastRenderedPageBreak/>
        <w:t>на человеческой культуре, поэтому объединяет в себе устоявшийся порядок жизни,</w:t>
      </w:r>
      <w:r>
        <w:rPr>
          <w:color w:val="000000"/>
        </w:rPr>
        <w:br/>
        <w:t>общественный договор, нормы и правила, традиции, психологический климат</w:t>
      </w:r>
      <w:r>
        <w:rPr>
          <w:color w:val="000000"/>
        </w:rPr>
        <w:br/>
        <w:t>(атмосферу), безопасность и систему ценностей дошкольного воспитания.</w:t>
      </w:r>
    </w:p>
    <w:p w:rsidR="003A3A41" w:rsidRDefault="00B77680" w:rsidP="00C27B9B">
      <w:pPr>
        <w:pStyle w:val="11"/>
        <w:shd w:val="clear" w:color="auto" w:fill="FFFFFF"/>
        <w:spacing w:before="0" w:beforeAutospacing="0" w:after="0" w:afterAutospacing="0"/>
        <w:ind w:firstLine="709"/>
        <w:jc w:val="both"/>
        <w:rPr>
          <w:color w:val="000000"/>
        </w:rPr>
      </w:pPr>
      <w:r>
        <w:rPr>
          <w:i/>
          <w:iCs/>
          <w:color w:val="000000"/>
        </w:rPr>
        <w:t xml:space="preserve">Воспитывающая среда </w:t>
      </w:r>
      <w:r>
        <w:rPr>
          <w:color w:val="000000"/>
        </w:rPr>
        <w:t>– это совокупность окружающих ребенка социальн</w:t>
      </w:r>
      <w:proofErr w:type="gramStart"/>
      <w:r>
        <w:rPr>
          <w:color w:val="000000"/>
        </w:rPr>
        <w:t>о-</w:t>
      </w:r>
      <w:proofErr w:type="gramEnd"/>
      <w:r>
        <w:rPr>
          <w:color w:val="000000"/>
        </w:rPr>
        <w:br/>
        <w:t>ценностных обстоятельств, влияющих на его личностное развитие и содействующих его</w:t>
      </w:r>
      <w:r>
        <w:rPr>
          <w:color w:val="000000"/>
        </w:rPr>
        <w:br/>
        <w:t>вк</w:t>
      </w:r>
      <w:r w:rsidR="003A3A41">
        <w:rPr>
          <w:color w:val="000000"/>
        </w:rPr>
        <w:t xml:space="preserve">лючению в современную культуру. </w:t>
      </w:r>
      <w:r>
        <w:rPr>
          <w:color w:val="000000"/>
        </w:rPr>
        <w:t>Воспитывающая среда определяется, с одной стороны</w:t>
      </w:r>
      <w:r w:rsidR="003A3A41">
        <w:rPr>
          <w:color w:val="000000"/>
        </w:rPr>
        <w:t xml:space="preserve">, целями и задачами </w:t>
      </w:r>
      <w:r>
        <w:rPr>
          <w:color w:val="000000"/>
        </w:rPr>
        <w:t>воспитания, с другой – культурными ценностями,</w:t>
      </w:r>
      <w:r w:rsidR="003A3A41">
        <w:rPr>
          <w:color w:val="000000"/>
        </w:rPr>
        <w:t xml:space="preserve"> образцами и практиками. В этом </w:t>
      </w:r>
      <w:r w:rsidR="001C78AB">
        <w:rPr>
          <w:color w:val="000000"/>
        </w:rPr>
        <w:t>контексте</w:t>
      </w:r>
      <w:r>
        <w:rPr>
          <w:color w:val="000000"/>
        </w:rPr>
        <w:t xml:space="preserve"> основными характеристиками</w:t>
      </w:r>
      <w:r w:rsidR="003A3A41">
        <w:rPr>
          <w:color w:val="000000"/>
        </w:rPr>
        <w:t xml:space="preserve"> среды являются ее насыщенность </w:t>
      </w:r>
      <w:r>
        <w:rPr>
          <w:color w:val="000000"/>
        </w:rPr>
        <w:t xml:space="preserve">и структурированность. </w:t>
      </w:r>
      <w:proofErr w:type="gramStart"/>
      <w:r>
        <w:rPr>
          <w:color w:val="000000"/>
        </w:rPr>
        <w:t>Воспитывающая среда строится по трем линиям:</w:t>
      </w:r>
      <w:r>
        <w:rPr>
          <w:color w:val="000000"/>
        </w:rPr>
        <w:br/>
      </w:r>
      <w:r>
        <w:rPr>
          <w:rFonts w:ascii="Symbol" w:hAnsi="Symbol"/>
          <w:color w:val="000000"/>
        </w:rPr>
        <w:sym w:font="Symbol" w:char="F02D"/>
      </w:r>
      <w:r>
        <w:rPr>
          <w:rFonts w:ascii="Symbol" w:hAnsi="Symbol"/>
          <w:color w:val="000000"/>
        </w:rPr>
        <w:t></w:t>
      </w:r>
      <w:r>
        <w:rPr>
          <w:color w:val="000000"/>
        </w:rPr>
        <w:t>«от взрослого», который создает предметно-</w:t>
      </w:r>
      <w:r w:rsidR="003A3A41">
        <w:rPr>
          <w:color w:val="000000"/>
        </w:rPr>
        <w:t xml:space="preserve">пространственную среду, насыщая </w:t>
      </w:r>
      <w:r>
        <w:rPr>
          <w:color w:val="000000"/>
        </w:rPr>
        <w:t>ее ценностями и смыслами;</w:t>
      </w:r>
      <w:r w:rsidR="003A3A41" w:rsidRPr="003A3A41">
        <w:rPr>
          <w:color w:val="000000"/>
        </w:rPr>
        <w:t xml:space="preserve"> </w:t>
      </w:r>
      <w:r w:rsidR="003A3A41">
        <w:rPr>
          <w:color w:val="000000"/>
        </w:rPr>
        <w:t>«от совместности ребенка и взрослого»: во</w:t>
      </w:r>
      <w:r w:rsidR="001C78AB">
        <w:rPr>
          <w:color w:val="000000"/>
        </w:rPr>
        <w:t xml:space="preserve">спитывающая среда, направленная </w:t>
      </w:r>
      <w:r w:rsidR="003A3A41">
        <w:rPr>
          <w:color w:val="000000"/>
        </w:rPr>
        <w:t>на взаимодействие ребенка и взрослого, раскрывающего смыслы и ценности</w:t>
      </w:r>
      <w:r w:rsidR="003A3A41">
        <w:rPr>
          <w:color w:val="000000"/>
        </w:rPr>
        <w:br/>
        <w:t>воспитания;</w:t>
      </w:r>
      <w:r w:rsidR="003A3A41">
        <w:rPr>
          <w:color w:val="000000"/>
        </w:rPr>
        <w:br/>
      </w:r>
      <w:r w:rsidR="003A3A41">
        <w:rPr>
          <w:rFonts w:ascii="Symbol" w:hAnsi="Symbol"/>
          <w:color w:val="000000"/>
        </w:rPr>
        <w:sym w:font="Symbol" w:char="F02D"/>
      </w:r>
      <w:r w:rsidR="003A3A41">
        <w:rPr>
          <w:rFonts w:ascii="Symbol" w:hAnsi="Symbol"/>
          <w:color w:val="000000"/>
        </w:rPr>
        <w:t></w:t>
      </w:r>
      <w:r w:rsidR="003A3A41">
        <w:rPr>
          <w:color w:val="000000"/>
        </w:rPr>
        <w:t>«от ребенка»: воспитывающая среда, в которой ребенок самостоятельно творит,</w:t>
      </w:r>
      <w:r w:rsidR="003A3A41">
        <w:rPr>
          <w:color w:val="000000"/>
        </w:rPr>
        <w:br/>
        <w:t>живет и получает опыт позитивных достижений, осваивая ценности и смыслы,</w:t>
      </w:r>
      <w:r w:rsidR="003A3A41">
        <w:rPr>
          <w:color w:val="000000"/>
        </w:rPr>
        <w:br/>
        <w:t>заложенные взрослым.</w:t>
      </w:r>
      <w:proofErr w:type="gramEnd"/>
    </w:p>
    <w:p w:rsidR="00D17B7E" w:rsidRPr="003A3A41" w:rsidRDefault="00D17B7E" w:rsidP="00C27B9B">
      <w:pPr>
        <w:pStyle w:val="11"/>
        <w:shd w:val="clear" w:color="auto" w:fill="FFFFFF"/>
        <w:spacing w:before="0" w:beforeAutospacing="0" w:after="0" w:afterAutospacing="0"/>
        <w:ind w:firstLine="709"/>
        <w:jc w:val="both"/>
        <w:rPr>
          <w:color w:val="000000"/>
        </w:rPr>
      </w:pPr>
      <w:r w:rsidRPr="00584D0C">
        <w:rPr>
          <w:rFonts w:ascii="PT Astra Serif" w:hAnsi="PT Astra Serif"/>
          <w:color w:val="000000"/>
        </w:rPr>
        <w:t xml:space="preserve">Цели и задачи воспитания реализуются </w:t>
      </w:r>
      <w:r w:rsidRPr="00584D0C">
        <w:rPr>
          <w:rFonts w:ascii="PT Astra Serif" w:hAnsi="PT Astra Serif"/>
          <w:i/>
          <w:iCs/>
          <w:color w:val="000000"/>
        </w:rPr>
        <w:t>во всех видах деятельности</w:t>
      </w:r>
      <w:r w:rsidRPr="00584D0C">
        <w:rPr>
          <w:rFonts w:ascii="PT Astra Serif" w:hAnsi="PT Astra Serif"/>
          <w:color w:val="000000"/>
        </w:rPr>
        <w:t xml:space="preserve"> дошкольника, обозначенных в Федеральном государственном образовательном стандарте дошкольного образования (далее – ФГОС </w:t>
      </w:r>
      <w:proofErr w:type="gramStart"/>
      <w:r w:rsidRPr="00584D0C">
        <w:rPr>
          <w:rFonts w:ascii="PT Astra Serif" w:hAnsi="PT Astra Serif"/>
          <w:color w:val="000000"/>
        </w:rPr>
        <w:t>ДО</w:t>
      </w:r>
      <w:proofErr w:type="gramEnd"/>
      <w:r w:rsidRPr="00584D0C">
        <w:rPr>
          <w:rFonts w:ascii="PT Astra Serif" w:hAnsi="PT Astra Serif"/>
          <w:color w:val="000000"/>
        </w:rPr>
        <w:t>). Все виды детской деятельности опосредованы разными типами активностей:</w:t>
      </w:r>
    </w:p>
    <w:p w:rsidR="00D17B7E" w:rsidRPr="00584D0C" w:rsidRDefault="00D17B7E" w:rsidP="00C27B9B">
      <w:pPr>
        <w:numPr>
          <w:ilvl w:val="0"/>
          <w:numId w:val="7"/>
        </w:numPr>
        <w:ind w:left="993" w:hanging="284"/>
        <w:jc w:val="both"/>
        <w:rPr>
          <w:rFonts w:ascii="PT Astra Serif" w:hAnsi="PT Astra Serif"/>
          <w:color w:val="000000"/>
        </w:rPr>
      </w:pPr>
      <w:r w:rsidRPr="00584D0C">
        <w:rPr>
          <w:rFonts w:ascii="PT Astra Serif" w:hAnsi="PT Astra Serif"/>
          <w:color w:val="000000"/>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D17B7E" w:rsidRPr="00584D0C" w:rsidRDefault="00D17B7E" w:rsidP="00C27B9B">
      <w:pPr>
        <w:numPr>
          <w:ilvl w:val="0"/>
          <w:numId w:val="7"/>
        </w:numPr>
        <w:ind w:left="993" w:hanging="284"/>
        <w:jc w:val="both"/>
        <w:rPr>
          <w:rFonts w:ascii="PT Astra Serif" w:hAnsi="PT Astra Serif"/>
          <w:color w:val="000000"/>
        </w:rPr>
      </w:pPr>
      <w:r w:rsidRPr="00584D0C">
        <w:rPr>
          <w:rFonts w:ascii="PT Astra Serif" w:hAnsi="PT Astra Serif"/>
          <w:color w:val="000000"/>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w:t>
      </w:r>
      <w:r w:rsidRPr="00584D0C">
        <w:rPr>
          <w:rFonts w:ascii="PT Astra Serif" w:hAnsi="PT Astra Serif"/>
          <w:color w:val="000000"/>
        </w:rPr>
        <w:br/>
        <w:t>и способов их реализации в различных видах деятельности через личный опыт);</w:t>
      </w:r>
    </w:p>
    <w:p w:rsidR="003A3A41" w:rsidRDefault="00D17B7E" w:rsidP="00C27B9B">
      <w:pPr>
        <w:numPr>
          <w:ilvl w:val="0"/>
          <w:numId w:val="7"/>
        </w:numPr>
        <w:ind w:left="993" w:hanging="284"/>
        <w:jc w:val="both"/>
        <w:rPr>
          <w:rFonts w:ascii="PT Astra Serif" w:hAnsi="PT Astra Serif"/>
          <w:color w:val="000000"/>
        </w:rPr>
      </w:pPr>
      <w:r w:rsidRPr="00584D0C">
        <w:rPr>
          <w:rFonts w:ascii="PT Astra Serif" w:hAnsi="PT Astra Serif"/>
          <w:color w:val="000000"/>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bookmarkStart w:id="15" w:name="_Toc73604256"/>
      <w:bookmarkStart w:id="16" w:name="_Toc74086734"/>
      <w:bookmarkStart w:id="17" w:name="_Toc74089680"/>
      <w:bookmarkStart w:id="18" w:name="_Toc74226177"/>
    </w:p>
    <w:p w:rsidR="001C78AB" w:rsidRDefault="003A3A41" w:rsidP="00C27B9B">
      <w:pPr>
        <w:jc w:val="both"/>
        <w:rPr>
          <w:color w:val="000000"/>
        </w:rPr>
      </w:pPr>
      <w:r>
        <w:rPr>
          <w:i/>
          <w:iCs/>
          <w:color w:val="000000"/>
        </w:rPr>
        <w:t xml:space="preserve">       </w:t>
      </w:r>
      <w:r w:rsidR="001C78AB">
        <w:rPr>
          <w:i/>
          <w:iCs/>
          <w:color w:val="000000"/>
        </w:rPr>
        <w:t xml:space="preserve">  </w:t>
      </w:r>
      <w:r>
        <w:rPr>
          <w:i/>
          <w:iCs/>
          <w:color w:val="000000"/>
        </w:rPr>
        <w:t xml:space="preserve"> </w:t>
      </w:r>
      <w:r w:rsidRPr="003A3A41">
        <w:rPr>
          <w:i/>
          <w:iCs/>
          <w:color w:val="000000"/>
        </w:rPr>
        <w:t xml:space="preserve">Общность </w:t>
      </w:r>
      <w:r w:rsidRPr="003A3A41">
        <w:rPr>
          <w:color w:val="000000"/>
        </w:rPr>
        <w:t>– это качественная характеристика любого объединения людей,</w:t>
      </w:r>
      <w:r w:rsidRPr="003A3A41">
        <w:rPr>
          <w:color w:val="000000"/>
        </w:rPr>
        <w:br/>
        <w:t>определяющая степень их единства и совместности, для которой характерно содействие</w:t>
      </w:r>
      <w:r w:rsidRPr="003A3A41">
        <w:rPr>
          <w:color w:val="000000"/>
        </w:rPr>
        <w:br/>
        <w:t>друг другу, сотворчество и сопереживание, взаимопонимание и взаимное уважение,</w:t>
      </w:r>
      <w:r w:rsidRPr="003A3A41">
        <w:rPr>
          <w:color w:val="000000"/>
        </w:rPr>
        <w:br/>
        <w:t>наличие общих</w:t>
      </w:r>
      <w:r w:rsidR="001C78AB">
        <w:rPr>
          <w:color w:val="000000"/>
        </w:rPr>
        <w:t xml:space="preserve"> симпатий, ценностей и смыслов.</w:t>
      </w:r>
    </w:p>
    <w:p w:rsidR="003A3A41" w:rsidRDefault="001C78AB" w:rsidP="001C78AB">
      <w:pPr>
        <w:tabs>
          <w:tab w:val="left" w:pos="567"/>
        </w:tabs>
        <w:jc w:val="both"/>
        <w:rPr>
          <w:color w:val="000000"/>
        </w:rPr>
      </w:pPr>
      <w:r>
        <w:rPr>
          <w:color w:val="000000"/>
        </w:rPr>
        <w:t xml:space="preserve">        </w:t>
      </w:r>
      <w:r w:rsidR="003A3A41" w:rsidRPr="003A3A41">
        <w:rPr>
          <w:i/>
          <w:iCs/>
          <w:color w:val="000000"/>
        </w:rPr>
        <w:t xml:space="preserve">Понятие общность основывается на социальной ситуации </w:t>
      </w:r>
      <w:r w:rsidR="003A3A41" w:rsidRPr="003A3A41">
        <w:rPr>
          <w:color w:val="000000"/>
        </w:rPr>
        <w:t>развития ребенка,</w:t>
      </w:r>
      <w:r w:rsidR="003A3A41" w:rsidRPr="003A3A41">
        <w:rPr>
          <w:color w:val="000000"/>
        </w:rPr>
        <w:br/>
        <w:t>которая представляет собой исходный момент для всех динамических изменений,</w:t>
      </w:r>
      <w:r w:rsidR="003A3A41" w:rsidRPr="003A3A41">
        <w:rPr>
          <w:color w:val="000000"/>
        </w:rPr>
        <w:br/>
        <w:t>происходящих в развитии в течение данного периода. Она определяет целиком</w:t>
      </w:r>
      <w:r w:rsidR="003A3A41" w:rsidRPr="003A3A41">
        <w:rPr>
          <w:color w:val="000000"/>
        </w:rPr>
        <w:br/>
        <w:t>и полностью те формы и тот путь, следуя по которому, ребенок приобретает новые и</w:t>
      </w:r>
      <w:r w:rsidR="003A3A41" w:rsidRPr="003A3A41">
        <w:rPr>
          <w:color w:val="000000"/>
        </w:rPr>
        <w:br/>
        <w:t>новые свойства своей личности, черпая их из среды, как из основного источника своего</w:t>
      </w:r>
      <w:r w:rsidR="003A3A41" w:rsidRPr="003A3A41">
        <w:rPr>
          <w:color w:val="000000"/>
        </w:rPr>
        <w:br/>
        <w:t xml:space="preserve">развития, тот путь, по которому </w:t>
      </w:r>
      <w:proofErr w:type="gramStart"/>
      <w:r w:rsidR="003A3A41" w:rsidRPr="003A3A41">
        <w:rPr>
          <w:color w:val="000000"/>
        </w:rPr>
        <w:t>социальное</w:t>
      </w:r>
      <w:proofErr w:type="gramEnd"/>
      <w:r w:rsidR="003A3A41" w:rsidRPr="003A3A41">
        <w:rPr>
          <w:color w:val="000000"/>
        </w:rPr>
        <w:t xml:space="preserve"> становится индивидуальным.</w:t>
      </w:r>
      <w:r w:rsidR="003A3A41" w:rsidRPr="003A3A41">
        <w:rPr>
          <w:color w:val="000000"/>
        </w:rPr>
        <w:br/>
        <w:t>Процесс воспитания детей дошкольного возраста связан с деятельностью разных</w:t>
      </w:r>
      <w:r w:rsidR="003A3A41" w:rsidRPr="003A3A41">
        <w:rPr>
          <w:color w:val="000000"/>
        </w:rPr>
        <w:br/>
        <w:t>видов общностей (детских, детско-взрослых, профессионально-родительских,</w:t>
      </w:r>
      <w:r w:rsidR="003A3A41" w:rsidRPr="003A3A41">
        <w:rPr>
          <w:color w:val="000000"/>
        </w:rPr>
        <w:br/>
        <w:t>профессиональных).</w:t>
      </w:r>
      <w:r w:rsidR="003A3A41" w:rsidRPr="003A3A41">
        <w:rPr>
          <w:color w:val="000000"/>
        </w:rPr>
        <w:br/>
      </w:r>
      <w:r w:rsidR="003A3A41">
        <w:rPr>
          <w:i/>
          <w:iCs/>
          <w:color w:val="000000"/>
        </w:rPr>
        <w:t xml:space="preserve">       </w:t>
      </w:r>
      <w:r w:rsidR="003A3A41" w:rsidRPr="003A3A41">
        <w:rPr>
          <w:i/>
          <w:iCs/>
          <w:color w:val="000000"/>
        </w:rPr>
        <w:t xml:space="preserve">Воспитательное событие </w:t>
      </w:r>
      <w:r w:rsidR="003A3A41" w:rsidRPr="003A3A41">
        <w:rPr>
          <w:color w:val="000000"/>
        </w:rPr>
        <w:t>– это единица воспитания, в которой активность</w:t>
      </w:r>
      <w:r w:rsidR="003A3A41" w:rsidRPr="003A3A41">
        <w:rPr>
          <w:color w:val="000000"/>
        </w:rPr>
        <w:br/>
        <w:t>взрослого приводит к накоплению ребенком собственного опыта переживания базовых</w:t>
      </w:r>
      <w:r w:rsidR="003A3A41" w:rsidRPr="003A3A41">
        <w:rPr>
          <w:color w:val="000000"/>
        </w:rPr>
        <w:br/>
        <w:t>ценностей.</w:t>
      </w:r>
      <w:r w:rsidR="003A3A41" w:rsidRPr="003A3A41">
        <w:rPr>
          <w:color w:val="000000"/>
        </w:rPr>
        <w:br/>
      </w:r>
      <w:r w:rsidR="003A3A41">
        <w:rPr>
          <w:color w:val="000000"/>
        </w:rPr>
        <w:t xml:space="preserve">      </w:t>
      </w:r>
      <w:r w:rsidR="003A3A41" w:rsidRPr="003A3A41">
        <w:rPr>
          <w:color w:val="000000"/>
        </w:rPr>
        <w:t>Событием может быть не только организованное мероприятие, но и любой</w:t>
      </w:r>
      <w:r w:rsidR="003A3A41">
        <w:rPr>
          <w:color w:val="000000"/>
        </w:rPr>
        <w:t xml:space="preserve"> режимный </w:t>
      </w:r>
      <w:r w:rsidR="003A3A41">
        <w:rPr>
          <w:color w:val="000000"/>
        </w:rPr>
        <w:lastRenderedPageBreak/>
        <w:t>момент, традиции утренней встречи детей, индивидуальная беседа, общие дела</w:t>
      </w:r>
      <w:r w:rsidR="003A3A41">
        <w:rPr>
          <w:color w:val="000000"/>
        </w:rPr>
        <w:br/>
        <w:t>и совместно реализуемые проекты, и прочее.</w:t>
      </w:r>
    </w:p>
    <w:p w:rsidR="003A3A41" w:rsidRPr="003A3A41" w:rsidRDefault="003A3A41" w:rsidP="003A3A41">
      <w:pPr>
        <w:spacing w:line="276" w:lineRule="auto"/>
        <w:jc w:val="both"/>
        <w:rPr>
          <w:rFonts w:ascii="PT Astra Serif" w:hAnsi="PT Astra Serif"/>
          <w:color w:val="000000"/>
        </w:rPr>
      </w:pPr>
    </w:p>
    <w:p w:rsidR="00D17B7E" w:rsidRPr="00584D0C" w:rsidRDefault="00D17B7E" w:rsidP="00D17B7E">
      <w:pPr>
        <w:pStyle w:val="2"/>
        <w:spacing w:line="276" w:lineRule="auto"/>
        <w:jc w:val="center"/>
        <w:rPr>
          <w:rFonts w:ascii="PT Astra Serif" w:hAnsi="PT Astra Serif"/>
          <w:b/>
          <w:bCs/>
          <w:color w:val="000000"/>
          <w:sz w:val="24"/>
          <w:szCs w:val="24"/>
        </w:rPr>
      </w:pPr>
      <w:r w:rsidRPr="00584D0C">
        <w:rPr>
          <w:rFonts w:ascii="PT Astra Serif" w:hAnsi="PT Astra Serif"/>
          <w:b/>
          <w:bCs/>
          <w:color w:val="000000"/>
          <w:sz w:val="24"/>
          <w:szCs w:val="24"/>
        </w:rPr>
        <w:t xml:space="preserve">1.4. Требования к планируемым результатам </w:t>
      </w:r>
      <w:bookmarkStart w:id="19" w:name="_Hlk72078915"/>
      <w:r w:rsidRPr="00584D0C">
        <w:rPr>
          <w:rFonts w:ascii="PT Astra Serif" w:hAnsi="PT Astra Serif"/>
          <w:b/>
          <w:bCs/>
          <w:color w:val="000000"/>
          <w:sz w:val="24"/>
          <w:szCs w:val="24"/>
        </w:rPr>
        <w:t xml:space="preserve">освоения </w:t>
      </w:r>
      <w:r w:rsidRPr="00584D0C">
        <w:rPr>
          <w:rFonts w:ascii="PT Astra Serif" w:hAnsi="PT Astra Serif"/>
          <w:b/>
          <w:bCs/>
          <w:color w:val="000000"/>
          <w:sz w:val="24"/>
          <w:szCs w:val="24"/>
          <w:lang w:val="ru-RU"/>
        </w:rPr>
        <w:t xml:space="preserve">рабочей программы воспитания </w:t>
      </w:r>
      <w:bookmarkEnd w:id="15"/>
      <w:bookmarkEnd w:id="16"/>
      <w:bookmarkEnd w:id="17"/>
      <w:bookmarkEnd w:id="18"/>
      <w:bookmarkEnd w:id="19"/>
    </w:p>
    <w:p w:rsidR="00D17B7E" w:rsidRPr="00584D0C" w:rsidRDefault="00D17B7E" w:rsidP="00C27B9B">
      <w:pPr>
        <w:contextualSpacing/>
        <w:jc w:val="both"/>
        <w:rPr>
          <w:rFonts w:ascii="PT Astra Serif" w:hAnsi="PT Astra Serif"/>
        </w:rPr>
      </w:pPr>
      <w:r w:rsidRPr="00584D0C">
        <w:rPr>
          <w:rFonts w:ascii="PT Astra Serif" w:hAnsi="PT Astra Serif"/>
        </w:rPr>
        <w:t xml:space="preserve">           </w:t>
      </w:r>
    </w:p>
    <w:p w:rsidR="00D17B7E" w:rsidRPr="00584D0C" w:rsidRDefault="00D17B7E" w:rsidP="00C27B9B">
      <w:pPr>
        <w:contextualSpacing/>
        <w:jc w:val="both"/>
        <w:rPr>
          <w:rFonts w:ascii="PT Astra Serif" w:hAnsi="PT Astra Serif"/>
          <w:color w:val="000000"/>
        </w:rPr>
      </w:pPr>
      <w:r w:rsidRPr="00584D0C">
        <w:rPr>
          <w:rFonts w:ascii="PT Astra Serif" w:hAnsi="PT Astra Serif"/>
        </w:rPr>
        <w:t xml:space="preserve">          </w:t>
      </w:r>
      <w:r w:rsidRPr="00584D0C">
        <w:rPr>
          <w:rFonts w:ascii="PT Astra Serif" w:hAnsi="PT Astra Serif"/>
          <w:b/>
          <w:bCs/>
          <w:color w:val="000000"/>
        </w:rPr>
        <w:t xml:space="preserve">Планируемые результаты </w:t>
      </w:r>
      <w:r w:rsidRPr="00584D0C">
        <w:rPr>
          <w:rFonts w:ascii="PT Astra Serif" w:hAnsi="PT Astra Serif"/>
          <w:color w:val="000000"/>
        </w:rPr>
        <w:t>воспитания носят отсроченный характер,</w:t>
      </w:r>
      <w:r w:rsidRPr="00584D0C">
        <w:rPr>
          <w:rFonts w:ascii="PT Astra Serif" w:hAnsi="PT Astra Serif"/>
          <w:color w:val="000000"/>
        </w:rPr>
        <w:br/>
        <w:t>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 – «Портрета выпускника ДОО» и «Портрета гражданина России». Этот образ гражданина зарождается именно в дошкольном детстве, и, если какие-либо линии развития не будут заложены в детстве, это может отрицательно сказаться на гармоничном развитии человека в будущем.</w:t>
      </w:r>
    </w:p>
    <w:p w:rsidR="00D17B7E" w:rsidRPr="00584D0C" w:rsidRDefault="00D17B7E" w:rsidP="00C27B9B">
      <w:pPr>
        <w:contextualSpacing/>
        <w:rPr>
          <w:rFonts w:ascii="PT Astra Serif" w:hAnsi="PT Astra Serif"/>
          <w:color w:val="000000"/>
        </w:rPr>
      </w:pPr>
    </w:p>
    <w:p w:rsidR="00D17B7E" w:rsidRPr="00584D0C" w:rsidRDefault="00D17B7E" w:rsidP="00D17B7E">
      <w:pPr>
        <w:spacing w:line="276" w:lineRule="auto"/>
        <w:contextualSpacing/>
        <w:rPr>
          <w:rFonts w:ascii="PT Astra Serif" w:hAnsi="PT Astra Serif"/>
          <w:color w:val="000000"/>
        </w:rPr>
      </w:pPr>
    </w:p>
    <w:p w:rsidR="00D17B7E" w:rsidRPr="00584D0C" w:rsidRDefault="00D17B7E" w:rsidP="00D17B7E">
      <w:pPr>
        <w:spacing w:line="480" w:lineRule="auto"/>
        <w:ind w:firstLine="709"/>
        <w:jc w:val="both"/>
        <w:rPr>
          <w:rFonts w:ascii="PT Astra Serif" w:hAnsi="PT Astra Serif"/>
          <w:color w:val="FF0000"/>
        </w:rPr>
      </w:pPr>
    </w:p>
    <w:p w:rsidR="00D17B7E" w:rsidRPr="00584D0C" w:rsidRDefault="00D17B7E" w:rsidP="00D17B7E">
      <w:pPr>
        <w:spacing w:line="276" w:lineRule="auto"/>
        <w:ind w:firstLine="709"/>
        <w:jc w:val="both"/>
        <w:rPr>
          <w:rFonts w:ascii="PT Astra Serif" w:hAnsi="PT Astra Serif"/>
          <w:color w:val="FF0000"/>
        </w:rPr>
      </w:pPr>
    </w:p>
    <w:p w:rsidR="00D17B7E" w:rsidRPr="00584D0C" w:rsidRDefault="00D17B7E" w:rsidP="00D17B7E">
      <w:pPr>
        <w:spacing w:line="276" w:lineRule="auto"/>
        <w:contextualSpacing/>
        <w:rPr>
          <w:rFonts w:ascii="PT Astra Serif" w:hAnsi="PT Astra Serif"/>
          <w:color w:val="FF0000"/>
        </w:rPr>
        <w:sectPr w:rsidR="00D17B7E" w:rsidRPr="00584D0C" w:rsidSect="0056048F">
          <w:footerReference w:type="default" r:id="rId10"/>
          <w:pgSz w:w="11900" w:h="16840"/>
          <w:pgMar w:top="1134" w:right="850" w:bottom="851" w:left="1701" w:header="708" w:footer="708" w:gutter="0"/>
          <w:cols w:space="708"/>
          <w:titlePg/>
          <w:docGrid w:linePitch="360"/>
        </w:sectPr>
      </w:pPr>
    </w:p>
    <w:p w:rsidR="00D17B7E" w:rsidRPr="00584D0C" w:rsidRDefault="00D17B7E" w:rsidP="00D17B7E">
      <w:pPr>
        <w:pStyle w:val="3"/>
        <w:spacing w:line="276" w:lineRule="auto"/>
        <w:jc w:val="center"/>
        <w:rPr>
          <w:rFonts w:ascii="PT Astra Serif" w:hAnsi="PT Astra Serif"/>
          <w:b/>
          <w:bCs/>
          <w:color w:val="000000"/>
          <w:sz w:val="24"/>
          <w:szCs w:val="24"/>
          <w:lang w:val="ru-RU"/>
        </w:rPr>
      </w:pPr>
      <w:bookmarkStart w:id="20" w:name="_Toc74089681"/>
      <w:bookmarkStart w:id="21" w:name="_Toc74226178"/>
      <w:r w:rsidRPr="00584D0C">
        <w:rPr>
          <w:rFonts w:ascii="PT Astra Serif" w:hAnsi="PT Astra Serif"/>
          <w:b/>
          <w:bCs/>
          <w:color w:val="000000"/>
          <w:sz w:val="24"/>
          <w:szCs w:val="24"/>
        </w:rPr>
        <w:lastRenderedPageBreak/>
        <w:t>1.4.1. Планируемые результаты воспитания детей в раннем возрасте (к 3 годам)</w:t>
      </w:r>
      <w:bookmarkEnd w:id="20"/>
      <w:bookmarkEnd w:id="21"/>
    </w:p>
    <w:p w:rsidR="00D17B7E" w:rsidRPr="00584D0C" w:rsidRDefault="00D17B7E" w:rsidP="00D17B7E">
      <w:pPr>
        <w:rPr>
          <w:rFonts w:ascii="PT Astra Serif" w:hAnsi="PT Astra Serif"/>
        </w:rPr>
      </w:pPr>
    </w:p>
    <w:p w:rsidR="00D17B7E" w:rsidRPr="00584D0C" w:rsidRDefault="00D17B7E" w:rsidP="00D17B7E">
      <w:pPr>
        <w:spacing w:line="276" w:lineRule="auto"/>
        <w:ind w:firstLine="708"/>
        <w:jc w:val="both"/>
        <w:rPr>
          <w:rFonts w:ascii="PT Astra Serif" w:hAnsi="PT Astra Serif"/>
          <w:color w:val="000000"/>
        </w:rPr>
      </w:pPr>
      <w:r w:rsidRPr="00584D0C">
        <w:rPr>
          <w:rFonts w:ascii="PT Astra Serif" w:hAnsi="PT Astra Serif"/>
          <w:color w:val="000000"/>
        </w:rPr>
        <w:t>В процессе воспитания к окончанию раннего возраста (к трем годам) предполагается достижение следующих результатов, основаны на целевых ориентирах (таблица 1):</w:t>
      </w:r>
    </w:p>
    <w:p w:rsidR="00D17B7E" w:rsidRPr="00584D0C" w:rsidRDefault="00D17B7E" w:rsidP="00D17B7E">
      <w:pPr>
        <w:spacing w:line="276" w:lineRule="auto"/>
        <w:contextualSpacing/>
        <w:jc w:val="right"/>
        <w:rPr>
          <w:rFonts w:ascii="PT Astra Serif" w:hAnsi="PT Astra Serif"/>
          <w:color w:val="000000"/>
        </w:rPr>
      </w:pPr>
      <w:r w:rsidRPr="00584D0C">
        <w:rPr>
          <w:rFonts w:ascii="PT Astra Serif" w:hAnsi="PT Astra Serif"/>
          <w:color w:val="000000"/>
        </w:rPr>
        <w:t>Таблица 1</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977"/>
        <w:gridCol w:w="2835"/>
        <w:gridCol w:w="4961"/>
      </w:tblGrid>
      <w:tr w:rsidR="00D17B7E" w:rsidRPr="00584D0C" w:rsidTr="0056048F">
        <w:tc>
          <w:tcPr>
            <w:tcW w:w="4219" w:type="dxa"/>
          </w:tcPr>
          <w:p w:rsidR="00D17B7E" w:rsidRPr="00584D0C" w:rsidRDefault="00D17B7E" w:rsidP="0056048F">
            <w:pPr>
              <w:contextualSpacing/>
              <w:jc w:val="center"/>
              <w:rPr>
                <w:rFonts w:ascii="PT Astra Serif" w:hAnsi="PT Astra Serif"/>
                <w:b/>
                <w:bCs/>
                <w:color w:val="000000"/>
              </w:rPr>
            </w:pPr>
            <w:bookmarkStart w:id="22" w:name="_Hlk74175201"/>
            <w:r w:rsidRPr="00584D0C">
              <w:rPr>
                <w:rFonts w:ascii="PT Astra Serif" w:hAnsi="PT Astra Serif"/>
                <w:b/>
                <w:bCs/>
                <w:color w:val="000000"/>
              </w:rPr>
              <w:t>Портрет Гражданина России 2035 года</w:t>
            </w:r>
          </w:p>
          <w:p w:rsidR="00D17B7E" w:rsidRPr="00584D0C" w:rsidRDefault="00D17B7E" w:rsidP="0056048F">
            <w:pPr>
              <w:contextualSpacing/>
              <w:jc w:val="center"/>
              <w:rPr>
                <w:rFonts w:ascii="PT Astra Serif" w:hAnsi="PT Astra Serif"/>
                <w:i/>
                <w:iCs/>
                <w:color w:val="000000"/>
              </w:rPr>
            </w:pPr>
            <w:r w:rsidRPr="00584D0C">
              <w:rPr>
                <w:rFonts w:ascii="PT Astra Serif" w:hAnsi="PT Astra Serif"/>
                <w:i/>
                <w:iCs/>
                <w:color w:val="000000"/>
              </w:rPr>
              <w:t>(общие характеристики)</w:t>
            </w:r>
          </w:p>
        </w:tc>
        <w:tc>
          <w:tcPr>
            <w:tcW w:w="2977" w:type="dxa"/>
          </w:tcPr>
          <w:p w:rsidR="00D17B7E" w:rsidRPr="00584D0C" w:rsidRDefault="00D17B7E" w:rsidP="0056048F">
            <w:pPr>
              <w:ind w:firstLine="33"/>
              <w:contextualSpacing/>
              <w:jc w:val="center"/>
              <w:rPr>
                <w:rFonts w:ascii="PT Astra Serif" w:hAnsi="PT Astra Serif"/>
                <w:b/>
                <w:color w:val="000000"/>
              </w:rPr>
            </w:pPr>
            <w:r w:rsidRPr="00584D0C">
              <w:rPr>
                <w:rFonts w:ascii="PT Astra Serif" w:hAnsi="PT Astra Serif"/>
                <w:b/>
                <w:color w:val="000000"/>
              </w:rPr>
              <w:t>Базовые ценности воспитания</w:t>
            </w:r>
          </w:p>
          <w:p w:rsidR="00D17B7E" w:rsidRPr="00584D0C" w:rsidRDefault="00D17B7E" w:rsidP="0056048F">
            <w:pPr>
              <w:ind w:firstLine="33"/>
              <w:contextualSpacing/>
              <w:jc w:val="center"/>
              <w:rPr>
                <w:rFonts w:ascii="PT Astra Serif" w:hAnsi="PT Astra Serif"/>
                <w:b/>
                <w:bCs/>
                <w:color w:val="000000"/>
              </w:rPr>
            </w:pPr>
          </w:p>
        </w:tc>
        <w:tc>
          <w:tcPr>
            <w:tcW w:w="2835" w:type="dxa"/>
          </w:tcPr>
          <w:p w:rsidR="00D17B7E" w:rsidRPr="00584D0C" w:rsidRDefault="00D17B7E" w:rsidP="0056048F">
            <w:pPr>
              <w:contextualSpacing/>
              <w:jc w:val="center"/>
              <w:rPr>
                <w:rFonts w:ascii="PT Astra Serif" w:hAnsi="PT Astra Serif"/>
                <w:b/>
                <w:bCs/>
                <w:color w:val="000000"/>
              </w:rPr>
            </w:pPr>
            <w:r w:rsidRPr="00584D0C">
              <w:rPr>
                <w:rFonts w:ascii="PT Astra Serif" w:hAnsi="PT Astra Serif"/>
                <w:b/>
                <w:bCs/>
                <w:color w:val="000000"/>
              </w:rPr>
              <w:t>Портрет ребенка раннего возраста</w:t>
            </w:r>
          </w:p>
          <w:p w:rsidR="00D17B7E" w:rsidRPr="00584D0C" w:rsidRDefault="00D17B7E" w:rsidP="0056048F">
            <w:pPr>
              <w:ind w:firstLine="33"/>
              <w:contextualSpacing/>
              <w:jc w:val="center"/>
              <w:rPr>
                <w:rFonts w:ascii="PT Astra Serif" w:hAnsi="PT Astra Serif"/>
                <w:b/>
                <w:bCs/>
                <w:color w:val="000000"/>
              </w:rPr>
            </w:pPr>
            <w:r w:rsidRPr="00584D0C">
              <w:rPr>
                <w:rFonts w:ascii="PT Astra Serif" w:hAnsi="PT Astra Serif"/>
                <w:i/>
                <w:iCs/>
                <w:color w:val="000000"/>
              </w:rPr>
              <w:t xml:space="preserve"> (дескрипторы)</w:t>
            </w:r>
          </w:p>
        </w:tc>
        <w:tc>
          <w:tcPr>
            <w:tcW w:w="4961" w:type="dxa"/>
          </w:tcPr>
          <w:p w:rsidR="00D17B7E" w:rsidRPr="00584D0C" w:rsidRDefault="00D17B7E" w:rsidP="0056048F">
            <w:pPr>
              <w:contextualSpacing/>
              <w:jc w:val="center"/>
              <w:rPr>
                <w:rFonts w:ascii="PT Astra Serif" w:hAnsi="PT Astra Serif"/>
                <w:b/>
                <w:bCs/>
                <w:color w:val="000000"/>
              </w:rPr>
            </w:pPr>
            <w:r w:rsidRPr="00584D0C">
              <w:rPr>
                <w:rFonts w:ascii="PT Astra Serif" w:hAnsi="PT Astra Serif"/>
                <w:b/>
                <w:bCs/>
                <w:color w:val="000000"/>
              </w:rPr>
              <w:t>Планируемые результаты</w:t>
            </w:r>
          </w:p>
        </w:tc>
      </w:tr>
      <w:tr w:rsidR="00D17B7E" w:rsidRPr="00584D0C" w:rsidTr="0056048F">
        <w:trPr>
          <w:trHeight w:val="265"/>
        </w:trPr>
        <w:tc>
          <w:tcPr>
            <w:tcW w:w="4219" w:type="dxa"/>
          </w:tcPr>
          <w:p w:rsidR="00D17B7E" w:rsidRPr="00584D0C" w:rsidRDefault="00D17B7E" w:rsidP="0056048F">
            <w:pPr>
              <w:numPr>
                <w:ilvl w:val="0"/>
                <w:numId w:val="5"/>
              </w:numPr>
              <w:ind w:left="0"/>
              <w:contextualSpacing/>
              <w:rPr>
                <w:rFonts w:ascii="PT Astra Serif" w:hAnsi="PT Astra Serif"/>
                <w:b/>
                <w:bCs/>
                <w:color w:val="000000"/>
              </w:rPr>
            </w:pPr>
            <w:r w:rsidRPr="00584D0C">
              <w:rPr>
                <w:rFonts w:ascii="PT Astra Serif" w:hAnsi="PT Astra Serif"/>
                <w:b/>
                <w:bCs/>
                <w:color w:val="000000"/>
              </w:rPr>
              <w:t>1. Патриотизм</w:t>
            </w:r>
          </w:p>
          <w:p w:rsidR="00D17B7E" w:rsidRPr="00584D0C" w:rsidRDefault="00D17B7E" w:rsidP="0056048F">
            <w:pPr>
              <w:contextualSpacing/>
              <w:rPr>
                <w:rFonts w:ascii="PT Astra Serif" w:hAnsi="PT Astra Serif"/>
                <w:color w:val="000000"/>
              </w:rPr>
            </w:pPr>
            <w:proofErr w:type="gramStart"/>
            <w:r w:rsidRPr="00584D0C">
              <w:rPr>
                <w:rFonts w:ascii="PT Astra Serif" w:hAnsi="PT Astra Serif"/>
                <w:color w:val="000000"/>
              </w:rPr>
              <w:t>Хранящий</w:t>
            </w:r>
            <w:proofErr w:type="gramEnd"/>
            <w:r w:rsidRPr="00584D0C">
              <w:rPr>
                <w:rFonts w:ascii="PT Astra Serif" w:hAnsi="PT Astra Serif"/>
                <w:color w:val="000000"/>
              </w:rPr>
              <w:t xml:space="preserve"> верность идеалам Отечества, гражданского общества, демократии, гуманизма, мира во всем мире. </w:t>
            </w:r>
            <w:proofErr w:type="gramStart"/>
            <w:r w:rsidRPr="00584D0C">
              <w:rPr>
                <w:rFonts w:ascii="PT Astra Serif" w:hAnsi="PT Astra Serif"/>
                <w:color w:val="000000"/>
              </w:rPr>
              <w:t>Действующий</w:t>
            </w:r>
            <w:proofErr w:type="gramEnd"/>
            <w:r w:rsidRPr="00584D0C">
              <w:rPr>
                <w:rFonts w:ascii="PT Astra Serif" w:hAnsi="PT Astra Serif"/>
                <w:color w:val="000000"/>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w:t>
            </w:r>
            <w:r w:rsidRPr="00584D0C">
              <w:rPr>
                <w:rFonts w:ascii="PT Astra Serif" w:hAnsi="PT Astra Serif"/>
                <w:color w:val="000000"/>
              </w:rPr>
              <w:br/>
              <w:t xml:space="preserve">к многонациональному народу России, принятия традиционных духовно-нравственных ценностей человеческой жизни, семьи, человечества, уважения </w:t>
            </w:r>
            <w:r w:rsidRPr="00584D0C">
              <w:rPr>
                <w:rFonts w:ascii="PT Astra Serif" w:hAnsi="PT Astra Serif"/>
                <w:color w:val="000000"/>
              </w:rPr>
              <w:br/>
              <w:t xml:space="preserve">к традиционным религиям России. </w:t>
            </w:r>
            <w:proofErr w:type="gramStart"/>
            <w:r w:rsidRPr="00584D0C">
              <w:rPr>
                <w:rFonts w:ascii="PT Astra Serif" w:hAnsi="PT Astra Serif"/>
                <w:color w:val="000000"/>
              </w:rPr>
              <w:t>Уважающий</w:t>
            </w:r>
            <w:proofErr w:type="gramEnd"/>
            <w:r w:rsidRPr="00584D0C">
              <w:rPr>
                <w:rFonts w:ascii="PT Astra Serif" w:hAnsi="PT Astra Serif"/>
                <w:color w:val="000000"/>
              </w:rPr>
              <w:t xml:space="preserve"> прошлое родной страны и устремлённый в будущее.</w:t>
            </w:r>
          </w:p>
        </w:tc>
        <w:tc>
          <w:tcPr>
            <w:tcW w:w="2977" w:type="dxa"/>
          </w:tcPr>
          <w:p w:rsidR="00D17B7E" w:rsidRPr="00584D0C" w:rsidRDefault="00D17B7E" w:rsidP="0056048F">
            <w:pPr>
              <w:pStyle w:val="a4"/>
              <w:numPr>
                <w:ilvl w:val="0"/>
                <w:numId w:val="12"/>
              </w:numPr>
              <w:ind w:left="360"/>
              <w:rPr>
                <w:rFonts w:ascii="PT Astra Serif" w:hAnsi="PT Astra Serif"/>
                <w:color w:val="000000"/>
                <w:sz w:val="24"/>
                <w:szCs w:val="24"/>
              </w:rPr>
            </w:pPr>
            <w:r w:rsidRPr="00584D0C">
              <w:rPr>
                <w:rFonts w:ascii="PT Astra Serif" w:hAnsi="PT Astra Serif"/>
                <w:color w:val="000000"/>
                <w:sz w:val="24"/>
                <w:szCs w:val="24"/>
              </w:rPr>
              <w:t>формирование у обучающихся чувства патриотизма</w:t>
            </w:r>
            <w:r w:rsidRPr="00584D0C">
              <w:rPr>
                <w:rFonts w:ascii="PT Astra Serif" w:hAnsi="PT Astra Serif"/>
                <w:color w:val="000000"/>
                <w:sz w:val="24"/>
                <w:szCs w:val="24"/>
                <w:lang w:val="ru-RU"/>
              </w:rPr>
              <w:t>;</w:t>
            </w:r>
          </w:p>
          <w:p w:rsidR="00D17B7E" w:rsidRPr="00584D0C" w:rsidRDefault="00D17B7E" w:rsidP="0056048F">
            <w:pPr>
              <w:pStyle w:val="a4"/>
              <w:numPr>
                <w:ilvl w:val="0"/>
                <w:numId w:val="12"/>
              </w:numPr>
              <w:ind w:left="360"/>
              <w:rPr>
                <w:rFonts w:ascii="PT Astra Serif" w:hAnsi="PT Astra Serif"/>
                <w:color w:val="000000"/>
                <w:sz w:val="24"/>
                <w:szCs w:val="24"/>
              </w:rPr>
            </w:pPr>
            <w:r w:rsidRPr="00584D0C">
              <w:rPr>
                <w:rFonts w:ascii="PT Astra Serif" w:hAnsi="PT Astra Serif"/>
                <w:color w:val="000000"/>
                <w:sz w:val="24"/>
                <w:szCs w:val="24"/>
              </w:rPr>
              <w:t>формирование уважения к памяти защитников Отечества и подвигам Героев Отечества</w:t>
            </w:r>
            <w:r w:rsidRPr="00584D0C">
              <w:rPr>
                <w:rFonts w:ascii="PT Astra Serif" w:hAnsi="PT Astra Serif"/>
                <w:color w:val="000000"/>
                <w:sz w:val="24"/>
                <w:szCs w:val="24"/>
                <w:lang w:val="ru-RU"/>
              </w:rPr>
              <w:t>;</w:t>
            </w:r>
          </w:p>
          <w:p w:rsidR="00D17B7E" w:rsidRPr="00584D0C" w:rsidRDefault="00D17B7E" w:rsidP="0056048F">
            <w:pPr>
              <w:pStyle w:val="a4"/>
              <w:numPr>
                <w:ilvl w:val="0"/>
                <w:numId w:val="12"/>
              </w:numPr>
              <w:ind w:left="360"/>
              <w:rPr>
                <w:rFonts w:ascii="PT Astra Serif" w:hAnsi="PT Astra Serif"/>
                <w:color w:val="000000"/>
                <w:sz w:val="24"/>
                <w:szCs w:val="24"/>
              </w:rPr>
            </w:pPr>
            <w:r w:rsidRPr="00584D0C">
              <w:rPr>
                <w:rFonts w:ascii="PT Astra Serif" w:hAnsi="PT Astra Serif"/>
                <w:color w:val="000000"/>
                <w:sz w:val="24"/>
                <w:szCs w:val="24"/>
              </w:rPr>
              <w:t>формирование бережного отношения к культурному наследию и традициям многонационального народа Российской Федерации</w:t>
            </w:r>
            <w:r w:rsidRPr="00584D0C">
              <w:rPr>
                <w:rFonts w:ascii="PT Astra Serif" w:hAnsi="PT Astra Serif"/>
                <w:color w:val="000000"/>
                <w:sz w:val="24"/>
                <w:szCs w:val="24"/>
                <w:lang w:val="ru-RU"/>
              </w:rPr>
              <w:t>.</w:t>
            </w:r>
          </w:p>
        </w:tc>
        <w:tc>
          <w:tcPr>
            <w:tcW w:w="2835" w:type="dxa"/>
          </w:tcPr>
          <w:p w:rsidR="00D17B7E" w:rsidRPr="00584D0C" w:rsidRDefault="00D17B7E" w:rsidP="0056048F">
            <w:pPr>
              <w:pStyle w:val="a4"/>
              <w:shd w:val="clear" w:color="auto" w:fill="FFFFFF"/>
              <w:ind w:left="0"/>
              <w:rPr>
                <w:rFonts w:ascii="PT Astra Serif" w:hAnsi="PT Astra Serif"/>
                <w:color w:val="000000"/>
                <w:sz w:val="24"/>
                <w:szCs w:val="24"/>
                <w:lang w:val="ru-RU"/>
              </w:rPr>
            </w:pPr>
            <w:r w:rsidRPr="00584D0C">
              <w:rPr>
                <w:rFonts w:ascii="PT Astra Serif" w:hAnsi="PT Astra Serif"/>
                <w:color w:val="000000"/>
                <w:sz w:val="24"/>
                <w:szCs w:val="24"/>
                <w:lang w:val="ru-RU"/>
              </w:rPr>
              <w:t xml:space="preserve">1.1. </w:t>
            </w:r>
            <w:proofErr w:type="gramStart"/>
            <w:r w:rsidRPr="00584D0C">
              <w:rPr>
                <w:rFonts w:ascii="PT Astra Serif" w:hAnsi="PT Astra Serif"/>
                <w:color w:val="000000"/>
                <w:sz w:val="24"/>
                <w:szCs w:val="24"/>
                <w:lang w:val="ru-RU"/>
              </w:rPr>
              <w:t>Проявляющий</w:t>
            </w:r>
            <w:proofErr w:type="gramEnd"/>
            <w:r w:rsidRPr="00584D0C">
              <w:rPr>
                <w:rFonts w:ascii="PT Astra Serif" w:hAnsi="PT Astra Serif"/>
                <w:color w:val="000000"/>
                <w:sz w:val="24"/>
                <w:szCs w:val="24"/>
                <w:lang w:val="ru-RU"/>
              </w:rPr>
              <w:t xml:space="preserve"> привязанность, любовь к семье, близким.</w:t>
            </w:r>
          </w:p>
          <w:p w:rsidR="00D17B7E" w:rsidRPr="00584D0C" w:rsidRDefault="00D17B7E" w:rsidP="0056048F">
            <w:pPr>
              <w:pStyle w:val="a4"/>
              <w:ind w:left="0"/>
              <w:rPr>
                <w:rFonts w:ascii="PT Astra Serif" w:hAnsi="PT Astra Serif"/>
                <w:color w:val="000000"/>
                <w:sz w:val="24"/>
                <w:szCs w:val="24"/>
                <w:lang w:val="ru-RU"/>
              </w:rPr>
            </w:pPr>
          </w:p>
        </w:tc>
        <w:tc>
          <w:tcPr>
            <w:tcW w:w="4961" w:type="dxa"/>
          </w:tcPr>
          <w:p w:rsidR="00D17B7E" w:rsidRPr="00584D0C" w:rsidRDefault="00D17B7E" w:rsidP="0056048F">
            <w:pPr>
              <w:pStyle w:val="a4"/>
              <w:numPr>
                <w:ilvl w:val="0"/>
                <w:numId w:val="13"/>
              </w:numPr>
              <w:ind w:left="399"/>
              <w:rPr>
                <w:rFonts w:ascii="PT Astra Serif" w:hAnsi="PT Astra Serif"/>
                <w:color w:val="000000"/>
                <w:sz w:val="24"/>
                <w:szCs w:val="24"/>
              </w:rPr>
            </w:pPr>
            <w:r w:rsidRPr="00584D0C">
              <w:rPr>
                <w:rFonts w:ascii="PT Astra Serif" w:hAnsi="PT Astra Serif"/>
                <w:color w:val="000000"/>
                <w:sz w:val="24"/>
                <w:szCs w:val="24"/>
              </w:rPr>
              <w:t>имеет первоначальные представления о нормах, ограничениях и правилах, принятые в обществе;</w:t>
            </w:r>
          </w:p>
          <w:p w:rsidR="00D17B7E" w:rsidRPr="00584D0C" w:rsidRDefault="00D17B7E" w:rsidP="0056048F">
            <w:pPr>
              <w:pStyle w:val="a4"/>
              <w:numPr>
                <w:ilvl w:val="0"/>
                <w:numId w:val="13"/>
              </w:numPr>
              <w:ind w:left="399"/>
              <w:rPr>
                <w:rFonts w:ascii="PT Astra Serif" w:hAnsi="PT Astra Serif"/>
                <w:color w:val="000000"/>
                <w:sz w:val="24"/>
                <w:szCs w:val="24"/>
              </w:rPr>
            </w:pPr>
            <w:r w:rsidRPr="00584D0C">
              <w:rPr>
                <w:rFonts w:ascii="PT Astra Serif" w:hAnsi="PT Astra Serif"/>
                <w:color w:val="000000"/>
                <w:sz w:val="24"/>
                <w:szCs w:val="24"/>
              </w:rPr>
              <w:t>проявляет эмоциональное отношение к семье;</w:t>
            </w:r>
          </w:p>
          <w:p w:rsidR="00D17B7E" w:rsidRPr="00584D0C" w:rsidRDefault="00D17B7E" w:rsidP="0056048F">
            <w:pPr>
              <w:pStyle w:val="11"/>
              <w:numPr>
                <w:ilvl w:val="0"/>
                <w:numId w:val="13"/>
              </w:numPr>
              <w:shd w:val="clear" w:color="auto" w:fill="FFFFFF"/>
              <w:spacing w:before="0" w:beforeAutospacing="0" w:after="0" w:afterAutospacing="0"/>
              <w:ind w:left="399"/>
              <w:contextualSpacing/>
              <w:rPr>
                <w:rFonts w:ascii="PT Astra Serif" w:hAnsi="PT Astra Serif"/>
                <w:color w:val="000000"/>
              </w:rPr>
            </w:pPr>
            <w:r w:rsidRPr="00584D0C">
              <w:rPr>
                <w:rFonts w:ascii="PT Astra Serif" w:hAnsi="PT Astra Serif"/>
                <w:color w:val="000000"/>
              </w:rPr>
              <w:t>проявляет позитивные эмоции и интерес к семейным праздникам и событиям.</w:t>
            </w:r>
          </w:p>
        </w:tc>
      </w:tr>
      <w:tr w:rsidR="00D17B7E" w:rsidRPr="00584D0C" w:rsidTr="0056048F">
        <w:tc>
          <w:tcPr>
            <w:tcW w:w="4219" w:type="dxa"/>
          </w:tcPr>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2. </w:t>
            </w:r>
            <w:r w:rsidRPr="00584D0C">
              <w:rPr>
                <w:rFonts w:ascii="PT Astra Serif" w:hAnsi="PT Astra Serif"/>
                <w:b/>
                <w:bCs/>
                <w:color w:val="000000"/>
              </w:rPr>
              <w:t>Гражданская позиция и правосознание</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Активно и сознательно </w:t>
            </w:r>
            <w:r w:rsidRPr="00584D0C">
              <w:rPr>
                <w:rFonts w:ascii="PT Astra Serif" w:hAnsi="PT Astra Serif"/>
                <w:color w:val="000000"/>
              </w:rPr>
              <w:lastRenderedPageBreak/>
              <w:t xml:space="preserve">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и благотворительных проектах. </w:t>
            </w:r>
            <w:proofErr w:type="gramStart"/>
            <w:r w:rsidRPr="00584D0C">
              <w:rPr>
                <w:rFonts w:ascii="PT Astra Serif" w:hAnsi="PT Astra Serif"/>
                <w:color w:val="000000"/>
              </w:rPr>
              <w:t>Принимающий</w:t>
            </w:r>
            <w:proofErr w:type="gramEnd"/>
            <w:r w:rsidRPr="00584D0C">
              <w:rPr>
                <w:rFonts w:ascii="PT Astra Serif" w:hAnsi="PT Astra Serif"/>
                <w:color w:val="000000"/>
              </w:rPr>
              <w:t xml:space="preserve"> и учитывающий в своих действиях ценность и неповторимость, права </w:t>
            </w:r>
            <w:r w:rsidRPr="00584D0C">
              <w:rPr>
                <w:rFonts w:ascii="PT Astra Serif" w:hAnsi="PT Astra Serif"/>
                <w:color w:val="000000"/>
              </w:rPr>
              <w:br/>
              <w:t>и свободы других людей на основе развитого правосознания.</w:t>
            </w:r>
          </w:p>
        </w:tc>
        <w:tc>
          <w:tcPr>
            <w:tcW w:w="2977" w:type="dxa"/>
          </w:tcPr>
          <w:p w:rsidR="00D17B7E" w:rsidRPr="00584D0C" w:rsidRDefault="00D17B7E" w:rsidP="0056048F">
            <w:pPr>
              <w:pStyle w:val="a4"/>
              <w:numPr>
                <w:ilvl w:val="0"/>
                <w:numId w:val="14"/>
              </w:numPr>
              <w:rPr>
                <w:rFonts w:ascii="PT Astra Serif" w:hAnsi="PT Astra Serif"/>
                <w:color w:val="000000"/>
                <w:sz w:val="24"/>
                <w:szCs w:val="24"/>
              </w:rPr>
            </w:pPr>
            <w:r w:rsidRPr="00584D0C">
              <w:rPr>
                <w:rFonts w:ascii="PT Astra Serif" w:hAnsi="PT Astra Serif"/>
                <w:color w:val="000000"/>
                <w:sz w:val="24"/>
                <w:szCs w:val="24"/>
              </w:rPr>
              <w:lastRenderedPageBreak/>
              <w:t>формирование гражданственности</w:t>
            </w:r>
            <w:r w:rsidRPr="00584D0C">
              <w:rPr>
                <w:rFonts w:ascii="PT Astra Serif" w:hAnsi="PT Astra Serif"/>
                <w:color w:val="000000"/>
                <w:sz w:val="24"/>
                <w:szCs w:val="24"/>
                <w:lang w:val="ru-RU"/>
              </w:rPr>
              <w:t>;</w:t>
            </w:r>
          </w:p>
          <w:p w:rsidR="00D17B7E" w:rsidRPr="00584D0C" w:rsidRDefault="00D17B7E" w:rsidP="0056048F">
            <w:pPr>
              <w:pStyle w:val="a4"/>
              <w:numPr>
                <w:ilvl w:val="0"/>
                <w:numId w:val="14"/>
              </w:numPr>
              <w:rPr>
                <w:rFonts w:ascii="PT Astra Serif" w:hAnsi="PT Astra Serif"/>
                <w:color w:val="000000"/>
                <w:sz w:val="24"/>
                <w:szCs w:val="24"/>
              </w:rPr>
            </w:pPr>
            <w:r w:rsidRPr="00584D0C">
              <w:rPr>
                <w:rFonts w:ascii="PT Astra Serif" w:hAnsi="PT Astra Serif"/>
                <w:color w:val="000000"/>
                <w:sz w:val="24"/>
                <w:szCs w:val="24"/>
              </w:rPr>
              <w:t xml:space="preserve">формирование </w:t>
            </w:r>
            <w:r w:rsidRPr="00584D0C">
              <w:rPr>
                <w:rFonts w:ascii="PT Astra Serif" w:hAnsi="PT Astra Serif"/>
                <w:color w:val="000000"/>
                <w:sz w:val="24"/>
                <w:szCs w:val="24"/>
              </w:rPr>
              <w:lastRenderedPageBreak/>
              <w:t>уважения к закону и правопорядку</w:t>
            </w:r>
            <w:r w:rsidRPr="00584D0C">
              <w:rPr>
                <w:rFonts w:ascii="PT Astra Serif" w:hAnsi="PT Astra Serif"/>
                <w:color w:val="000000"/>
                <w:sz w:val="24"/>
                <w:szCs w:val="24"/>
                <w:lang w:val="ru-RU"/>
              </w:rPr>
              <w:t>;</w:t>
            </w:r>
          </w:p>
          <w:p w:rsidR="00D17B7E" w:rsidRPr="00584D0C" w:rsidRDefault="00D17B7E" w:rsidP="0056048F">
            <w:pPr>
              <w:pStyle w:val="a4"/>
              <w:numPr>
                <w:ilvl w:val="0"/>
                <w:numId w:val="14"/>
              </w:numPr>
              <w:rPr>
                <w:rFonts w:ascii="PT Astra Serif" w:hAnsi="PT Astra Serif"/>
                <w:color w:val="000000"/>
                <w:sz w:val="24"/>
                <w:szCs w:val="24"/>
              </w:rPr>
            </w:pPr>
            <w:r w:rsidRPr="00584D0C">
              <w:rPr>
                <w:rFonts w:ascii="PT Astra Serif" w:hAnsi="PT Astra Serif"/>
                <w:color w:val="000000"/>
                <w:sz w:val="24"/>
                <w:szCs w:val="24"/>
              </w:rPr>
              <w:t>формирование взаимного уважения</w:t>
            </w:r>
            <w:r w:rsidRPr="00584D0C">
              <w:rPr>
                <w:rFonts w:ascii="PT Astra Serif" w:hAnsi="PT Astra Serif"/>
                <w:color w:val="000000"/>
                <w:sz w:val="24"/>
                <w:szCs w:val="24"/>
                <w:lang w:val="ru-RU"/>
              </w:rPr>
              <w:t>.</w:t>
            </w:r>
          </w:p>
        </w:tc>
        <w:tc>
          <w:tcPr>
            <w:tcW w:w="2835" w:type="dxa"/>
          </w:tcPr>
          <w:p w:rsidR="00D17B7E" w:rsidRPr="00584D0C" w:rsidRDefault="00D17B7E" w:rsidP="0056048F">
            <w:pPr>
              <w:pStyle w:val="a4"/>
              <w:ind w:left="0"/>
              <w:rPr>
                <w:rFonts w:ascii="PT Astra Serif" w:hAnsi="PT Astra Serif"/>
                <w:color w:val="000000"/>
                <w:sz w:val="24"/>
                <w:szCs w:val="24"/>
                <w:lang w:val="ru-RU"/>
              </w:rPr>
            </w:pPr>
            <w:r w:rsidRPr="00584D0C">
              <w:rPr>
                <w:rFonts w:ascii="PT Astra Serif" w:hAnsi="PT Astra Serif"/>
                <w:color w:val="000000"/>
                <w:sz w:val="24"/>
                <w:szCs w:val="24"/>
              </w:rPr>
              <w:lastRenderedPageBreak/>
              <w:t>2.1. Доброжелательный по отношению</w:t>
            </w:r>
            <w:r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 xml:space="preserve">к другим </w:t>
            </w:r>
            <w:r w:rsidRPr="00584D0C">
              <w:rPr>
                <w:rFonts w:ascii="PT Astra Serif" w:hAnsi="PT Astra Serif"/>
                <w:color w:val="000000"/>
                <w:sz w:val="24"/>
                <w:szCs w:val="24"/>
              </w:rPr>
              <w:lastRenderedPageBreak/>
              <w:t xml:space="preserve">людям, эмоционально отзывчивый, проявляющий понимание </w:t>
            </w:r>
            <w:r w:rsidRPr="00584D0C">
              <w:rPr>
                <w:rFonts w:ascii="PT Astra Serif" w:hAnsi="PT Astra Serif"/>
                <w:color w:val="000000"/>
                <w:sz w:val="24"/>
                <w:szCs w:val="24"/>
                <w:lang w:val="ru-RU"/>
              </w:rPr>
              <w:t>и</w:t>
            </w:r>
            <w:r w:rsidRPr="00584D0C">
              <w:rPr>
                <w:rFonts w:ascii="PT Astra Serif" w:hAnsi="PT Astra Serif"/>
                <w:color w:val="000000"/>
                <w:sz w:val="24"/>
                <w:szCs w:val="24"/>
              </w:rPr>
              <w:t xml:space="preserve"> сопереживание (социальный интеллект). </w:t>
            </w:r>
          </w:p>
        </w:tc>
        <w:tc>
          <w:tcPr>
            <w:tcW w:w="4961" w:type="dxa"/>
          </w:tcPr>
          <w:p w:rsidR="00D17B7E" w:rsidRPr="00584D0C" w:rsidRDefault="00D17B7E" w:rsidP="0056048F">
            <w:pPr>
              <w:pStyle w:val="a4"/>
              <w:numPr>
                <w:ilvl w:val="0"/>
                <w:numId w:val="15"/>
              </w:numPr>
              <w:rPr>
                <w:rFonts w:ascii="PT Astra Serif" w:hAnsi="PT Astra Serif"/>
                <w:color w:val="000000"/>
                <w:sz w:val="24"/>
                <w:szCs w:val="24"/>
              </w:rPr>
            </w:pPr>
            <w:r w:rsidRPr="00584D0C">
              <w:rPr>
                <w:rFonts w:ascii="PT Astra Serif" w:hAnsi="PT Astra Serif"/>
                <w:color w:val="000000"/>
                <w:sz w:val="24"/>
                <w:szCs w:val="24"/>
              </w:rPr>
              <w:lastRenderedPageBreak/>
              <w:t xml:space="preserve">способен понять и принять, что такое «хорошо» и «плохо», что можно делать, а что нельзя в </w:t>
            </w:r>
            <w:r w:rsidRPr="00584D0C">
              <w:rPr>
                <w:rFonts w:ascii="PT Astra Serif" w:hAnsi="PT Astra Serif"/>
                <w:color w:val="000000"/>
                <w:sz w:val="24"/>
                <w:szCs w:val="24"/>
                <w:lang w:val="ru-RU"/>
              </w:rPr>
              <w:t>о</w:t>
            </w:r>
            <w:proofErr w:type="spellStart"/>
            <w:r w:rsidRPr="00584D0C">
              <w:rPr>
                <w:rFonts w:ascii="PT Astra Serif" w:hAnsi="PT Astra Serif"/>
                <w:color w:val="000000"/>
                <w:sz w:val="24"/>
                <w:szCs w:val="24"/>
              </w:rPr>
              <w:t>бщении</w:t>
            </w:r>
            <w:proofErr w:type="spellEnd"/>
            <w:r w:rsidRPr="00584D0C">
              <w:rPr>
                <w:rFonts w:ascii="PT Astra Serif" w:hAnsi="PT Astra Serif"/>
                <w:color w:val="000000"/>
                <w:sz w:val="24"/>
                <w:szCs w:val="24"/>
              </w:rPr>
              <w:t xml:space="preserve"> со </w:t>
            </w:r>
            <w:r w:rsidRPr="00584D0C">
              <w:rPr>
                <w:rFonts w:ascii="PT Astra Serif" w:hAnsi="PT Astra Serif"/>
                <w:color w:val="000000"/>
                <w:sz w:val="24"/>
                <w:szCs w:val="24"/>
              </w:rPr>
              <w:lastRenderedPageBreak/>
              <w:t>взрослыми;</w:t>
            </w:r>
          </w:p>
          <w:p w:rsidR="00D17B7E" w:rsidRPr="00584D0C" w:rsidRDefault="00D17B7E" w:rsidP="0056048F">
            <w:pPr>
              <w:pStyle w:val="a4"/>
              <w:numPr>
                <w:ilvl w:val="0"/>
                <w:numId w:val="15"/>
              </w:numPr>
              <w:rPr>
                <w:rFonts w:ascii="PT Astra Serif" w:hAnsi="PT Astra Serif"/>
                <w:color w:val="000000"/>
                <w:sz w:val="24"/>
                <w:szCs w:val="24"/>
                <w:lang w:val="ru-RU"/>
              </w:rPr>
            </w:pPr>
            <w:r w:rsidRPr="00584D0C">
              <w:rPr>
                <w:rFonts w:ascii="PT Astra Serif" w:hAnsi="PT Astra Serif"/>
                <w:color w:val="000000"/>
                <w:sz w:val="24"/>
                <w:szCs w:val="24"/>
              </w:rPr>
              <w:t>проявляет интерес к другим детям и способен бесконфликтно играть рядом с ними</w:t>
            </w:r>
            <w:r w:rsidRPr="00584D0C">
              <w:rPr>
                <w:rFonts w:ascii="PT Astra Serif" w:hAnsi="PT Astra Serif"/>
                <w:color w:val="000000"/>
                <w:sz w:val="24"/>
                <w:szCs w:val="24"/>
                <w:lang w:val="ru-RU"/>
              </w:rPr>
              <w:t>.</w:t>
            </w:r>
            <w:r w:rsidRPr="00584D0C">
              <w:rPr>
                <w:rFonts w:ascii="PT Astra Serif" w:hAnsi="PT Astra Serif"/>
                <w:color w:val="000000"/>
                <w:sz w:val="24"/>
                <w:szCs w:val="24"/>
              </w:rPr>
              <w:t> </w:t>
            </w:r>
          </w:p>
        </w:tc>
      </w:tr>
      <w:tr w:rsidR="00D17B7E" w:rsidRPr="00584D0C" w:rsidTr="0056048F">
        <w:tc>
          <w:tcPr>
            <w:tcW w:w="4219" w:type="dxa"/>
          </w:tcPr>
          <w:p w:rsidR="00D17B7E" w:rsidRPr="00584D0C" w:rsidRDefault="00D17B7E" w:rsidP="0056048F">
            <w:pPr>
              <w:contextualSpacing/>
              <w:rPr>
                <w:rFonts w:ascii="PT Astra Serif" w:hAnsi="PT Astra Serif"/>
                <w:b/>
                <w:bCs/>
                <w:color w:val="000000"/>
              </w:rPr>
            </w:pPr>
            <w:r w:rsidRPr="00584D0C">
              <w:rPr>
                <w:rFonts w:ascii="PT Astra Serif" w:hAnsi="PT Astra Serif"/>
                <w:b/>
                <w:bCs/>
                <w:color w:val="000000"/>
              </w:rPr>
              <w:lastRenderedPageBreak/>
              <w:t>3. Социальная направленность и зрелость</w:t>
            </w:r>
          </w:p>
          <w:p w:rsidR="00D17B7E" w:rsidRPr="00584D0C" w:rsidRDefault="00D17B7E" w:rsidP="0056048F">
            <w:pPr>
              <w:contextualSpacing/>
              <w:rPr>
                <w:rFonts w:ascii="PT Astra Serif" w:hAnsi="PT Astra Serif"/>
                <w:color w:val="000000"/>
              </w:rPr>
            </w:pPr>
            <w:proofErr w:type="gramStart"/>
            <w:r w:rsidRPr="00584D0C">
              <w:rPr>
                <w:rFonts w:ascii="PT Astra Serif" w:hAnsi="PT Astra Serif"/>
                <w:color w:val="000000"/>
              </w:rPr>
              <w:t>Проявляющий</w:t>
            </w:r>
            <w:proofErr w:type="gramEnd"/>
            <w:r w:rsidRPr="00584D0C">
              <w:rPr>
                <w:rFonts w:ascii="PT Astra Serif" w:hAnsi="PT Astra Serif"/>
                <w:color w:val="000000"/>
              </w:rPr>
              <w:t xml:space="preserve"> самостоятельность и ответственность в постановке </w:t>
            </w:r>
            <w:r w:rsidRPr="00584D0C">
              <w:rPr>
                <w:rFonts w:ascii="PT Astra Serif" w:hAnsi="PT Astra Serif"/>
                <w:color w:val="000000"/>
              </w:rPr>
              <w:br/>
              <w:t xml:space="preserve">и достижении жизненных целей, активность, честность и принципиальность </w:t>
            </w:r>
            <w:r w:rsidRPr="00584D0C">
              <w:rPr>
                <w:rFonts w:ascii="PT Astra Serif" w:hAnsi="PT Astra Serif"/>
                <w:color w:val="000000"/>
              </w:rPr>
              <w:br/>
              <w:t xml:space="preserve">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w:t>
            </w:r>
            <w:r w:rsidRPr="00584D0C">
              <w:rPr>
                <w:rFonts w:ascii="PT Astra Serif" w:hAnsi="PT Astra Serif"/>
                <w:color w:val="000000"/>
              </w:rPr>
              <w:lastRenderedPageBreak/>
              <w:t xml:space="preserve">разрешения проблем и достижения целей средства </w:t>
            </w:r>
            <w:proofErr w:type="spellStart"/>
            <w:r w:rsidRPr="00584D0C">
              <w:rPr>
                <w:rFonts w:ascii="PT Astra Serif" w:hAnsi="PT Astra Serif"/>
                <w:color w:val="000000"/>
              </w:rPr>
              <w:t>саморегуляции</w:t>
            </w:r>
            <w:proofErr w:type="spellEnd"/>
            <w:r w:rsidRPr="00584D0C">
              <w:rPr>
                <w:rFonts w:ascii="PT Astra Serif" w:hAnsi="PT Astra Serif"/>
                <w:color w:val="000000"/>
              </w:rPr>
              <w:t>, самоорганизации и рефлексии.</w:t>
            </w:r>
          </w:p>
        </w:tc>
        <w:tc>
          <w:tcPr>
            <w:tcW w:w="2977" w:type="dxa"/>
          </w:tcPr>
          <w:p w:rsidR="00D17B7E" w:rsidRPr="00584D0C" w:rsidRDefault="00D17B7E" w:rsidP="0056048F">
            <w:pPr>
              <w:pStyle w:val="a4"/>
              <w:numPr>
                <w:ilvl w:val="0"/>
                <w:numId w:val="16"/>
              </w:numPr>
              <w:ind w:left="360"/>
              <w:rPr>
                <w:rFonts w:ascii="PT Astra Serif" w:hAnsi="PT Astra Serif"/>
                <w:color w:val="000000"/>
                <w:sz w:val="24"/>
                <w:szCs w:val="24"/>
              </w:rPr>
            </w:pPr>
            <w:r w:rsidRPr="00584D0C">
              <w:rPr>
                <w:rFonts w:ascii="PT Astra Serif" w:hAnsi="PT Astra Serif"/>
                <w:color w:val="000000"/>
                <w:sz w:val="24"/>
                <w:szCs w:val="24"/>
              </w:rPr>
              <w:lastRenderedPageBreak/>
              <w:t>формирование уважения к человеку труда и старшему поколению,</w:t>
            </w:r>
          </w:p>
          <w:p w:rsidR="00D17B7E" w:rsidRPr="00584D0C" w:rsidRDefault="00D17B7E" w:rsidP="0056048F">
            <w:pPr>
              <w:pStyle w:val="a4"/>
              <w:numPr>
                <w:ilvl w:val="0"/>
                <w:numId w:val="16"/>
              </w:numPr>
              <w:ind w:left="360"/>
              <w:rPr>
                <w:rFonts w:ascii="PT Astra Serif" w:hAnsi="PT Astra Serif"/>
                <w:color w:val="000000"/>
                <w:sz w:val="24"/>
                <w:szCs w:val="24"/>
              </w:rPr>
            </w:pPr>
            <w:r w:rsidRPr="00584D0C">
              <w:rPr>
                <w:rFonts w:ascii="PT Astra Serif" w:hAnsi="PT Astra Serif"/>
                <w:color w:val="000000"/>
                <w:sz w:val="24"/>
                <w:szCs w:val="24"/>
              </w:rPr>
              <w:t>формирование взаимного уважения</w:t>
            </w:r>
          </w:p>
        </w:tc>
        <w:tc>
          <w:tcPr>
            <w:tcW w:w="2835" w:type="dxa"/>
          </w:tcPr>
          <w:p w:rsidR="00D17B7E" w:rsidRPr="00584D0C" w:rsidRDefault="00D17B7E" w:rsidP="0056048F">
            <w:pPr>
              <w:shd w:val="clear" w:color="auto" w:fill="FFFFFF"/>
              <w:contextualSpacing/>
              <w:rPr>
                <w:rFonts w:ascii="PT Astra Serif" w:hAnsi="PT Astra Serif"/>
                <w:color w:val="000000"/>
              </w:rPr>
            </w:pPr>
            <w:r w:rsidRPr="00584D0C">
              <w:rPr>
                <w:rFonts w:ascii="PT Astra Serif" w:hAnsi="PT Astra Serif"/>
                <w:color w:val="000000"/>
              </w:rPr>
              <w:t>3.1. Способный к простейшим моральным оценкам и переживаниям (эмоциональный интеллект).</w:t>
            </w:r>
          </w:p>
          <w:p w:rsidR="00D17B7E" w:rsidRPr="00584D0C" w:rsidRDefault="00D17B7E" w:rsidP="0056048F">
            <w:pPr>
              <w:pStyle w:val="a4"/>
              <w:ind w:left="0"/>
              <w:rPr>
                <w:rFonts w:ascii="PT Astra Serif" w:hAnsi="PT Astra Serif"/>
                <w:color w:val="000000"/>
                <w:sz w:val="24"/>
                <w:szCs w:val="24"/>
                <w:lang w:val="ru-RU"/>
              </w:rPr>
            </w:pPr>
            <w:r w:rsidRPr="00584D0C">
              <w:rPr>
                <w:rFonts w:ascii="PT Astra Serif" w:hAnsi="PT Astra Serif"/>
                <w:color w:val="000000"/>
                <w:sz w:val="24"/>
                <w:szCs w:val="24"/>
              </w:rPr>
              <w:t>3.2. Способный осознавать первичный «образ Я»</w:t>
            </w:r>
            <w:r w:rsidRPr="00584D0C">
              <w:rPr>
                <w:rFonts w:ascii="PT Astra Serif" w:hAnsi="PT Astra Serif"/>
                <w:color w:val="000000"/>
                <w:sz w:val="24"/>
                <w:szCs w:val="24"/>
                <w:lang w:val="ru-RU"/>
              </w:rPr>
              <w:t>.</w:t>
            </w:r>
            <w:r w:rsidRPr="00584D0C">
              <w:rPr>
                <w:rFonts w:ascii="PT Astra Serif" w:hAnsi="PT Astra Serif"/>
                <w:color w:val="000000"/>
                <w:sz w:val="24"/>
                <w:szCs w:val="24"/>
              </w:rPr>
              <w:t xml:space="preserve"> </w:t>
            </w:r>
          </w:p>
        </w:tc>
        <w:tc>
          <w:tcPr>
            <w:tcW w:w="4961" w:type="dxa"/>
          </w:tcPr>
          <w:p w:rsidR="00D17B7E" w:rsidRPr="00584D0C" w:rsidRDefault="00D17B7E" w:rsidP="0056048F">
            <w:pPr>
              <w:pStyle w:val="a4"/>
              <w:numPr>
                <w:ilvl w:val="0"/>
                <w:numId w:val="17"/>
              </w:numPr>
              <w:rPr>
                <w:rFonts w:ascii="PT Astra Serif" w:hAnsi="PT Astra Serif"/>
                <w:color w:val="000000"/>
                <w:sz w:val="24"/>
                <w:szCs w:val="24"/>
              </w:rPr>
            </w:pPr>
            <w:r w:rsidRPr="00584D0C">
              <w:rPr>
                <w:rFonts w:ascii="PT Astra Serif" w:hAnsi="PT Astra Serif"/>
                <w:color w:val="000000"/>
                <w:sz w:val="24"/>
                <w:szCs w:val="24"/>
              </w:rPr>
              <w:t>проявляет позицию «Я сам!»;</w:t>
            </w:r>
          </w:p>
          <w:p w:rsidR="00D17B7E" w:rsidRPr="00584D0C" w:rsidRDefault="00D17B7E" w:rsidP="0056048F">
            <w:pPr>
              <w:pStyle w:val="a4"/>
              <w:numPr>
                <w:ilvl w:val="0"/>
                <w:numId w:val="17"/>
              </w:numPr>
              <w:rPr>
                <w:rFonts w:ascii="PT Astra Serif" w:hAnsi="PT Astra Serif"/>
                <w:color w:val="000000"/>
                <w:sz w:val="24"/>
                <w:szCs w:val="24"/>
              </w:rPr>
            </w:pPr>
            <w:r w:rsidRPr="00584D0C">
              <w:rPr>
                <w:rFonts w:ascii="PT Astra Serif" w:hAnsi="PT Astra Serif"/>
                <w:color w:val="000000"/>
                <w:sz w:val="24"/>
                <w:szCs w:val="24"/>
                <w:lang w:val="en-GB"/>
              </w:rPr>
              <w:t>c</w:t>
            </w:r>
            <w:proofErr w:type="spellStart"/>
            <w:r w:rsidRPr="00584D0C">
              <w:rPr>
                <w:rFonts w:ascii="PT Astra Serif" w:hAnsi="PT Astra Serif"/>
                <w:color w:val="000000"/>
                <w:sz w:val="24"/>
                <w:szCs w:val="24"/>
              </w:rPr>
              <w:t>пособен</w:t>
            </w:r>
            <w:proofErr w:type="spellEnd"/>
            <w:r w:rsidRPr="00584D0C">
              <w:rPr>
                <w:rFonts w:ascii="PT Astra Serif" w:hAnsi="PT Astra Serif"/>
                <w:color w:val="000000"/>
                <w:sz w:val="24"/>
                <w:szCs w:val="24"/>
              </w:rPr>
              <w:t xml:space="preserve"> осознавать себя представителем определенного пола;</w:t>
            </w:r>
          </w:p>
          <w:p w:rsidR="00D17B7E" w:rsidRPr="00584D0C" w:rsidRDefault="00D17B7E" w:rsidP="0056048F">
            <w:pPr>
              <w:pStyle w:val="a4"/>
              <w:numPr>
                <w:ilvl w:val="0"/>
                <w:numId w:val="17"/>
              </w:numPr>
              <w:rPr>
                <w:rFonts w:ascii="PT Astra Serif" w:hAnsi="PT Astra Serif"/>
                <w:color w:val="000000"/>
                <w:sz w:val="24"/>
                <w:szCs w:val="24"/>
              </w:rPr>
            </w:pPr>
            <w:r w:rsidRPr="00584D0C">
              <w:rPr>
                <w:rFonts w:ascii="PT Astra Serif" w:hAnsi="PT Astra Serif"/>
                <w:color w:val="000000"/>
                <w:sz w:val="24"/>
                <w:szCs w:val="24"/>
              </w:rPr>
              <w:t>доброжелателен, проявляет сочувствие, доброту;</w:t>
            </w:r>
          </w:p>
          <w:p w:rsidR="00D17B7E" w:rsidRPr="00584D0C" w:rsidRDefault="00D17B7E" w:rsidP="0056048F">
            <w:pPr>
              <w:pStyle w:val="a4"/>
              <w:numPr>
                <w:ilvl w:val="0"/>
                <w:numId w:val="17"/>
              </w:numPr>
              <w:rPr>
                <w:rFonts w:ascii="PT Astra Serif" w:hAnsi="PT Astra Serif"/>
                <w:color w:val="000000"/>
                <w:sz w:val="24"/>
                <w:szCs w:val="24"/>
              </w:rPr>
            </w:pPr>
            <w:r w:rsidRPr="00584D0C">
              <w:rPr>
                <w:rFonts w:ascii="PT Astra Serif" w:hAnsi="PT Astra Serif"/>
                <w:color w:val="000000"/>
                <w:sz w:val="24"/>
                <w:szCs w:val="24"/>
              </w:rPr>
              <w:t>испытывает чувство удовольствия</w:t>
            </w:r>
            <w:r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 xml:space="preserve">в случае одобрения и чувство огорчения в случае неодобрения со стороны </w:t>
            </w:r>
            <w:r w:rsidRPr="00584D0C">
              <w:rPr>
                <w:rFonts w:ascii="PT Astra Serif" w:hAnsi="PT Astra Serif"/>
                <w:color w:val="000000"/>
                <w:sz w:val="24"/>
                <w:szCs w:val="24"/>
                <w:lang w:val="ru-RU"/>
              </w:rPr>
              <w:t>в</w:t>
            </w:r>
            <w:proofErr w:type="spellStart"/>
            <w:r w:rsidRPr="00584D0C">
              <w:rPr>
                <w:rFonts w:ascii="PT Astra Serif" w:hAnsi="PT Astra Serif"/>
                <w:color w:val="000000"/>
                <w:sz w:val="24"/>
                <w:szCs w:val="24"/>
              </w:rPr>
              <w:t>зрослых</w:t>
            </w:r>
            <w:proofErr w:type="spellEnd"/>
            <w:r w:rsidRPr="00584D0C">
              <w:rPr>
                <w:rFonts w:ascii="PT Astra Serif" w:hAnsi="PT Astra Serif"/>
                <w:color w:val="000000"/>
                <w:sz w:val="24"/>
                <w:szCs w:val="24"/>
              </w:rPr>
              <w:t>;</w:t>
            </w:r>
          </w:p>
          <w:p w:rsidR="00D17B7E" w:rsidRPr="00584D0C" w:rsidRDefault="00D17B7E" w:rsidP="0056048F">
            <w:pPr>
              <w:pStyle w:val="11"/>
              <w:numPr>
                <w:ilvl w:val="0"/>
                <w:numId w:val="17"/>
              </w:numPr>
              <w:shd w:val="clear" w:color="auto" w:fill="FFFFFF"/>
              <w:spacing w:before="0" w:beforeAutospacing="0" w:after="0" w:afterAutospacing="0"/>
              <w:contextualSpacing/>
              <w:rPr>
                <w:rFonts w:ascii="PT Astra Serif" w:hAnsi="PT Astra Serif"/>
                <w:color w:val="000000"/>
              </w:rPr>
            </w:pPr>
            <w:proofErr w:type="gramStart"/>
            <w:r w:rsidRPr="00584D0C">
              <w:rPr>
                <w:rFonts w:ascii="PT Astra Serif" w:hAnsi="PT Astra Serif"/>
                <w:color w:val="000000"/>
              </w:rPr>
              <w:t>способен</w:t>
            </w:r>
            <w:proofErr w:type="gramEnd"/>
            <w:r w:rsidRPr="00584D0C">
              <w:rPr>
                <w:rFonts w:ascii="PT Astra Serif" w:hAnsi="PT Astra Serif"/>
                <w:color w:val="000000"/>
              </w:rPr>
              <w:t xml:space="preserve"> к самостоятельным (свободным) активным действиям в общении с взрослыми и сверстниками и выражению своего отношения к их поведению.</w:t>
            </w:r>
          </w:p>
        </w:tc>
      </w:tr>
      <w:tr w:rsidR="00D17B7E" w:rsidRPr="00584D0C" w:rsidTr="0056048F">
        <w:tc>
          <w:tcPr>
            <w:tcW w:w="4219" w:type="dxa"/>
          </w:tcPr>
          <w:p w:rsidR="00D17B7E" w:rsidRPr="00584D0C" w:rsidRDefault="00D17B7E" w:rsidP="0056048F">
            <w:pPr>
              <w:contextualSpacing/>
              <w:rPr>
                <w:rFonts w:ascii="PT Astra Serif" w:hAnsi="PT Astra Serif"/>
                <w:color w:val="000000"/>
              </w:rPr>
            </w:pPr>
            <w:r w:rsidRPr="00584D0C">
              <w:rPr>
                <w:rFonts w:ascii="PT Astra Serif" w:hAnsi="PT Astra Serif"/>
                <w:color w:val="000000"/>
              </w:rPr>
              <w:lastRenderedPageBreak/>
              <w:t xml:space="preserve">4. </w:t>
            </w:r>
            <w:r w:rsidRPr="00584D0C">
              <w:rPr>
                <w:rFonts w:ascii="PT Astra Serif" w:hAnsi="PT Astra Serif"/>
                <w:b/>
                <w:bCs/>
                <w:color w:val="000000"/>
              </w:rPr>
              <w:t>Интеллектуальная самостоятельность</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Системно, креативно и критически мыслящий, активно и целенаправленно познающий мир, </w:t>
            </w:r>
            <w:proofErr w:type="spellStart"/>
            <w:r w:rsidRPr="00584D0C">
              <w:rPr>
                <w:rFonts w:ascii="PT Astra Serif" w:hAnsi="PT Astra Serif"/>
                <w:color w:val="000000"/>
              </w:rPr>
              <w:t>самореализующийся</w:t>
            </w:r>
            <w:proofErr w:type="spellEnd"/>
            <w:r w:rsidRPr="00584D0C">
              <w:rPr>
                <w:rFonts w:ascii="PT Astra Serif" w:hAnsi="PT Astra Serif"/>
                <w:color w:val="000000"/>
              </w:rPr>
              <w:t xml:space="preserve"> </w:t>
            </w:r>
            <w:r w:rsidRPr="00584D0C">
              <w:rPr>
                <w:rFonts w:ascii="PT Astra Serif" w:hAnsi="PT Astra Serif"/>
                <w:color w:val="000000"/>
              </w:rPr>
              <w:br/>
              <w:t>в профессиональной и личностной сферах на основе этических и эстетических идеалов.</w:t>
            </w:r>
          </w:p>
        </w:tc>
        <w:tc>
          <w:tcPr>
            <w:tcW w:w="2977" w:type="dxa"/>
          </w:tcPr>
          <w:p w:rsidR="00D17B7E" w:rsidRPr="00584D0C" w:rsidRDefault="00D17B7E" w:rsidP="0056048F">
            <w:pPr>
              <w:pStyle w:val="a4"/>
              <w:numPr>
                <w:ilvl w:val="0"/>
                <w:numId w:val="18"/>
              </w:numPr>
              <w:ind w:left="317"/>
              <w:rPr>
                <w:rFonts w:ascii="PT Astra Serif" w:hAnsi="PT Astra Serif"/>
                <w:color w:val="000000"/>
                <w:sz w:val="24"/>
                <w:szCs w:val="24"/>
              </w:rPr>
            </w:pPr>
            <w:r w:rsidRPr="00584D0C">
              <w:rPr>
                <w:rFonts w:ascii="PT Astra Serif" w:hAnsi="PT Astra Serif"/>
                <w:color w:val="000000"/>
                <w:sz w:val="24"/>
                <w:szCs w:val="24"/>
              </w:rPr>
              <w:t>формирование уважения к человеку труда и старшему поколению</w:t>
            </w:r>
            <w:r w:rsidRPr="00584D0C">
              <w:rPr>
                <w:rFonts w:ascii="PT Astra Serif" w:hAnsi="PT Astra Serif"/>
                <w:color w:val="000000"/>
                <w:sz w:val="24"/>
                <w:szCs w:val="24"/>
                <w:lang w:val="ru-RU"/>
              </w:rPr>
              <w:t>;</w:t>
            </w:r>
          </w:p>
          <w:p w:rsidR="00D17B7E" w:rsidRPr="00584D0C" w:rsidRDefault="00D17B7E" w:rsidP="0056048F">
            <w:pPr>
              <w:pStyle w:val="a4"/>
              <w:numPr>
                <w:ilvl w:val="0"/>
                <w:numId w:val="18"/>
              </w:numPr>
              <w:ind w:left="317"/>
              <w:rPr>
                <w:rFonts w:ascii="PT Astra Serif" w:hAnsi="PT Astra Serif"/>
                <w:color w:val="000000"/>
                <w:sz w:val="24"/>
                <w:szCs w:val="24"/>
              </w:rPr>
            </w:pPr>
            <w:r w:rsidRPr="00584D0C">
              <w:rPr>
                <w:rFonts w:ascii="PT Astra Serif" w:hAnsi="PT Astra Serif"/>
                <w:color w:val="000000"/>
                <w:sz w:val="24"/>
                <w:szCs w:val="24"/>
              </w:rPr>
              <w:t>формирование взаимного уважения</w:t>
            </w:r>
            <w:r w:rsidRPr="00584D0C">
              <w:rPr>
                <w:rFonts w:ascii="PT Astra Serif" w:hAnsi="PT Astra Serif"/>
                <w:color w:val="000000"/>
                <w:sz w:val="24"/>
                <w:szCs w:val="24"/>
                <w:lang w:val="ru-RU"/>
              </w:rPr>
              <w:t>;</w:t>
            </w:r>
          </w:p>
          <w:p w:rsidR="00D17B7E" w:rsidRPr="00584D0C" w:rsidRDefault="00D17B7E" w:rsidP="0056048F">
            <w:pPr>
              <w:pStyle w:val="a4"/>
              <w:numPr>
                <w:ilvl w:val="0"/>
                <w:numId w:val="18"/>
              </w:numPr>
              <w:ind w:left="317"/>
              <w:rPr>
                <w:rFonts w:ascii="PT Astra Serif" w:hAnsi="PT Astra Serif"/>
                <w:color w:val="000000"/>
                <w:sz w:val="24"/>
                <w:szCs w:val="24"/>
              </w:rPr>
            </w:pPr>
            <w:r w:rsidRPr="00584D0C">
              <w:rPr>
                <w:rFonts w:ascii="PT Astra Serif" w:hAnsi="PT Astra Serif"/>
                <w:color w:val="000000"/>
                <w:sz w:val="24"/>
                <w:szCs w:val="24"/>
              </w:rPr>
              <w:t>формирование бережного отношения к культурному наследию и традициям многонационального народа Российской Федерации</w:t>
            </w:r>
            <w:r w:rsidRPr="00584D0C">
              <w:rPr>
                <w:rFonts w:ascii="PT Astra Serif" w:hAnsi="PT Astra Serif"/>
                <w:color w:val="000000"/>
                <w:sz w:val="24"/>
                <w:szCs w:val="24"/>
                <w:lang w:val="ru-RU"/>
              </w:rPr>
              <w:t>.</w:t>
            </w:r>
          </w:p>
        </w:tc>
        <w:tc>
          <w:tcPr>
            <w:tcW w:w="2835" w:type="dxa"/>
          </w:tcPr>
          <w:p w:rsidR="00D17B7E" w:rsidRPr="00584D0C" w:rsidRDefault="00D17B7E" w:rsidP="0056048F">
            <w:pPr>
              <w:shd w:val="clear" w:color="auto" w:fill="FFFFFF"/>
              <w:rPr>
                <w:rFonts w:ascii="PT Astra Serif" w:hAnsi="PT Astra Serif"/>
                <w:color w:val="000000"/>
              </w:rPr>
            </w:pPr>
            <w:r w:rsidRPr="00584D0C">
              <w:rPr>
                <w:rFonts w:ascii="PT Astra Serif" w:hAnsi="PT Astra Serif"/>
                <w:color w:val="000000"/>
              </w:rPr>
              <w:t>4.1. Проявляющий интерес к окружающему миру и активность в поведении и деятельности.</w:t>
            </w:r>
          </w:p>
          <w:p w:rsidR="00D17B7E" w:rsidRPr="00584D0C" w:rsidRDefault="00D17B7E" w:rsidP="0056048F">
            <w:pPr>
              <w:shd w:val="clear" w:color="auto" w:fill="FFFFFF"/>
              <w:rPr>
                <w:rFonts w:ascii="PT Astra Serif" w:hAnsi="PT Astra Serif"/>
                <w:color w:val="000000"/>
              </w:rPr>
            </w:pPr>
            <w:r w:rsidRPr="00584D0C">
              <w:rPr>
                <w:rFonts w:ascii="PT Astra Serif" w:hAnsi="PT Astra Serif"/>
                <w:color w:val="000000"/>
              </w:rPr>
              <w:t xml:space="preserve">4.2. Эмоционально </w:t>
            </w:r>
            <w:proofErr w:type="gramStart"/>
            <w:r w:rsidRPr="00584D0C">
              <w:rPr>
                <w:rFonts w:ascii="PT Astra Serif" w:hAnsi="PT Astra Serif"/>
                <w:color w:val="000000"/>
              </w:rPr>
              <w:t>отзывчивый</w:t>
            </w:r>
            <w:proofErr w:type="gramEnd"/>
            <w:r w:rsidRPr="00584D0C">
              <w:rPr>
                <w:rFonts w:ascii="PT Astra Serif" w:hAnsi="PT Astra Serif"/>
                <w:color w:val="000000"/>
              </w:rPr>
              <w:t xml:space="preserve"> к красоте.</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4.3. </w:t>
            </w:r>
            <w:proofErr w:type="gramStart"/>
            <w:r w:rsidRPr="00584D0C">
              <w:rPr>
                <w:rFonts w:ascii="PT Astra Serif" w:hAnsi="PT Astra Serif"/>
                <w:color w:val="000000"/>
              </w:rPr>
              <w:t>Проявляющий</w:t>
            </w:r>
            <w:proofErr w:type="gramEnd"/>
            <w:r w:rsidRPr="00584D0C">
              <w:rPr>
                <w:rFonts w:ascii="PT Astra Serif" w:hAnsi="PT Astra Serif"/>
                <w:color w:val="000000"/>
              </w:rPr>
              <w:t xml:space="preserve"> желание заниматься художественным творчеством. </w:t>
            </w:r>
          </w:p>
        </w:tc>
        <w:tc>
          <w:tcPr>
            <w:tcW w:w="4961" w:type="dxa"/>
          </w:tcPr>
          <w:p w:rsidR="00D17B7E" w:rsidRPr="00584D0C" w:rsidRDefault="00D17B7E" w:rsidP="0056048F">
            <w:pPr>
              <w:pStyle w:val="a4"/>
              <w:numPr>
                <w:ilvl w:val="0"/>
                <w:numId w:val="19"/>
              </w:numPr>
              <w:rPr>
                <w:rFonts w:ascii="PT Astra Serif" w:hAnsi="PT Astra Serif"/>
                <w:color w:val="000000"/>
                <w:sz w:val="24"/>
                <w:szCs w:val="24"/>
              </w:rPr>
            </w:pPr>
            <w:r w:rsidRPr="00584D0C">
              <w:rPr>
                <w:rFonts w:ascii="PT Astra Serif" w:hAnsi="PT Astra Serif"/>
                <w:color w:val="000000"/>
                <w:sz w:val="24"/>
                <w:szCs w:val="24"/>
              </w:rPr>
              <w:t>эмоционально реагирует на доступные произведения фольклора</w:t>
            </w:r>
            <w:r w:rsidRPr="00584D0C">
              <w:rPr>
                <w:rFonts w:ascii="PT Astra Serif" w:hAnsi="PT Astra Serif"/>
                <w:color w:val="000000"/>
                <w:sz w:val="24"/>
                <w:szCs w:val="24"/>
                <w:lang w:val="ru-RU"/>
              </w:rPr>
              <w:t>;</w:t>
            </w:r>
          </w:p>
          <w:p w:rsidR="00D17B7E" w:rsidRPr="00584D0C" w:rsidRDefault="00D17B7E" w:rsidP="0056048F">
            <w:pPr>
              <w:pStyle w:val="a4"/>
              <w:numPr>
                <w:ilvl w:val="0"/>
                <w:numId w:val="19"/>
              </w:numPr>
              <w:rPr>
                <w:rFonts w:ascii="PT Astra Serif" w:hAnsi="PT Astra Serif"/>
                <w:color w:val="000000"/>
                <w:sz w:val="24"/>
                <w:szCs w:val="24"/>
              </w:rPr>
            </w:pPr>
            <w:r w:rsidRPr="00584D0C">
              <w:rPr>
                <w:rFonts w:ascii="PT Astra Serif" w:hAnsi="PT Astra Serif"/>
                <w:color w:val="000000"/>
                <w:sz w:val="24"/>
                <w:szCs w:val="24"/>
              </w:rPr>
              <w:t>эмоционально воспринимает доступные произведения искусства</w:t>
            </w:r>
            <w:r w:rsidRPr="00584D0C">
              <w:rPr>
                <w:rFonts w:ascii="PT Astra Serif" w:hAnsi="PT Astra Serif"/>
                <w:color w:val="000000"/>
                <w:sz w:val="24"/>
                <w:szCs w:val="24"/>
                <w:lang w:val="ru-RU"/>
              </w:rPr>
              <w:t>;</w:t>
            </w:r>
          </w:p>
          <w:p w:rsidR="00D17B7E" w:rsidRPr="00584D0C" w:rsidRDefault="00D17B7E" w:rsidP="0056048F">
            <w:pPr>
              <w:pStyle w:val="a4"/>
              <w:numPr>
                <w:ilvl w:val="0"/>
                <w:numId w:val="19"/>
              </w:numPr>
              <w:rPr>
                <w:rFonts w:ascii="PT Astra Serif" w:hAnsi="PT Astra Serif"/>
                <w:color w:val="000000"/>
                <w:sz w:val="24"/>
                <w:szCs w:val="24"/>
              </w:rPr>
            </w:pPr>
            <w:r w:rsidRPr="00584D0C">
              <w:rPr>
                <w:rFonts w:ascii="PT Astra Serif" w:hAnsi="PT Astra Serif"/>
                <w:color w:val="000000"/>
                <w:sz w:val="24"/>
                <w:szCs w:val="24"/>
              </w:rPr>
              <w:t>проявляет интерес к изобразительной деятельности (конструированию</w:t>
            </w:r>
            <w:r w:rsidRPr="00584D0C">
              <w:rPr>
                <w:rFonts w:ascii="PT Astra Serif" w:hAnsi="PT Astra Serif"/>
                <w:color w:val="000000"/>
                <w:sz w:val="24"/>
                <w:szCs w:val="24"/>
                <w:lang w:val="ru-RU"/>
              </w:rPr>
              <w:t xml:space="preserve">, лепке, </w:t>
            </w:r>
            <w:r w:rsidRPr="00584D0C">
              <w:rPr>
                <w:rFonts w:ascii="PT Astra Serif" w:hAnsi="PT Astra Serif"/>
                <w:color w:val="000000"/>
                <w:sz w:val="24"/>
                <w:szCs w:val="24"/>
              </w:rPr>
              <w:t xml:space="preserve"> рисованию</w:t>
            </w:r>
            <w:r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и т.д.)</w:t>
            </w:r>
            <w:r w:rsidRPr="00584D0C">
              <w:rPr>
                <w:rFonts w:ascii="PT Astra Serif" w:hAnsi="PT Astra Serif"/>
                <w:color w:val="000000"/>
                <w:sz w:val="24"/>
                <w:szCs w:val="24"/>
                <w:lang w:val="ru-RU"/>
              </w:rPr>
              <w:t>;</w:t>
            </w:r>
          </w:p>
          <w:p w:rsidR="00D17B7E" w:rsidRPr="00584D0C" w:rsidRDefault="00D17B7E" w:rsidP="0056048F">
            <w:pPr>
              <w:pStyle w:val="11"/>
              <w:numPr>
                <w:ilvl w:val="0"/>
                <w:numId w:val="19"/>
              </w:numPr>
              <w:shd w:val="clear" w:color="auto" w:fill="FFFFFF"/>
              <w:spacing w:before="0" w:beforeAutospacing="0" w:after="0" w:afterAutospacing="0"/>
              <w:contextualSpacing/>
              <w:rPr>
                <w:rFonts w:ascii="PT Astra Serif" w:hAnsi="PT Astra Serif"/>
                <w:color w:val="000000"/>
              </w:rPr>
            </w:pPr>
            <w:r w:rsidRPr="00584D0C">
              <w:rPr>
                <w:rFonts w:ascii="PT Astra Serif" w:hAnsi="PT Astra Serif"/>
                <w:color w:val="000000"/>
              </w:rPr>
              <w:t>эмоционально реагирует на красоту в природе, быту и т.д.</w:t>
            </w:r>
          </w:p>
        </w:tc>
      </w:tr>
      <w:tr w:rsidR="00D17B7E" w:rsidRPr="00584D0C" w:rsidTr="0056048F">
        <w:tc>
          <w:tcPr>
            <w:tcW w:w="4219" w:type="dxa"/>
          </w:tcPr>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5.</w:t>
            </w:r>
            <w:r w:rsidRPr="00584D0C">
              <w:rPr>
                <w:rFonts w:ascii="PT Astra Serif" w:hAnsi="PT Astra Serif"/>
                <w:b/>
                <w:bCs/>
                <w:color w:val="000000"/>
              </w:rPr>
              <w:t xml:space="preserve"> Экономическая активность </w:t>
            </w:r>
            <w:r w:rsidRPr="00584D0C">
              <w:rPr>
                <w:rFonts w:ascii="PT Astra Serif" w:hAnsi="PT Astra Serif"/>
                <w:color w:val="000000"/>
              </w:rPr>
              <w:t xml:space="preserve">Проявляющий стремление к созидательному труду,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социально-трудовых ролей, мотивированный </w:t>
            </w:r>
            <w:proofErr w:type="gramStart"/>
            <w:r w:rsidRPr="00584D0C">
              <w:rPr>
                <w:rFonts w:ascii="PT Astra Serif" w:hAnsi="PT Astra Serif"/>
                <w:color w:val="000000"/>
              </w:rPr>
              <w:t>к</w:t>
            </w:r>
            <w:proofErr w:type="gramEnd"/>
            <w:r w:rsidRPr="00584D0C">
              <w:rPr>
                <w:rFonts w:ascii="PT Astra Serif" w:hAnsi="PT Astra Serif"/>
                <w:color w:val="000000"/>
              </w:rPr>
              <w:t xml:space="preserve"> инновационной деятельности.</w:t>
            </w:r>
          </w:p>
        </w:tc>
        <w:tc>
          <w:tcPr>
            <w:tcW w:w="2977" w:type="dxa"/>
          </w:tcPr>
          <w:p w:rsidR="00D17B7E" w:rsidRPr="00584D0C" w:rsidRDefault="00D17B7E" w:rsidP="0056048F">
            <w:pPr>
              <w:pStyle w:val="a4"/>
              <w:numPr>
                <w:ilvl w:val="0"/>
                <w:numId w:val="20"/>
              </w:numPr>
              <w:ind w:left="317"/>
              <w:rPr>
                <w:rFonts w:ascii="PT Astra Serif" w:hAnsi="PT Astra Serif"/>
                <w:color w:val="000000"/>
                <w:sz w:val="24"/>
                <w:szCs w:val="24"/>
              </w:rPr>
            </w:pPr>
            <w:r w:rsidRPr="00584D0C">
              <w:rPr>
                <w:rFonts w:ascii="PT Astra Serif" w:hAnsi="PT Astra Serif"/>
                <w:color w:val="000000"/>
                <w:sz w:val="24"/>
                <w:szCs w:val="24"/>
              </w:rPr>
              <w:t>формирование гражданственности</w:t>
            </w:r>
            <w:r w:rsidRPr="00584D0C">
              <w:rPr>
                <w:rFonts w:ascii="PT Astra Serif" w:hAnsi="PT Astra Serif"/>
                <w:color w:val="000000"/>
                <w:sz w:val="24"/>
                <w:szCs w:val="24"/>
                <w:lang w:val="ru-RU"/>
              </w:rPr>
              <w:t>;</w:t>
            </w:r>
          </w:p>
          <w:p w:rsidR="00D17B7E" w:rsidRPr="00584D0C" w:rsidRDefault="00D17B7E" w:rsidP="0056048F">
            <w:pPr>
              <w:pStyle w:val="a4"/>
              <w:numPr>
                <w:ilvl w:val="0"/>
                <w:numId w:val="20"/>
              </w:numPr>
              <w:ind w:left="317"/>
              <w:rPr>
                <w:rFonts w:ascii="PT Astra Serif" w:hAnsi="PT Astra Serif"/>
                <w:color w:val="000000"/>
                <w:sz w:val="24"/>
                <w:szCs w:val="24"/>
              </w:rPr>
            </w:pPr>
            <w:r w:rsidRPr="00584D0C">
              <w:rPr>
                <w:rFonts w:ascii="PT Astra Serif" w:hAnsi="PT Astra Serif"/>
                <w:color w:val="000000"/>
                <w:sz w:val="24"/>
                <w:szCs w:val="24"/>
              </w:rPr>
              <w:t>формирование уважения к человеку труда и старшему поколению</w:t>
            </w:r>
            <w:r w:rsidRPr="00584D0C">
              <w:rPr>
                <w:rFonts w:ascii="PT Astra Serif" w:hAnsi="PT Astra Serif"/>
                <w:color w:val="000000"/>
                <w:sz w:val="24"/>
                <w:szCs w:val="24"/>
                <w:lang w:val="ru-RU"/>
              </w:rPr>
              <w:t>.</w:t>
            </w:r>
          </w:p>
        </w:tc>
        <w:tc>
          <w:tcPr>
            <w:tcW w:w="2835" w:type="dxa"/>
          </w:tcPr>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 xml:space="preserve">5.1. </w:t>
            </w:r>
            <w:proofErr w:type="gramStart"/>
            <w:r w:rsidRPr="00584D0C">
              <w:rPr>
                <w:rFonts w:ascii="PT Astra Serif" w:hAnsi="PT Astra Serif"/>
                <w:color w:val="000000"/>
              </w:rPr>
              <w:t>Имеющий</w:t>
            </w:r>
            <w:proofErr w:type="gramEnd"/>
            <w:r w:rsidRPr="00584D0C">
              <w:rPr>
                <w:rFonts w:ascii="PT Astra Serif" w:hAnsi="PT Astra Serif"/>
                <w:color w:val="000000"/>
              </w:rPr>
              <w:t xml:space="preserve"> элементарные представления о труде взрослых.</w:t>
            </w:r>
          </w:p>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 xml:space="preserve">5.2. </w:t>
            </w:r>
            <w:proofErr w:type="gramStart"/>
            <w:r w:rsidRPr="00584D0C">
              <w:rPr>
                <w:rFonts w:ascii="PT Astra Serif" w:hAnsi="PT Astra Serif"/>
                <w:color w:val="000000"/>
              </w:rPr>
              <w:t>Способный</w:t>
            </w:r>
            <w:proofErr w:type="gramEnd"/>
            <w:r w:rsidRPr="00584D0C">
              <w:rPr>
                <w:rFonts w:ascii="PT Astra Serif" w:hAnsi="PT Astra Serif"/>
                <w:color w:val="000000"/>
              </w:rPr>
              <w:t xml:space="preserve"> к самостоятельности при совершении элементарных трудовых действий.</w:t>
            </w:r>
          </w:p>
        </w:tc>
        <w:tc>
          <w:tcPr>
            <w:tcW w:w="4961" w:type="dxa"/>
          </w:tcPr>
          <w:p w:rsidR="00D17B7E" w:rsidRPr="00584D0C" w:rsidRDefault="00D17B7E" w:rsidP="0056048F">
            <w:pPr>
              <w:pStyle w:val="a4"/>
              <w:numPr>
                <w:ilvl w:val="0"/>
                <w:numId w:val="21"/>
              </w:numPr>
              <w:rPr>
                <w:rFonts w:ascii="PT Astra Serif" w:hAnsi="PT Astra Serif"/>
                <w:color w:val="000000"/>
                <w:sz w:val="24"/>
                <w:szCs w:val="24"/>
              </w:rPr>
            </w:pPr>
            <w:r w:rsidRPr="00584D0C">
              <w:rPr>
                <w:rFonts w:ascii="PT Astra Serif" w:hAnsi="PT Astra Serif"/>
                <w:color w:val="000000"/>
                <w:sz w:val="24"/>
                <w:szCs w:val="24"/>
              </w:rPr>
              <w:t>поддерживает элементарный порядок в окружающей обстановке</w:t>
            </w:r>
            <w:r w:rsidRPr="00584D0C">
              <w:rPr>
                <w:rFonts w:ascii="PT Astra Serif" w:hAnsi="PT Astra Serif"/>
                <w:color w:val="000000"/>
                <w:sz w:val="24"/>
                <w:szCs w:val="24"/>
                <w:lang w:val="ru-RU"/>
              </w:rPr>
              <w:t>;</w:t>
            </w:r>
          </w:p>
          <w:p w:rsidR="00D17B7E" w:rsidRPr="00584D0C" w:rsidRDefault="00D17B7E" w:rsidP="0056048F">
            <w:pPr>
              <w:pStyle w:val="a4"/>
              <w:numPr>
                <w:ilvl w:val="0"/>
                <w:numId w:val="21"/>
              </w:numPr>
              <w:rPr>
                <w:rFonts w:ascii="PT Astra Serif" w:hAnsi="PT Astra Serif"/>
                <w:color w:val="000000"/>
                <w:sz w:val="24"/>
                <w:szCs w:val="24"/>
              </w:rPr>
            </w:pPr>
            <w:r w:rsidRPr="00584D0C">
              <w:rPr>
                <w:rFonts w:ascii="PT Astra Serif" w:hAnsi="PT Astra Serif"/>
                <w:color w:val="000000"/>
                <w:sz w:val="24"/>
                <w:szCs w:val="24"/>
              </w:rPr>
              <w:t>стремится помогать взрослому в доступных действиях</w:t>
            </w:r>
            <w:r w:rsidRPr="00584D0C">
              <w:rPr>
                <w:rFonts w:ascii="PT Astra Serif" w:hAnsi="PT Astra Serif"/>
                <w:color w:val="000000"/>
                <w:sz w:val="24"/>
                <w:szCs w:val="24"/>
                <w:lang w:val="ru-RU"/>
              </w:rPr>
              <w:t>;</w:t>
            </w:r>
          </w:p>
          <w:p w:rsidR="00D17B7E" w:rsidRPr="00584D0C" w:rsidRDefault="00D17B7E" w:rsidP="0056048F">
            <w:pPr>
              <w:pStyle w:val="11"/>
              <w:numPr>
                <w:ilvl w:val="0"/>
                <w:numId w:val="21"/>
              </w:numPr>
              <w:spacing w:before="0" w:beforeAutospacing="0" w:after="0" w:afterAutospacing="0"/>
              <w:rPr>
                <w:rFonts w:ascii="PT Astra Serif" w:hAnsi="PT Astra Serif"/>
                <w:color w:val="000000"/>
              </w:rPr>
            </w:pPr>
            <w:r w:rsidRPr="00584D0C">
              <w:rPr>
                <w:rFonts w:ascii="PT Astra Serif" w:hAnsi="PT Astra Serif"/>
                <w:color w:val="000000"/>
              </w:rPr>
              <w:t>стремится к самостоятельности в самообслуживании, в быту, в игре, в продуктивных видах деятельности.</w:t>
            </w:r>
          </w:p>
        </w:tc>
      </w:tr>
      <w:tr w:rsidR="00D17B7E" w:rsidRPr="00584D0C" w:rsidTr="0056048F">
        <w:tc>
          <w:tcPr>
            <w:tcW w:w="4219" w:type="dxa"/>
          </w:tcPr>
          <w:p w:rsidR="00D17B7E" w:rsidRPr="00584D0C" w:rsidRDefault="00D17B7E" w:rsidP="0056048F">
            <w:pPr>
              <w:contextualSpacing/>
              <w:rPr>
                <w:rFonts w:ascii="PT Astra Serif" w:hAnsi="PT Astra Serif"/>
                <w:color w:val="000000"/>
              </w:rPr>
            </w:pPr>
            <w:r w:rsidRPr="00584D0C">
              <w:rPr>
                <w:rFonts w:ascii="PT Astra Serif" w:hAnsi="PT Astra Serif"/>
                <w:b/>
                <w:bCs/>
                <w:color w:val="000000"/>
              </w:rPr>
              <w:t xml:space="preserve">6. Коммуникация </w:t>
            </w:r>
            <w:r w:rsidRPr="00584D0C">
              <w:rPr>
                <w:rFonts w:ascii="PT Astra Serif" w:hAnsi="PT Astra Serif"/>
                <w:b/>
                <w:bCs/>
                <w:color w:val="000000"/>
              </w:rPr>
              <w:br/>
            </w:r>
            <w:r w:rsidRPr="00584D0C">
              <w:rPr>
                <w:rFonts w:ascii="PT Astra Serif" w:hAnsi="PT Astra Serif"/>
                <w:b/>
                <w:bCs/>
                <w:color w:val="000000"/>
              </w:rPr>
              <w:lastRenderedPageBreak/>
              <w:t>и сотрудничество</w:t>
            </w:r>
            <w:r w:rsidRPr="00584D0C">
              <w:rPr>
                <w:rFonts w:ascii="PT Astra Serif" w:hAnsi="PT Astra Serif"/>
                <w:color w:val="000000"/>
              </w:rPr>
              <w:t xml:space="preserve"> </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Доброжелательно, конструктивно и эффективно </w:t>
            </w:r>
            <w:proofErr w:type="gramStart"/>
            <w:r w:rsidRPr="00584D0C">
              <w:rPr>
                <w:rFonts w:ascii="PT Astra Serif" w:hAnsi="PT Astra Serif"/>
                <w:color w:val="000000"/>
              </w:rPr>
              <w:t>взаимодействующий</w:t>
            </w:r>
            <w:proofErr w:type="gramEnd"/>
            <w:r w:rsidRPr="00584D0C">
              <w:rPr>
                <w:rFonts w:ascii="PT Astra Serif" w:hAnsi="PT Astra Serif"/>
                <w:color w:val="000000"/>
              </w:rPr>
              <w:t xml:space="preserve">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w:t>
            </w:r>
            <w:r w:rsidRPr="00584D0C">
              <w:rPr>
                <w:rFonts w:ascii="PT Astra Serif" w:hAnsi="PT Astra Serif"/>
                <w:color w:val="000000"/>
              </w:rPr>
              <w:br/>
              <w:t>на русском и родном языке.</w:t>
            </w:r>
          </w:p>
        </w:tc>
        <w:tc>
          <w:tcPr>
            <w:tcW w:w="2977" w:type="dxa"/>
          </w:tcPr>
          <w:p w:rsidR="00D17B7E" w:rsidRPr="00584D0C" w:rsidRDefault="00D17B7E" w:rsidP="0056048F">
            <w:pPr>
              <w:pStyle w:val="a4"/>
              <w:numPr>
                <w:ilvl w:val="0"/>
                <w:numId w:val="22"/>
              </w:numPr>
              <w:ind w:left="317"/>
              <w:rPr>
                <w:rFonts w:ascii="PT Astra Serif" w:hAnsi="PT Astra Serif"/>
                <w:color w:val="000000"/>
                <w:sz w:val="24"/>
                <w:szCs w:val="24"/>
              </w:rPr>
            </w:pPr>
            <w:r w:rsidRPr="00584D0C">
              <w:rPr>
                <w:rFonts w:ascii="PT Astra Serif" w:hAnsi="PT Astra Serif"/>
                <w:color w:val="000000"/>
                <w:sz w:val="24"/>
                <w:szCs w:val="24"/>
              </w:rPr>
              <w:lastRenderedPageBreak/>
              <w:t xml:space="preserve">формирование </w:t>
            </w:r>
            <w:r w:rsidRPr="00584D0C">
              <w:rPr>
                <w:rFonts w:ascii="PT Astra Serif" w:hAnsi="PT Astra Serif"/>
                <w:color w:val="000000"/>
                <w:sz w:val="24"/>
                <w:szCs w:val="24"/>
              </w:rPr>
              <w:lastRenderedPageBreak/>
              <w:t>взаимного уважения</w:t>
            </w:r>
            <w:r w:rsidRPr="00584D0C">
              <w:rPr>
                <w:rFonts w:ascii="PT Astra Serif" w:hAnsi="PT Astra Serif"/>
                <w:color w:val="000000"/>
                <w:sz w:val="24"/>
                <w:szCs w:val="24"/>
                <w:lang w:val="ru-RU"/>
              </w:rPr>
              <w:t>;</w:t>
            </w:r>
          </w:p>
          <w:p w:rsidR="00D17B7E" w:rsidRPr="00584D0C" w:rsidRDefault="00D17B7E" w:rsidP="0056048F">
            <w:pPr>
              <w:pStyle w:val="a4"/>
              <w:numPr>
                <w:ilvl w:val="0"/>
                <w:numId w:val="22"/>
              </w:numPr>
              <w:ind w:left="317"/>
              <w:rPr>
                <w:rFonts w:ascii="PT Astra Serif" w:hAnsi="PT Astra Serif"/>
                <w:color w:val="000000"/>
                <w:sz w:val="24"/>
                <w:szCs w:val="24"/>
              </w:rPr>
            </w:pPr>
            <w:r w:rsidRPr="00584D0C">
              <w:rPr>
                <w:rFonts w:ascii="PT Astra Serif" w:hAnsi="PT Astra Serif"/>
                <w:color w:val="000000"/>
                <w:sz w:val="24"/>
                <w:szCs w:val="24"/>
              </w:rPr>
              <w:t>формирование бережного отношения к культурному наследию и традициям многонационального народа Российской Федерации</w:t>
            </w:r>
            <w:r w:rsidRPr="00584D0C">
              <w:rPr>
                <w:rFonts w:ascii="PT Astra Serif" w:hAnsi="PT Astra Serif"/>
                <w:color w:val="000000"/>
                <w:sz w:val="24"/>
                <w:szCs w:val="24"/>
                <w:lang w:val="ru-RU"/>
              </w:rPr>
              <w:t>.</w:t>
            </w:r>
          </w:p>
        </w:tc>
        <w:tc>
          <w:tcPr>
            <w:tcW w:w="2835" w:type="dxa"/>
          </w:tcPr>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lastRenderedPageBreak/>
              <w:t xml:space="preserve">6.1. </w:t>
            </w:r>
            <w:proofErr w:type="gramStart"/>
            <w:r w:rsidRPr="00584D0C">
              <w:rPr>
                <w:rFonts w:ascii="PT Astra Serif" w:hAnsi="PT Astra Serif"/>
                <w:color w:val="000000"/>
              </w:rPr>
              <w:t>Владеющий</w:t>
            </w:r>
            <w:proofErr w:type="gramEnd"/>
            <w:r w:rsidRPr="00584D0C">
              <w:rPr>
                <w:rFonts w:ascii="PT Astra Serif" w:hAnsi="PT Astra Serif"/>
                <w:color w:val="000000"/>
              </w:rPr>
              <w:t xml:space="preserve"> </w:t>
            </w:r>
            <w:r w:rsidRPr="00584D0C">
              <w:rPr>
                <w:rFonts w:ascii="PT Astra Serif" w:hAnsi="PT Astra Serif"/>
                <w:color w:val="000000"/>
              </w:rPr>
              <w:lastRenderedPageBreak/>
              <w:t>средствами вербального и невербального общения.</w:t>
            </w:r>
          </w:p>
        </w:tc>
        <w:tc>
          <w:tcPr>
            <w:tcW w:w="4961" w:type="dxa"/>
          </w:tcPr>
          <w:p w:rsidR="00D17B7E" w:rsidRPr="00584D0C" w:rsidRDefault="00D17B7E" w:rsidP="0056048F">
            <w:pPr>
              <w:pStyle w:val="a4"/>
              <w:numPr>
                <w:ilvl w:val="0"/>
                <w:numId w:val="23"/>
              </w:numPr>
              <w:rPr>
                <w:rFonts w:ascii="PT Astra Serif" w:hAnsi="PT Astra Serif"/>
                <w:color w:val="000000"/>
                <w:sz w:val="24"/>
                <w:szCs w:val="24"/>
              </w:rPr>
            </w:pPr>
            <w:r w:rsidRPr="00584D0C">
              <w:rPr>
                <w:rFonts w:ascii="PT Astra Serif" w:hAnsi="PT Astra Serif"/>
                <w:color w:val="000000"/>
                <w:sz w:val="24"/>
                <w:szCs w:val="24"/>
              </w:rPr>
              <w:lastRenderedPageBreak/>
              <w:t xml:space="preserve">способен позитивно общаться с </w:t>
            </w:r>
            <w:r w:rsidRPr="00584D0C">
              <w:rPr>
                <w:rFonts w:ascii="PT Astra Serif" w:hAnsi="PT Astra Serif"/>
                <w:color w:val="000000"/>
                <w:sz w:val="24"/>
                <w:szCs w:val="24"/>
              </w:rPr>
              <w:lastRenderedPageBreak/>
              <w:t>другими людьми с помощью вербальных и невербальных средств общения.</w:t>
            </w:r>
          </w:p>
        </w:tc>
      </w:tr>
      <w:tr w:rsidR="00D17B7E" w:rsidRPr="00584D0C" w:rsidTr="0056048F">
        <w:tc>
          <w:tcPr>
            <w:tcW w:w="4219" w:type="dxa"/>
          </w:tcPr>
          <w:p w:rsidR="00D17B7E" w:rsidRPr="00584D0C" w:rsidRDefault="00D17B7E" w:rsidP="0056048F">
            <w:pPr>
              <w:contextualSpacing/>
              <w:rPr>
                <w:rFonts w:ascii="PT Astra Serif" w:hAnsi="PT Astra Serif"/>
                <w:color w:val="000000"/>
              </w:rPr>
            </w:pPr>
            <w:r w:rsidRPr="00584D0C">
              <w:rPr>
                <w:rFonts w:ascii="PT Astra Serif" w:hAnsi="PT Astra Serif"/>
                <w:color w:val="000000"/>
              </w:rPr>
              <w:lastRenderedPageBreak/>
              <w:t xml:space="preserve">7. </w:t>
            </w:r>
            <w:r w:rsidRPr="00584D0C">
              <w:rPr>
                <w:rFonts w:ascii="PT Astra Serif" w:hAnsi="PT Astra Serif"/>
                <w:b/>
                <w:bCs/>
                <w:color w:val="000000"/>
              </w:rPr>
              <w:t>Здоровье и безопасность</w:t>
            </w:r>
            <w:r w:rsidRPr="00584D0C">
              <w:rPr>
                <w:rFonts w:ascii="PT Astra Serif" w:hAnsi="PT Astra Serif"/>
                <w:color w:val="000000"/>
              </w:rPr>
              <w:t xml:space="preserve"> </w:t>
            </w:r>
            <w:proofErr w:type="gramStart"/>
            <w:r w:rsidRPr="00584D0C">
              <w:rPr>
                <w:rFonts w:ascii="PT Astra Serif" w:hAnsi="PT Astra Serif"/>
                <w:color w:val="000000"/>
              </w:rPr>
              <w:t>Стремящийся</w:t>
            </w:r>
            <w:proofErr w:type="gramEnd"/>
            <w:r w:rsidRPr="00584D0C">
              <w:rPr>
                <w:rFonts w:ascii="PT Astra Serif" w:hAnsi="PT Astra Serif"/>
                <w:color w:val="000000"/>
              </w:rPr>
              <w:t xml:space="preserve">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584D0C">
              <w:rPr>
                <w:rFonts w:ascii="PT Astra Serif" w:hAnsi="PT Astra Serif"/>
                <w:color w:val="000000"/>
              </w:rPr>
              <w:b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tc>
        <w:tc>
          <w:tcPr>
            <w:tcW w:w="2977" w:type="dxa"/>
          </w:tcPr>
          <w:p w:rsidR="00D17B7E" w:rsidRPr="00584D0C" w:rsidRDefault="00D17B7E" w:rsidP="0056048F">
            <w:pPr>
              <w:pStyle w:val="a4"/>
              <w:numPr>
                <w:ilvl w:val="0"/>
                <w:numId w:val="23"/>
              </w:numPr>
              <w:rPr>
                <w:rFonts w:ascii="PT Astra Serif" w:hAnsi="PT Astra Serif"/>
                <w:color w:val="000000"/>
                <w:sz w:val="24"/>
                <w:szCs w:val="24"/>
              </w:rPr>
            </w:pPr>
            <w:r w:rsidRPr="00584D0C">
              <w:rPr>
                <w:rFonts w:ascii="PT Astra Serif" w:hAnsi="PT Astra Serif"/>
                <w:color w:val="000000"/>
                <w:sz w:val="24"/>
                <w:szCs w:val="24"/>
              </w:rPr>
              <w:t>формирование уважения к закону и правопорядку</w:t>
            </w:r>
            <w:r w:rsidRPr="00584D0C">
              <w:rPr>
                <w:rFonts w:ascii="PT Astra Serif" w:hAnsi="PT Astra Serif"/>
                <w:color w:val="000000"/>
                <w:sz w:val="24"/>
                <w:szCs w:val="24"/>
                <w:lang w:val="ru-RU"/>
              </w:rPr>
              <w:t>;</w:t>
            </w:r>
          </w:p>
          <w:p w:rsidR="00D17B7E" w:rsidRPr="00584D0C" w:rsidRDefault="00D17B7E" w:rsidP="0056048F">
            <w:pPr>
              <w:pStyle w:val="a4"/>
              <w:numPr>
                <w:ilvl w:val="0"/>
                <w:numId w:val="23"/>
              </w:numPr>
              <w:rPr>
                <w:rFonts w:ascii="PT Astra Serif" w:hAnsi="PT Astra Serif"/>
                <w:color w:val="000000"/>
                <w:sz w:val="24"/>
                <w:szCs w:val="24"/>
              </w:rPr>
            </w:pPr>
            <w:r w:rsidRPr="00584D0C">
              <w:rPr>
                <w:rFonts w:ascii="PT Astra Serif" w:hAnsi="PT Astra Serif"/>
                <w:color w:val="000000"/>
                <w:sz w:val="24"/>
                <w:szCs w:val="24"/>
              </w:rPr>
              <w:t>формирование взаимного уважения</w:t>
            </w:r>
            <w:r w:rsidRPr="00584D0C">
              <w:rPr>
                <w:rFonts w:ascii="PT Astra Serif" w:hAnsi="PT Astra Serif"/>
                <w:color w:val="000000"/>
                <w:sz w:val="24"/>
                <w:szCs w:val="24"/>
                <w:lang w:val="ru-RU"/>
              </w:rPr>
              <w:t>;</w:t>
            </w:r>
          </w:p>
          <w:p w:rsidR="00D17B7E" w:rsidRPr="00584D0C" w:rsidRDefault="00D17B7E" w:rsidP="0056048F">
            <w:pPr>
              <w:pStyle w:val="a4"/>
              <w:numPr>
                <w:ilvl w:val="0"/>
                <w:numId w:val="23"/>
              </w:numPr>
              <w:rPr>
                <w:rFonts w:ascii="PT Astra Serif" w:hAnsi="PT Astra Serif"/>
                <w:color w:val="000000"/>
                <w:sz w:val="24"/>
                <w:szCs w:val="24"/>
              </w:rPr>
            </w:pPr>
            <w:r w:rsidRPr="00584D0C">
              <w:rPr>
                <w:rFonts w:ascii="PT Astra Serif" w:hAnsi="PT Astra Serif"/>
                <w:color w:val="000000"/>
                <w:sz w:val="24"/>
                <w:szCs w:val="24"/>
              </w:rPr>
              <w:t>формирование бережного отношения к природе и окружающей среде.</w:t>
            </w:r>
          </w:p>
          <w:p w:rsidR="00D17B7E" w:rsidRPr="00584D0C" w:rsidRDefault="00D17B7E" w:rsidP="0056048F">
            <w:pPr>
              <w:ind w:firstLine="33"/>
              <w:rPr>
                <w:rFonts w:ascii="PT Astra Serif" w:hAnsi="PT Astra Serif"/>
                <w:color w:val="000000"/>
                <w:lang/>
              </w:rPr>
            </w:pPr>
          </w:p>
        </w:tc>
        <w:tc>
          <w:tcPr>
            <w:tcW w:w="2835" w:type="dxa"/>
          </w:tcPr>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7.1. </w:t>
            </w:r>
            <w:proofErr w:type="gramStart"/>
            <w:r w:rsidRPr="00584D0C">
              <w:rPr>
                <w:rFonts w:ascii="PT Astra Serif" w:hAnsi="PT Astra Serif"/>
                <w:color w:val="000000"/>
              </w:rPr>
              <w:t>Обладающий</w:t>
            </w:r>
            <w:proofErr w:type="gramEnd"/>
            <w:r w:rsidRPr="00584D0C">
              <w:rPr>
                <w:rFonts w:ascii="PT Astra Serif" w:hAnsi="PT Astra Serif"/>
                <w:color w:val="000000"/>
              </w:rPr>
              <w:t xml:space="preserve"> элементарными представлениями об особенностях гигиены, самообслуживания.</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7.2 </w:t>
            </w:r>
            <w:proofErr w:type="gramStart"/>
            <w:r w:rsidRPr="00584D0C">
              <w:rPr>
                <w:rFonts w:ascii="PT Astra Serif" w:hAnsi="PT Astra Serif"/>
                <w:color w:val="000000"/>
              </w:rPr>
              <w:t>Обладающий</w:t>
            </w:r>
            <w:proofErr w:type="gramEnd"/>
            <w:r w:rsidRPr="00584D0C">
              <w:rPr>
                <w:rFonts w:ascii="PT Astra Serif" w:hAnsi="PT Astra Serif"/>
                <w:color w:val="000000"/>
              </w:rPr>
              <w:t xml:space="preserve"> элементарными представлениями к здоровому образу жизни.</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7.3 </w:t>
            </w:r>
            <w:proofErr w:type="gramStart"/>
            <w:r w:rsidRPr="00584D0C">
              <w:rPr>
                <w:rFonts w:ascii="PT Astra Serif" w:hAnsi="PT Astra Serif"/>
                <w:color w:val="000000"/>
              </w:rPr>
              <w:t>Обладающий</w:t>
            </w:r>
            <w:proofErr w:type="gramEnd"/>
            <w:r w:rsidRPr="00584D0C">
              <w:rPr>
                <w:rFonts w:ascii="PT Astra Serif" w:hAnsi="PT Astra Serif"/>
                <w:color w:val="000000"/>
              </w:rPr>
              <w:t xml:space="preserve"> элементарными представлениями к безопасности жизнедеятельности.</w:t>
            </w:r>
          </w:p>
        </w:tc>
        <w:tc>
          <w:tcPr>
            <w:tcW w:w="4961" w:type="dxa"/>
          </w:tcPr>
          <w:p w:rsidR="00D17B7E" w:rsidRPr="00584D0C" w:rsidRDefault="00D17B7E" w:rsidP="0056048F">
            <w:pPr>
              <w:pStyle w:val="a4"/>
              <w:numPr>
                <w:ilvl w:val="0"/>
                <w:numId w:val="24"/>
              </w:numPr>
              <w:rPr>
                <w:rFonts w:ascii="PT Astra Serif" w:hAnsi="PT Astra Serif"/>
                <w:color w:val="000000"/>
                <w:sz w:val="24"/>
                <w:szCs w:val="24"/>
              </w:rPr>
            </w:pPr>
            <w:r w:rsidRPr="00584D0C">
              <w:rPr>
                <w:rFonts w:ascii="PT Astra Serif" w:hAnsi="PT Astra Serif"/>
                <w:color w:val="000000"/>
                <w:sz w:val="24"/>
                <w:szCs w:val="24"/>
              </w:rPr>
              <w:t>выполняет действия по самообслуживанию: моет руки, самостоятельно ест, ложиться спать и т.д.;</w:t>
            </w:r>
          </w:p>
          <w:p w:rsidR="00D17B7E" w:rsidRPr="00584D0C" w:rsidRDefault="00D17B7E" w:rsidP="0056048F">
            <w:pPr>
              <w:pStyle w:val="a4"/>
              <w:numPr>
                <w:ilvl w:val="0"/>
                <w:numId w:val="24"/>
              </w:numPr>
              <w:rPr>
                <w:rFonts w:ascii="PT Astra Serif" w:hAnsi="PT Astra Serif"/>
                <w:color w:val="000000"/>
                <w:sz w:val="24"/>
                <w:szCs w:val="24"/>
              </w:rPr>
            </w:pPr>
            <w:r w:rsidRPr="00584D0C">
              <w:rPr>
                <w:rFonts w:ascii="PT Astra Serif" w:hAnsi="PT Astra Serif"/>
                <w:color w:val="000000"/>
                <w:sz w:val="24"/>
                <w:szCs w:val="24"/>
              </w:rPr>
              <w:t>стремится быть опрятным, проявлять нетерпимость к неопрятности (грязные руки, грязная одежда и т.д.);</w:t>
            </w:r>
          </w:p>
          <w:p w:rsidR="00D17B7E" w:rsidRPr="00584D0C" w:rsidRDefault="00D17B7E" w:rsidP="0056048F">
            <w:pPr>
              <w:pStyle w:val="a4"/>
              <w:numPr>
                <w:ilvl w:val="0"/>
                <w:numId w:val="24"/>
              </w:numPr>
              <w:rPr>
                <w:rFonts w:ascii="PT Astra Serif" w:hAnsi="PT Astra Serif"/>
                <w:color w:val="000000"/>
                <w:sz w:val="24"/>
                <w:szCs w:val="24"/>
              </w:rPr>
            </w:pPr>
            <w:r w:rsidRPr="00584D0C">
              <w:rPr>
                <w:rFonts w:ascii="PT Astra Serif" w:hAnsi="PT Astra Serif"/>
                <w:color w:val="000000"/>
                <w:sz w:val="24"/>
                <w:szCs w:val="24"/>
              </w:rPr>
              <w:t>проявляет интерес к физической активности;</w:t>
            </w:r>
          </w:p>
          <w:p w:rsidR="00D17B7E" w:rsidRPr="00584D0C" w:rsidRDefault="00D17B7E" w:rsidP="0056048F">
            <w:pPr>
              <w:pStyle w:val="a4"/>
              <w:numPr>
                <w:ilvl w:val="0"/>
                <w:numId w:val="24"/>
              </w:numPr>
              <w:rPr>
                <w:rFonts w:ascii="PT Astra Serif" w:hAnsi="PT Astra Serif"/>
                <w:color w:val="000000"/>
                <w:sz w:val="24"/>
                <w:szCs w:val="24"/>
              </w:rPr>
            </w:pPr>
            <w:r w:rsidRPr="00584D0C">
              <w:rPr>
                <w:rFonts w:ascii="PT Astra Serif" w:hAnsi="PT Astra Serif"/>
                <w:color w:val="000000"/>
                <w:sz w:val="24"/>
                <w:szCs w:val="24"/>
              </w:rPr>
              <w:t xml:space="preserve">способен к самообслуживанию (одевается, раздевается и т.д.), самостоятельно, аккуратно, </w:t>
            </w:r>
            <w:r w:rsidRPr="00584D0C">
              <w:rPr>
                <w:rFonts w:ascii="PT Astra Serif" w:hAnsi="PT Astra Serif"/>
                <w:color w:val="000000"/>
                <w:sz w:val="24"/>
                <w:szCs w:val="24"/>
              </w:rPr>
              <w:br/>
              <w:t>не торопясь принимает пищу;</w:t>
            </w:r>
          </w:p>
          <w:p w:rsidR="00D17B7E" w:rsidRPr="00584D0C" w:rsidRDefault="00D17B7E" w:rsidP="0056048F">
            <w:pPr>
              <w:pStyle w:val="a4"/>
              <w:numPr>
                <w:ilvl w:val="0"/>
                <w:numId w:val="24"/>
              </w:numPr>
              <w:rPr>
                <w:rFonts w:ascii="PT Astra Serif" w:hAnsi="PT Astra Serif"/>
                <w:color w:val="000000"/>
                <w:sz w:val="24"/>
                <w:szCs w:val="24"/>
              </w:rPr>
            </w:pPr>
            <w:r w:rsidRPr="00584D0C">
              <w:rPr>
                <w:rFonts w:ascii="PT Astra Serif" w:hAnsi="PT Astra Serif"/>
                <w:color w:val="000000"/>
                <w:sz w:val="24"/>
                <w:szCs w:val="24"/>
              </w:rPr>
              <w:t>соблюдает элементарные правила безопасности в быту, в ОО, на природе.</w:t>
            </w:r>
          </w:p>
        </w:tc>
      </w:tr>
    </w:tbl>
    <w:p w:rsidR="00D17B7E" w:rsidRPr="00584D0C" w:rsidRDefault="00D17B7E" w:rsidP="00D17B7E">
      <w:pPr>
        <w:pStyle w:val="2"/>
        <w:spacing w:line="276" w:lineRule="auto"/>
        <w:ind w:left="3540"/>
        <w:rPr>
          <w:rFonts w:ascii="PT Astra Serif" w:hAnsi="PT Astra Serif"/>
          <w:b/>
          <w:bCs/>
          <w:color w:val="000000"/>
          <w:sz w:val="24"/>
          <w:szCs w:val="24"/>
          <w:lang w:val="ru-RU"/>
        </w:rPr>
      </w:pPr>
      <w:bookmarkStart w:id="23" w:name="_Toc74086735"/>
      <w:bookmarkStart w:id="24" w:name="_Toc74089682"/>
      <w:bookmarkStart w:id="25" w:name="_Toc74226179"/>
      <w:bookmarkEnd w:id="22"/>
    </w:p>
    <w:p w:rsidR="00D17B7E" w:rsidRPr="00584D0C" w:rsidRDefault="00D17B7E" w:rsidP="00D17B7E">
      <w:pPr>
        <w:pStyle w:val="2"/>
        <w:tabs>
          <w:tab w:val="left" w:pos="10618"/>
        </w:tabs>
        <w:spacing w:line="276" w:lineRule="auto"/>
        <w:ind w:left="3540"/>
        <w:rPr>
          <w:rFonts w:ascii="PT Astra Serif" w:hAnsi="PT Astra Serif"/>
          <w:b/>
          <w:bCs/>
          <w:color w:val="000000"/>
          <w:sz w:val="24"/>
          <w:szCs w:val="24"/>
        </w:rPr>
      </w:pPr>
      <w:r w:rsidRPr="00584D0C">
        <w:rPr>
          <w:rFonts w:ascii="PT Astra Serif" w:hAnsi="PT Astra Serif"/>
          <w:b/>
          <w:bCs/>
          <w:color w:val="000000"/>
          <w:sz w:val="24"/>
          <w:szCs w:val="24"/>
        </w:rPr>
        <w:t xml:space="preserve">1.4.2. </w:t>
      </w:r>
      <w:bookmarkEnd w:id="23"/>
      <w:bookmarkEnd w:id="24"/>
      <w:r w:rsidRPr="00584D0C">
        <w:rPr>
          <w:rFonts w:ascii="PT Astra Serif" w:hAnsi="PT Astra Serif"/>
          <w:b/>
          <w:bCs/>
          <w:color w:val="000000"/>
          <w:sz w:val="24"/>
          <w:szCs w:val="24"/>
        </w:rPr>
        <w:t>Планируемые результаты воспитания детей в дошкольном возрасте</w:t>
      </w:r>
      <w:bookmarkEnd w:id="25"/>
    </w:p>
    <w:p w:rsidR="00D17B7E" w:rsidRPr="00584D0C" w:rsidRDefault="00D17B7E" w:rsidP="00D17B7E">
      <w:pPr>
        <w:spacing w:line="276" w:lineRule="auto"/>
        <w:ind w:firstLine="708"/>
        <w:jc w:val="both"/>
        <w:rPr>
          <w:rFonts w:ascii="PT Astra Serif" w:hAnsi="PT Astra Serif"/>
          <w:color w:val="000000"/>
        </w:rPr>
      </w:pPr>
      <w:r w:rsidRPr="00584D0C">
        <w:rPr>
          <w:rFonts w:ascii="PT Astra Serif" w:hAnsi="PT Astra Serif"/>
          <w:color w:val="000000"/>
        </w:rPr>
        <w:t>В процессе воспитания к окончанию дошкольного возраста (к семи годам) предполагается достижение следующих результатов, основаны на целевых ориентирах (таблица 2):</w:t>
      </w:r>
    </w:p>
    <w:p w:rsidR="00D17B7E" w:rsidRPr="00584D0C" w:rsidRDefault="00D17B7E" w:rsidP="00D17B7E">
      <w:pPr>
        <w:spacing w:line="276" w:lineRule="auto"/>
        <w:contextualSpacing/>
        <w:jc w:val="right"/>
        <w:rPr>
          <w:rFonts w:ascii="PT Astra Serif" w:hAnsi="PT Astra Serif"/>
          <w:color w:val="000000"/>
        </w:rPr>
      </w:pPr>
      <w:r w:rsidRPr="00584D0C">
        <w:rPr>
          <w:rFonts w:ascii="PT Astra Serif" w:hAnsi="PT Astra Serif"/>
          <w:color w:val="000000"/>
        </w:rPr>
        <w:t>Таблица 2</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552"/>
        <w:gridCol w:w="3969"/>
        <w:gridCol w:w="4961"/>
      </w:tblGrid>
      <w:tr w:rsidR="00D17B7E" w:rsidRPr="00584D0C" w:rsidTr="0056048F">
        <w:tc>
          <w:tcPr>
            <w:tcW w:w="3510" w:type="dxa"/>
          </w:tcPr>
          <w:p w:rsidR="00D17B7E" w:rsidRPr="00584D0C" w:rsidRDefault="00D17B7E" w:rsidP="0056048F">
            <w:pPr>
              <w:contextualSpacing/>
              <w:jc w:val="center"/>
              <w:rPr>
                <w:rFonts w:ascii="PT Astra Serif" w:hAnsi="PT Astra Serif"/>
                <w:b/>
                <w:bCs/>
                <w:color w:val="000000"/>
              </w:rPr>
            </w:pPr>
            <w:bookmarkStart w:id="26" w:name="_Hlk72080085"/>
            <w:r w:rsidRPr="00584D0C">
              <w:rPr>
                <w:rFonts w:ascii="PT Astra Serif" w:hAnsi="PT Astra Serif"/>
                <w:b/>
                <w:bCs/>
                <w:color w:val="000000"/>
              </w:rPr>
              <w:t xml:space="preserve">Портрет </w:t>
            </w:r>
            <w:r w:rsidRPr="00584D0C">
              <w:rPr>
                <w:rFonts w:ascii="PT Astra Serif" w:hAnsi="PT Astra Serif"/>
                <w:b/>
                <w:bCs/>
                <w:color w:val="000000"/>
              </w:rPr>
              <w:br/>
              <w:t>Гражданина России 2035 года</w:t>
            </w:r>
          </w:p>
          <w:p w:rsidR="00D17B7E" w:rsidRPr="00584D0C" w:rsidRDefault="00D17B7E" w:rsidP="0056048F">
            <w:pPr>
              <w:contextualSpacing/>
              <w:jc w:val="center"/>
              <w:rPr>
                <w:rFonts w:ascii="PT Astra Serif" w:hAnsi="PT Astra Serif"/>
                <w:i/>
                <w:iCs/>
                <w:color w:val="000000"/>
              </w:rPr>
            </w:pPr>
            <w:r w:rsidRPr="00584D0C">
              <w:rPr>
                <w:rFonts w:ascii="PT Astra Serif" w:hAnsi="PT Astra Serif"/>
                <w:i/>
                <w:iCs/>
                <w:color w:val="000000"/>
              </w:rPr>
              <w:t>(общие характеристики)</w:t>
            </w:r>
          </w:p>
        </w:tc>
        <w:tc>
          <w:tcPr>
            <w:tcW w:w="2552" w:type="dxa"/>
          </w:tcPr>
          <w:p w:rsidR="00D17B7E" w:rsidRPr="00584D0C" w:rsidRDefault="00D17B7E" w:rsidP="0056048F">
            <w:pPr>
              <w:ind w:firstLine="33"/>
              <w:contextualSpacing/>
              <w:jc w:val="center"/>
              <w:rPr>
                <w:rFonts w:ascii="PT Astra Serif" w:hAnsi="PT Astra Serif"/>
                <w:b/>
                <w:bCs/>
                <w:color w:val="000000"/>
              </w:rPr>
            </w:pPr>
            <w:r w:rsidRPr="00584D0C">
              <w:rPr>
                <w:rFonts w:ascii="PT Astra Serif" w:hAnsi="PT Astra Serif"/>
                <w:b/>
                <w:color w:val="000000"/>
              </w:rPr>
              <w:t>Базовые ценности воспитания</w:t>
            </w:r>
          </w:p>
        </w:tc>
        <w:tc>
          <w:tcPr>
            <w:tcW w:w="3969" w:type="dxa"/>
          </w:tcPr>
          <w:p w:rsidR="00D17B7E" w:rsidRPr="00584D0C" w:rsidRDefault="00D17B7E" w:rsidP="0056048F">
            <w:pPr>
              <w:contextualSpacing/>
              <w:jc w:val="center"/>
              <w:rPr>
                <w:rFonts w:ascii="PT Astra Serif" w:hAnsi="PT Astra Serif"/>
                <w:b/>
                <w:bCs/>
                <w:color w:val="000000"/>
              </w:rPr>
            </w:pPr>
            <w:r w:rsidRPr="00584D0C">
              <w:rPr>
                <w:rFonts w:ascii="PT Astra Serif" w:hAnsi="PT Astra Serif"/>
                <w:b/>
                <w:bCs/>
                <w:color w:val="000000"/>
              </w:rPr>
              <w:t>Портрет выпускника ДОО</w:t>
            </w:r>
          </w:p>
          <w:p w:rsidR="00D17B7E" w:rsidRPr="00584D0C" w:rsidRDefault="00D17B7E" w:rsidP="0056048F">
            <w:pPr>
              <w:ind w:firstLine="33"/>
              <w:contextualSpacing/>
              <w:jc w:val="center"/>
              <w:rPr>
                <w:rFonts w:ascii="PT Astra Serif" w:hAnsi="PT Astra Serif"/>
                <w:b/>
                <w:bCs/>
                <w:color w:val="000000"/>
              </w:rPr>
            </w:pPr>
            <w:r w:rsidRPr="00584D0C">
              <w:rPr>
                <w:rFonts w:ascii="PT Astra Serif" w:hAnsi="PT Astra Serif"/>
                <w:i/>
                <w:iCs/>
                <w:color w:val="000000"/>
              </w:rPr>
              <w:t xml:space="preserve"> (дескрипторы)</w:t>
            </w:r>
          </w:p>
        </w:tc>
        <w:tc>
          <w:tcPr>
            <w:tcW w:w="4961" w:type="dxa"/>
          </w:tcPr>
          <w:p w:rsidR="00D17B7E" w:rsidRPr="00584D0C" w:rsidRDefault="00D17B7E" w:rsidP="0056048F">
            <w:pPr>
              <w:contextualSpacing/>
              <w:jc w:val="center"/>
              <w:rPr>
                <w:rFonts w:ascii="PT Astra Serif" w:hAnsi="PT Astra Serif"/>
                <w:b/>
                <w:bCs/>
                <w:color w:val="000000"/>
              </w:rPr>
            </w:pPr>
            <w:r w:rsidRPr="00584D0C">
              <w:rPr>
                <w:rFonts w:ascii="PT Astra Serif" w:hAnsi="PT Astra Serif"/>
                <w:b/>
                <w:bCs/>
                <w:color w:val="000000"/>
              </w:rPr>
              <w:t xml:space="preserve">Планируемые результаты </w:t>
            </w:r>
          </w:p>
        </w:tc>
      </w:tr>
      <w:tr w:rsidR="00D17B7E" w:rsidRPr="00584D0C" w:rsidTr="0056048F">
        <w:trPr>
          <w:trHeight w:val="265"/>
        </w:trPr>
        <w:tc>
          <w:tcPr>
            <w:tcW w:w="3510" w:type="dxa"/>
          </w:tcPr>
          <w:p w:rsidR="00D17B7E" w:rsidRPr="00584D0C" w:rsidRDefault="00D17B7E" w:rsidP="0056048F">
            <w:pPr>
              <w:numPr>
                <w:ilvl w:val="0"/>
                <w:numId w:val="5"/>
              </w:numPr>
              <w:ind w:left="0"/>
              <w:contextualSpacing/>
              <w:rPr>
                <w:rFonts w:ascii="PT Astra Serif" w:hAnsi="PT Astra Serif"/>
                <w:b/>
                <w:bCs/>
                <w:color w:val="000000"/>
              </w:rPr>
            </w:pPr>
            <w:r w:rsidRPr="00584D0C">
              <w:rPr>
                <w:rFonts w:ascii="PT Astra Serif" w:hAnsi="PT Astra Serif"/>
                <w:b/>
                <w:bCs/>
                <w:color w:val="000000"/>
              </w:rPr>
              <w:t>1. Патриотизм</w:t>
            </w:r>
          </w:p>
          <w:p w:rsidR="00D17B7E" w:rsidRPr="00584D0C" w:rsidRDefault="00D17B7E" w:rsidP="0056048F">
            <w:pPr>
              <w:contextualSpacing/>
              <w:rPr>
                <w:rFonts w:ascii="PT Astra Serif" w:hAnsi="PT Astra Serif"/>
                <w:color w:val="000000"/>
              </w:rPr>
            </w:pPr>
            <w:proofErr w:type="gramStart"/>
            <w:r w:rsidRPr="00584D0C">
              <w:rPr>
                <w:rFonts w:ascii="PT Astra Serif" w:hAnsi="PT Astra Serif"/>
                <w:color w:val="000000"/>
              </w:rPr>
              <w:t>Хранящий</w:t>
            </w:r>
            <w:proofErr w:type="gramEnd"/>
            <w:r w:rsidRPr="00584D0C">
              <w:rPr>
                <w:rFonts w:ascii="PT Astra Serif" w:hAnsi="PT Astra Serif"/>
                <w:color w:val="000000"/>
              </w:rPr>
              <w:t xml:space="preserve"> верность идеалам Отечества, гражданского общества, демократии, гуманизма, мира во всем мире. </w:t>
            </w:r>
            <w:proofErr w:type="gramStart"/>
            <w:r w:rsidRPr="00584D0C">
              <w:rPr>
                <w:rFonts w:ascii="PT Astra Serif" w:hAnsi="PT Astra Serif"/>
                <w:color w:val="000000"/>
              </w:rPr>
              <w:t>Действующий</w:t>
            </w:r>
            <w:proofErr w:type="gramEnd"/>
            <w:r w:rsidRPr="00584D0C">
              <w:rPr>
                <w:rFonts w:ascii="PT Astra Serif" w:hAnsi="PT Astra Serif"/>
                <w:color w:val="000000"/>
              </w:rPr>
              <w:t xml:space="preserve">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w:t>
            </w:r>
            <w:r w:rsidRPr="00584D0C">
              <w:rPr>
                <w:rFonts w:ascii="PT Astra Serif" w:hAnsi="PT Astra Serif"/>
                <w:color w:val="000000"/>
              </w:rPr>
              <w:br/>
            </w:r>
            <w:r w:rsidRPr="00584D0C">
              <w:rPr>
                <w:rFonts w:ascii="PT Astra Serif" w:hAnsi="PT Astra Serif"/>
                <w:color w:val="000000"/>
              </w:rPr>
              <w:lastRenderedPageBreak/>
              <w:t xml:space="preserve">к традиционным религиям России. </w:t>
            </w:r>
            <w:proofErr w:type="gramStart"/>
            <w:r w:rsidRPr="00584D0C">
              <w:rPr>
                <w:rFonts w:ascii="PT Astra Serif" w:hAnsi="PT Astra Serif"/>
                <w:color w:val="000000"/>
              </w:rPr>
              <w:t>Уважающий</w:t>
            </w:r>
            <w:proofErr w:type="gramEnd"/>
            <w:r w:rsidRPr="00584D0C">
              <w:rPr>
                <w:rFonts w:ascii="PT Astra Serif" w:hAnsi="PT Astra Serif"/>
                <w:color w:val="000000"/>
              </w:rPr>
              <w:t xml:space="preserve"> прошлое родной страны и устремлённый в будущее.</w:t>
            </w:r>
          </w:p>
        </w:tc>
        <w:tc>
          <w:tcPr>
            <w:tcW w:w="2552" w:type="dxa"/>
          </w:tcPr>
          <w:p w:rsidR="00D17B7E" w:rsidRPr="00584D0C" w:rsidRDefault="00D17B7E" w:rsidP="0056048F">
            <w:pPr>
              <w:pStyle w:val="a4"/>
              <w:numPr>
                <w:ilvl w:val="0"/>
                <w:numId w:val="25"/>
              </w:numPr>
              <w:rPr>
                <w:rFonts w:ascii="PT Astra Serif" w:hAnsi="PT Astra Serif"/>
                <w:color w:val="000000"/>
                <w:sz w:val="24"/>
                <w:szCs w:val="24"/>
              </w:rPr>
            </w:pPr>
            <w:r w:rsidRPr="00584D0C">
              <w:rPr>
                <w:rFonts w:ascii="PT Astra Serif" w:hAnsi="PT Astra Serif"/>
                <w:color w:val="000000"/>
                <w:sz w:val="24"/>
                <w:szCs w:val="24"/>
              </w:rPr>
              <w:lastRenderedPageBreak/>
              <w:t>формирование у обучающихся чувства патриотизма</w:t>
            </w:r>
            <w:r w:rsidRPr="00584D0C">
              <w:rPr>
                <w:rFonts w:ascii="PT Astra Serif" w:hAnsi="PT Astra Serif"/>
                <w:color w:val="000000"/>
                <w:sz w:val="24"/>
                <w:szCs w:val="24"/>
                <w:lang w:val="ru-RU"/>
              </w:rPr>
              <w:t>;</w:t>
            </w:r>
          </w:p>
          <w:p w:rsidR="00D17B7E" w:rsidRPr="00584D0C" w:rsidRDefault="00D17B7E" w:rsidP="0056048F">
            <w:pPr>
              <w:pStyle w:val="a4"/>
              <w:numPr>
                <w:ilvl w:val="0"/>
                <w:numId w:val="25"/>
              </w:numPr>
              <w:rPr>
                <w:rFonts w:ascii="PT Astra Serif" w:hAnsi="PT Astra Serif"/>
                <w:color w:val="000000"/>
                <w:sz w:val="24"/>
                <w:szCs w:val="24"/>
              </w:rPr>
            </w:pPr>
            <w:r w:rsidRPr="00584D0C">
              <w:rPr>
                <w:rFonts w:ascii="PT Astra Serif" w:hAnsi="PT Astra Serif"/>
                <w:color w:val="000000"/>
                <w:sz w:val="24"/>
                <w:szCs w:val="24"/>
              </w:rPr>
              <w:t>формирование уважения к памяти защитников Отечества и подвигам Героев Отечества</w:t>
            </w:r>
            <w:r w:rsidRPr="00584D0C">
              <w:rPr>
                <w:rFonts w:ascii="PT Astra Serif" w:hAnsi="PT Astra Serif"/>
                <w:color w:val="000000"/>
                <w:sz w:val="24"/>
                <w:szCs w:val="24"/>
                <w:lang w:val="ru-RU"/>
              </w:rPr>
              <w:t>;</w:t>
            </w:r>
          </w:p>
          <w:p w:rsidR="00D17B7E" w:rsidRPr="00584D0C" w:rsidRDefault="00D17B7E" w:rsidP="0056048F">
            <w:pPr>
              <w:pStyle w:val="a4"/>
              <w:numPr>
                <w:ilvl w:val="0"/>
                <w:numId w:val="25"/>
              </w:numPr>
              <w:rPr>
                <w:rFonts w:ascii="PT Astra Serif" w:hAnsi="PT Astra Serif"/>
                <w:color w:val="000000"/>
                <w:sz w:val="24"/>
                <w:szCs w:val="24"/>
              </w:rPr>
            </w:pPr>
            <w:r w:rsidRPr="00584D0C">
              <w:rPr>
                <w:rFonts w:ascii="PT Astra Serif" w:hAnsi="PT Astra Serif"/>
                <w:color w:val="000000"/>
                <w:sz w:val="24"/>
                <w:szCs w:val="24"/>
              </w:rPr>
              <w:t>формирование бережного отношения к культурному наследию и традициям многонационального народа Российской Федерации</w:t>
            </w:r>
            <w:r w:rsidRPr="00584D0C">
              <w:rPr>
                <w:rFonts w:ascii="PT Astra Serif" w:hAnsi="PT Astra Serif"/>
                <w:color w:val="000000"/>
                <w:sz w:val="24"/>
                <w:szCs w:val="24"/>
                <w:lang w:val="ru-RU"/>
              </w:rPr>
              <w:t>.</w:t>
            </w:r>
          </w:p>
        </w:tc>
        <w:tc>
          <w:tcPr>
            <w:tcW w:w="3969" w:type="dxa"/>
          </w:tcPr>
          <w:p w:rsidR="00D17B7E" w:rsidRPr="00584D0C" w:rsidRDefault="00D17B7E" w:rsidP="0056048F">
            <w:pPr>
              <w:pStyle w:val="11"/>
              <w:shd w:val="clear" w:color="auto" w:fill="FFFFFF"/>
              <w:spacing w:before="0" w:beforeAutospacing="0" w:after="0" w:afterAutospacing="0"/>
              <w:contextualSpacing/>
              <w:rPr>
                <w:rFonts w:ascii="PT Astra Serif" w:hAnsi="PT Astra Serif"/>
                <w:color w:val="000000"/>
              </w:rPr>
            </w:pPr>
            <w:r w:rsidRPr="00584D0C">
              <w:rPr>
                <w:rFonts w:ascii="PT Astra Serif" w:hAnsi="PT Astra Serif"/>
                <w:color w:val="000000"/>
              </w:rPr>
              <w:t xml:space="preserve">1.1. </w:t>
            </w:r>
            <w:proofErr w:type="gramStart"/>
            <w:r w:rsidRPr="00584D0C">
              <w:rPr>
                <w:rFonts w:ascii="PT Astra Serif" w:hAnsi="PT Astra Serif"/>
                <w:color w:val="000000"/>
              </w:rPr>
              <w:t>Любящий</w:t>
            </w:r>
            <w:proofErr w:type="gramEnd"/>
            <w:r w:rsidRPr="00584D0C">
              <w:rPr>
                <w:rFonts w:ascii="PT Astra Serif" w:hAnsi="PT Astra Serif"/>
                <w:color w:val="000000"/>
              </w:rPr>
              <w:t xml:space="preserve"> свою семью, принимающий ее ценности и поддерживающий традиции.</w:t>
            </w:r>
            <w:r w:rsidRPr="00584D0C">
              <w:rPr>
                <w:rFonts w:ascii="PT Astra Serif" w:hAnsi="PT Astra Serif"/>
                <w:color w:val="000000"/>
              </w:rPr>
              <w:br/>
              <w:t xml:space="preserve">1.2. </w:t>
            </w:r>
            <w:proofErr w:type="gramStart"/>
            <w:r w:rsidRPr="00584D0C">
              <w:rPr>
                <w:rFonts w:ascii="PT Astra Serif" w:hAnsi="PT Astra Serif"/>
                <w:color w:val="000000"/>
              </w:rPr>
              <w:t>Любящий</w:t>
            </w:r>
            <w:proofErr w:type="gramEnd"/>
            <w:r w:rsidRPr="00584D0C">
              <w:rPr>
                <w:rFonts w:ascii="PT Astra Serif" w:hAnsi="PT Astra Serif"/>
                <w:color w:val="000000"/>
              </w:rPr>
              <w:t xml:space="preserve"> свою малую Родину и имеющий представление о России в мире, испытывающий симпатии и уважение к людям разных национальностей.</w:t>
            </w:r>
            <w:r w:rsidRPr="00584D0C">
              <w:rPr>
                <w:rFonts w:ascii="PT Astra Serif" w:hAnsi="PT Astra Serif"/>
                <w:color w:val="000000"/>
              </w:rPr>
              <w:br/>
              <w:t xml:space="preserve">1.3. Эмоционально и уважительно реагирующий на государственные символы; демонстрирующий интерес и уважение </w:t>
            </w:r>
            <w:r w:rsidRPr="00584D0C">
              <w:rPr>
                <w:rFonts w:ascii="PT Astra Serif" w:hAnsi="PT Astra Serif"/>
                <w:color w:val="000000"/>
              </w:rPr>
              <w:br/>
              <w:t xml:space="preserve">к государственным праздникам </w:t>
            </w:r>
            <w:r w:rsidRPr="00584D0C">
              <w:rPr>
                <w:rFonts w:ascii="PT Astra Serif" w:hAnsi="PT Astra Serif"/>
                <w:color w:val="000000"/>
              </w:rPr>
              <w:br/>
              <w:t>и важнейшим событиям в жизни России, места, в котором он живет.</w:t>
            </w:r>
          </w:p>
          <w:p w:rsidR="00D17B7E" w:rsidRPr="00584D0C" w:rsidRDefault="00D17B7E" w:rsidP="0056048F">
            <w:pPr>
              <w:pStyle w:val="a4"/>
              <w:ind w:left="0"/>
              <w:rPr>
                <w:rFonts w:ascii="PT Astra Serif" w:hAnsi="PT Astra Serif"/>
                <w:color w:val="000000"/>
                <w:sz w:val="24"/>
                <w:szCs w:val="24"/>
                <w:lang w:val="ru-RU"/>
              </w:rPr>
            </w:pPr>
            <w:r w:rsidRPr="00584D0C">
              <w:rPr>
                <w:rFonts w:ascii="PT Astra Serif" w:hAnsi="PT Astra Serif"/>
                <w:color w:val="000000"/>
                <w:sz w:val="24"/>
                <w:szCs w:val="24"/>
                <w:lang w:val="ru-RU"/>
              </w:rPr>
              <w:t xml:space="preserve">1.4. </w:t>
            </w:r>
            <w:proofErr w:type="gramStart"/>
            <w:r w:rsidRPr="00584D0C">
              <w:rPr>
                <w:rFonts w:ascii="PT Astra Serif" w:hAnsi="PT Astra Serif"/>
                <w:color w:val="000000"/>
                <w:sz w:val="24"/>
                <w:szCs w:val="24"/>
                <w:lang w:val="ru-RU"/>
              </w:rPr>
              <w:t>Проявляющий</w:t>
            </w:r>
            <w:proofErr w:type="gramEnd"/>
            <w:r w:rsidRPr="00584D0C">
              <w:rPr>
                <w:rFonts w:ascii="PT Astra Serif" w:hAnsi="PT Astra Serif"/>
                <w:color w:val="000000"/>
                <w:sz w:val="24"/>
                <w:szCs w:val="24"/>
                <w:lang w:val="ru-RU"/>
              </w:rPr>
              <w:t xml:space="preserve"> желание участвовать в делах семьи, группы детского сада, своей </w:t>
            </w:r>
            <w:r w:rsidRPr="00584D0C">
              <w:rPr>
                <w:rFonts w:ascii="PT Astra Serif" w:hAnsi="PT Astra Serif"/>
                <w:color w:val="000000"/>
                <w:sz w:val="24"/>
                <w:szCs w:val="24"/>
                <w:lang w:val="ru-RU"/>
              </w:rPr>
              <w:lastRenderedPageBreak/>
              <w:t>малой Родины (города, села).</w:t>
            </w:r>
          </w:p>
          <w:p w:rsidR="00D17B7E" w:rsidRPr="00584D0C" w:rsidRDefault="00D17B7E" w:rsidP="0056048F">
            <w:pPr>
              <w:pStyle w:val="a4"/>
              <w:ind w:left="0"/>
              <w:rPr>
                <w:rFonts w:ascii="PT Astra Serif" w:hAnsi="PT Astra Serif"/>
                <w:color w:val="000000"/>
                <w:sz w:val="24"/>
                <w:szCs w:val="24"/>
                <w:lang w:val="ru-RU"/>
              </w:rPr>
            </w:pPr>
          </w:p>
        </w:tc>
        <w:tc>
          <w:tcPr>
            <w:tcW w:w="4961" w:type="dxa"/>
          </w:tcPr>
          <w:p w:rsidR="00D17B7E" w:rsidRPr="00584D0C" w:rsidRDefault="00D17B7E" w:rsidP="0056048F">
            <w:pPr>
              <w:pStyle w:val="11"/>
              <w:numPr>
                <w:ilvl w:val="0"/>
                <w:numId w:val="26"/>
              </w:numPr>
              <w:spacing w:before="0" w:beforeAutospacing="0" w:after="0" w:afterAutospacing="0"/>
              <w:rPr>
                <w:rFonts w:ascii="PT Astra Serif" w:eastAsia="ZapfDingbats" w:hAnsi="PT Astra Serif"/>
                <w:color w:val="000000"/>
              </w:rPr>
            </w:pPr>
            <w:r w:rsidRPr="00584D0C">
              <w:rPr>
                <w:rFonts w:ascii="PT Astra Serif" w:eastAsia="ZapfDingbats" w:hAnsi="PT Astra Serif"/>
                <w:color w:val="000000"/>
              </w:rPr>
              <w:lastRenderedPageBreak/>
              <w:t xml:space="preserve">имеет представления о семейных ценностях, семейных традициях, </w:t>
            </w:r>
            <w:proofErr w:type="gramStart"/>
            <w:r w:rsidRPr="00584D0C">
              <w:rPr>
                <w:rFonts w:ascii="PT Astra Serif" w:eastAsia="ZapfDingbats" w:hAnsi="PT Astra Serif"/>
                <w:color w:val="000000"/>
              </w:rPr>
              <w:t>бережном</w:t>
            </w:r>
            <w:proofErr w:type="gramEnd"/>
            <w:r w:rsidRPr="00584D0C">
              <w:rPr>
                <w:rFonts w:ascii="PT Astra Serif" w:eastAsia="ZapfDingbats" w:hAnsi="PT Astra Serif"/>
                <w:color w:val="000000"/>
              </w:rPr>
              <w:t xml:space="preserve"> отношение к ним;</w:t>
            </w:r>
          </w:p>
          <w:p w:rsidR="00D17B7E" w:rsidRPr="00584D0C" w:rsidRDefault="00D17B7E" w:rsidP="0056048F">
            <w:pPr>
              <w:pStyle w:val="11"/>
              <w:numPr>
                <w:ilvl w:val="0"/>
                <w:numId w:val="26"/>
              </w:numPr>
              <w:spacing w:before="0" w:beforeAutospacing="0" w:after="0" w:afterAutospacing="0"/>
              <w:rPr>
                <w:rFonts w:ascii="PT Astra Serif" w:hAnsi="PT Astra Serif"/>
                <w:color w:val="000000"/>
              </w:rPr>
            </w:pPr>
            <w:r w:rsidRPr="00584D0C">
              <w:rPr>
                <w:rFonts w:ascii="PT Astra Serif" w:hAnsi="PT Astra Serif"/>
                <w:color w:val="000000"/>
              </w:rPr>
              <w:t>проявляет нравственные чувства, эмоционально-ценностное отношение к семье;</w:t>
            </w:r>
          </w:p>
          <w:p w:rsidR="00D17B7E" w:rsidRPr="00584D0C" w:rsidRDefault="00D17B7E" w:rsidP="0056048F">
            <w:pPr>
              <w:pStyle w:val="11"/>
              <w:numPr>
                <w:ilvl w:val="0"/>
                <w:numId w:val="26"/>
              </w:numPr>
              <w:spacing w:before="0" w:beforeAutospacing="0" w:after="0" w:afterAutospacing="0"/>
              <w:rPr>
                <w:rFonts w:ascii="PT Astra Serif" w:hAnsi="PT Astra Serif"/>
                <w:color w:val="000000"/>
              </w:rPr>
            </w:pPr>
            <w:r w:rsidRPr="00584D0C">
              <w:rPr>
                <w:rFonts w:ascii="PT Astra Serif" w:hAnsi="PT Astra Serif"/>
                <w:color w:val="000000"/>
              </w:rPr>
              <w:t>проявляет ценностное отношение к прошлому и будущему – своему, своей семьи, своей страны;</w:t>
            </w:r>
          </w:p>
          <w:p w:rsidR="00D17B7E" w:rsidRPr="00584D0C" w:rsidRDefault="00D17B7E" w:rsidP="0056048F">
            <w:pPr>
              <w:pStyle w:val="a4"/>
              <w:numPr>
                <w:ilvl w:val="0"/>
                <w:numId w:val="26"/>
              </w:numPr>
              <w:rPr>
                <w:rFonts w:ascii="PT Astra Serif" w:hAnsi="PT Astra Serif"/>
                <w:color w:val="000000"/>
                <w:sz w:val="24"/>
                <w:szCs w:val="24"/>
              </w:rPr>
            </w:pPr>
            <w:r w:rsidRPr="00584D0C">
              <w:rPr>
                <w:rFonts w:ascii="PT Astra Serif" w:hAnsi="PT Astra Serif"/>
                <w:color w:val="000000"/>
                <w:sz w:val="24"/>
                <w:szCs w:val="24"/>
              </w:rPr>
              <w:t>проявляет уважительное отношение к родителям, к старшим, заботливое отношение к младшим;</w:t>
            </w:r>
          </w:p>
          <w:p w:rsidR="00D17B7E" w:rsidRPr="00584D0C" w:rsidRDefault="00D17B7E" w:rsidP="0056048F">
            <w:pPr>
              <w:pStyle w:val="a4"/>
              <w:numPr>
                <w:ilvl w:val="0"/>
                <w:numId w:val="26"/>
              </w:numPr>
              <w:rPr>
                <w:rFonts w:ascii="PT Astra Serif" w:hAnsi="PT Astra Serif"/>
                <w:color w:val="000000"/>
                <w:sz w:val="24"/>
                <w:szCs w:val="24"/>
              </w:rPr>
            </w:pPr>
            <w:r w:rsidRPr="00584D0C">
              <w:rPr>
                <w:rFonts w:ascii="PT Astra Serif" w:hAnsi="PT Astra Serif"/>
                <w:color w:val="000000"/>
                <w:sz w:val="24"/>
                <w:szCs w:val="24"/>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D17B7E" w:rsidRPr="00584D0C" w:rsidRDefault="00D17B7E" w:rsidP="0056048F">
            <w:pPr>
              <w:pStyle w:val="a4"/>
              <w:numPr>
                <w:ilvl w:val="0"/>
                <w:numId w:val="26"/>
              </w:numPr>
              <w:rPr>
                <w:rFonts w:ascii="PT Astra Serif" w:hAnsi="PT Astra Serif"/>
                <w:color w:val="000000"/>
                <w:sz w:val="24"/>
                <w:szCs w:val="24"/>
              </w:rPr>
            </w:pPr>
            <w:r w:rsidRPr="00584D0C">
              <w:rPr>
                <w:rFonts w:ascii="PT Astra Serif" w:hAnsi="PT Astra Serif"/>
                <w:color w:val="000000"/>
                <w:sz w:val="24"/>
                <w:szCs w:val="24"/>
              </w:rPr>
              <w:t xml:space="preserve">знает символы государства – Флаг, Герб Российской Федерации и символику субъекта Российской </w:t>
            </w:r>
            <w:r w:rsidRPr="00584D0C">
              <w:rPr>
                <w:rFonts w:ascii="PT Astra Serif" w:hAnsi="PT Astra Serif"/>
                <w:color w:val="000000"/>
                <w:sz w:val="24"/>
                <w:szCs w:val="24"/>
              </w:rPr>
              <w:lastRenderedPageBreak/>
              <w:t xml:space="preserve">Федерации, в которой </w:t>
            </w:r>
            <w:r w:rsidRPr="00584D0C">
              <w:rPr>
                <w:rFonts w:ascii="PT Astra Serif" w:hAnsi="PT Astra Serif"/>
                <w:color w:val="000000"/>
                <w:sz w:val="24"/>
                <w:szCs w:val="24"/>
                <w:lang w:val="ru-RU"/>
              </w:rPr>
              <w:t>живет</w:t>
            </w:r>
            <w:r w:rsidRPr="00584D0C">
              <w:rPr>
                <w:rFonts w:ascii="PT Astra Serif" w:hAnsi="PT Astra Serif"/>
                <w:color w:val="000000"/>
                <w:sz w:val="24"/>
                <w:szCs w:val="24"/>
              </w:rPr>
              <w:t>;</w:t>
            </w:r>
          </w:p>
          <w:p w:rsidR="00D17B7E" w:rsidRPr="00584D0C" w:rsidRDefault="00D17B7E" w:rsidP="0056048F">
            <w:pPr>
              <w:pStyle w:val="a4"/>
              <w:numPr>
                <w:ilvl w:val="0"/>
                <w:numId w:val="26"/>
              </w:numPr>
              <w:rPr>
                <w:rFonts w:ascii="PT Astra Serif" w:hAnsi="PT Astra Serif"/>
                <w:color w:val="000000"/>
                <w:sz w:val="24"/>
                <w:szCs w:val="24"/>
              </w:rPr>
            </w:pPr>
            <w:r w:rsidRPr="00584D0C">
              <w:rPr>
                <w:rFonts w:ascii="PT Astra Serif" w:hAnsi="PT Astra Serif"/>
                <w:color w:val="000000"/>
                <w:sz w:val="24"/>
                <w:szCs w:val="24"/>
              </w:rPr>
              <w:t>проявляет высшие нравственные чувства: патриотизм, уважение к правам и обязанностям человека;</w:t>
            </w:r>
          </w:p>
          <w:p w:rsidR="00D17B7E" w:rsidRPr="00584D0C" w:rsidRDefault="00D17B7E" w:rsidP="0056048F">
            <w:pPr>
              <w:pStyle w:val="a4"/>
              <w:numPr>
                <w:ilvl w:val="0"/>
                <w:numId w:val="26"/>
              </w:numPr>
              <w:rPr>
                <w:rFonts w:ascii="PT Astra Serif" w:hAnsi="PT Astra Serif"/>
                <w:color w:val="000000"/>
                <w:sz w:val="24"/>
                <w:szCs w:val="24"/>
              </w:rPr>
            </w:pPr>
            <w:r w:rsidRPr="00584D0C">
              <w:rPr>
                <w:rFonts w:ascii="PT Astra Serif" w:hAnsi="PT Astra Serif"/>
                <w:color w:val="000000"/>
                <w:sz w:val="24"/>
                <w:szCs w:val="24"/>
              </w:rPr>
              <w:t>имеет начальные представления о правах и обязанностях человека, гражданина, семьянина, товарища;</w:t>
            </w:r>
          </w:p>
          <w:p w:rsidR="00D17B7E" w:rsidRPr="00584D0C" w:rsidRDefault="00D17B7E" w:rsidP="0056048F">
            <w:pPr>
              <w:pStyle w:val="a4"/>
              <w:numPr>
                <w:ilvl w:val="0"/>
                <w:numId w:val="26"/>
              </w:numPr>
              <w:rPr>
                <w:rFonts w:ascii="PT Astra Serif" w:hAnsi="PT Astra Serif"/>
                <w:color w:val="000000"/>
                <w:sz w:val="24"/>
                <w:szCs w:val="24"/>
              </w:rPr>
            </w:pPr>
            <w:r w:rsidRPr="00584D0C">
              <w:rPr>
                <w:rFonts w:ascii="PT Astra Serif" w:hAnsi="PT Astra Serif"/>
                <w:color w:val="000000"/>
                <w:sz w:val="24"/>
                <w:szCs w:val="24"/>
              </w:rPr>
              <w:t>проявляет познавательный интерес и уважение к важнейшим событиям истории России и ее народов, к героям России;</w:t>
            </w:r>
          </w:p>
          <w:p w:rsidR="00D17B7E" w:rsidRPr="00584D0C" w:rsidRDefault="00D17B7E" w:rsidP="0056048F">
            <w:pPr>
              <w:pStyle w:val="11"/>
              <w:numPr>
                <w:ilvl w:val="0"/>
                <w:numId w:val="26"/>
              </w:numPr>
              <w:shd w:val="clear" w:color="auto" w:fill="FFFFFF"/>
              <w:spacing w:before="0" w:beforeAutospacing="0" w:after="0" w:afterAutospacing="0"/>
              <w:contextualSpacing/>
              <w:rPr>
                <w:rFonts w:ascii="PT Astra Serif" w:hAnsi="PT Astra Serif"/>
                <w:color w:val="000000"/>
              </w:rPr>
            </w:pPr>
            <w:r w:rsidRPr="00584D0C">
              <w:rPr>
                <w:rFonts w:ascii="PT Astra Serif" w:hAnsi="PT Astra Serif"/>
                <w:color w:val="000000"/>
              </w:rPr>
              <w:t>проявляет интерес к государственным праздникам и имеет желание участвовать в праздниках и их организации в ДОО.</w:t>
            </w:r>
          </w:p>
        </w:tc>
      </w:tr>
      <w:tr w:rsidR="00D17B7E" w:rsidRPr="00584D0C" w:rsidTr="0056048F">
        <w:tc>
          <w:tcPr>
            <w:tcW w:w="3510" w:type="dxa"/>
          </w:tcPr>
          <w:p w:rsidR="00D17B7E" w:rsidRPr="00584D0C" w:rsidRDefault="00D17B7E" w:rsidP="0056048F">
            <w:pPr>
              <w:contextualSpacing/>
              <w:rPr>
                <w:rFonts w:ascii="PT Astra Serif" w:hAnsi="PT Astra Serif"/>
                <w:color w:val="000000"/>
              </w:rPr>
            </w:pPr>
            <w:r w:rsidRPr="00584D0C">
              <w:rPr>
                <w:rFonts w:ascii="PT Astra Serif" w:hAnsi="PT Astra Serif"/>
                <w:color w:val="000000"/>
              </w:rPr>
              <w:lastRenderedPageBreak/>
              <w:t xml:space="preserve">2. </w:t>
            </w:r>
            <w:r w:rsidRPr="00584D0C">
              <w:rPr>
                <w:rFonts w:ascii="PT Astra Serif" w:hAnsi="PT Astra Serif"/>
                <w:b/>
                <w:bCs/>
                <w:color w:val="000000"/>
              </w:rPr>
              <w:t>Гражданская позиция и правосознание</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w:t>
            </w:r>
            <w:r w:rsidRPr="00584D0C">
              <w:rPr>
                <w:rFonts w:ascii="PT Astra Serif" w:hAnsi="PT Astra Serif"/>
                <w:color w:val="000000"/>
              </w:rPr>
              <w:br/>
              <w:t xml:space="preserve">и благотворительных проектах. </w:t>
            </w:r>
            <w:proofErr w:type="gramStart"/>
            <w:r w:rsidRPr="00584D0C">
              <w:rPr>
                <w:rFonts w:ascii="PT Astra Serif" w:hAnsi="PT Astra Serif"/>
                <w:color w:val="000000"/>
              </w:rPr>
              <w:t>Принимающий</w:t>
            </w:r>
            <w:proofErr w:type="gramEnd"/>
            <w:r w:rsidRPr="00584D0C">
              <w:rPr>
                <w:rFonts w:ascii="PT Astra Serif" w:hAnsi="PT Astra Serif"/>
                <w:color w:val="000000"/>
              </w:rPr>
              <w:t xml:space="preserve"> и учитывающий </w:t>
            </w:r>
            <w:r w:rsidRPr="00584D0C">
              <w:rPr>
                <w:rFonts w:ascii="PT Astra Serif" w:hAnsi="PT Astra Serif"/>
                <w:color w:val="000000"/>
              </w:rPr>
              <w:br/>
              <w:t xml:space="preserve">в своих действиях ценность </w:t>
            </w:r>
            <w:r w:rsidRPr="00584D0C">
              <w:rPr>
                <w:rFonts w:ascii="PT Astra Serif" w:hAnsi="PT Astra Serif"/>
                <w:color w:val="000000"/>
              </w:rPr>
              <w:br/>
            </w:r>
            <w:r w:rsidRPr="00584D0C">
              <w:rPr>
                <w:rFonts w:ascii="PT Astra Serif" w:hAnsi="PT Astra Serif"/>
                <w:color w:val="000000"/>
              </w:rPr>
              <w:lastRenderedPageBreak/>
              <w:t>и неповторимость, права и свободы других людей на основе развитого правосознания.</w:t>
            </w:r>
          </w:p>
        </w:tc>
        <w:tc>
          <w:tcPr>
            <w:tcW w:w="2552" w:type="dxa"/>
          </w:tcPr>
          <w:p w:rsidR="00D17B7E" w:rsidRPr="00584D0C" w:rsidRDefault="00D17B7E" w:rsidP="0056048F">
            <w:pPr>
              <w:pStyle w:val="a4"/>
              <w:numPr>
                <w:ilvl w:val="0"/>
                <w:numId w:val="27"/>
              </w:numPr>
              <w:ind w:left="318"/>
              <w:rPr>
                <w:rFonts w:ascii="PT Astra Serif" w:hAnsi="PT Astra Serif"/>
                <w:color w:val="000000"/>
                <w:sz w:val="24"/>
                <w:szCs w:val="24"/>
              </w:rPr>
            </w:pPr>
            <w:r w:rsidRPr="00584D0C">
              <w:rPr>
                <w:rFonts w:ascii="PT Astra Serif" w:hAnsi="PT Astra Serif"/>
                <w:color w:val="000000"/>
                <w:sz w:val="24"/>
                <w:szCs w:val="24"/>
              </w:rPr>
              <w:lastRenderedPageBreak/>
              <w:t>формирование гражданственности</w:t>
            </w:r>
            <w:r w:rsidRPr="00584D0C">
              <w:rPr>
                <w:rFonts w:ascii="PT Astra Serif" w:hAnsi="PT Astra Serif"/>
                <w:color w:val="000000"/>
                <w:sz w:val="24"/>
                <w:szCs w:val="24"/>
                <w:lang w:val="ru-RU"/>
              </w:rPr>
              <w:t>;</w:t>
            </w:r>
          </w:p>
          <w:p w:rsidR="00D17B7E" w:rsidRPr="00584D0C" w:rsidRDefault="00D17B7E" w:rsidP="0056048F">
            <w:pPr>
              <w:pStyle w:val="a4"/>
              <w:numPr>
                <w:ilvl w:val="0"/>
                <w:numId w:val="27"/>
              </w:numPr>
              <w:ind w:left="318"/>
              <w:rPr>
                <w:rFonts w:ascii="PT Astra Serif" w:hAnsi="PT Astra Serif"/>
                <w:color w:val="000000"/>
                <w:sz w:val="24"/>
                <w:szCs w:val="24"/>
              </w:rPr>
            </w:pPr>
            <w:r w:rsidRPr="00584D0C">
              <w:rPr>
                <w:rFonts w:ascii="PT Astra Serif" w:hAnsi="PT Astra Serif"/>
                <w:color w:val="000000"/>
                <w:sz w:val="24"/>
                <w:szCs w:val="24"/>
              </w:rPr>
              <w:t>формирование уважения к закону и правопорядку</w:t>
            </w:r>
            <w:r w:rsidRPr="00584D0C">
              <w:rPr>
                <w:rFonts w:ascii="PT Astra Serif" w:hAnsi="PT Astra Serif"/>
                <w:color w:val="000000"/>
                <w:sz w:val="24"/>
                <w:szCs w:val="24"/>
                <w:lang w:val="ru-RU"/>
              </w:rPr>
              <w:t>;</w:t>
            </w:r>
          </w:p>
          <w:p w:rsidR="00D17B7E" w:rsidRPr="00584D0C" w:rsidRDefault="00D17B7E" w:rsidP="0056048F">
            <w:pPr>
              <w:pStyle w:val="a4"/>
              <w:numPr>
                <w:ilvl w:val="0"/>
                <w:numId w:val="27"/>
              </w:numPr>
              <w:ind w:left="318"/>
              <w:rPr>
                <w:rFonts w:ascii="PT Astra Serif" w:hAnsi="PT Astra Serif"/>
                <w:color w:val="000000"/>
                <w:sz w:val="24"/>
                <w:szCs w:val="24"/>
              </w:rPr>
            </w:pPr>
            <w:r w:rsidRPr="00584D0C">
              <w:rPr>
                <w:rFonts w:ascii="PT Astra Serif" w:hAnsi="PT Astra Serif"/>
                <w:color w:val="000000"/>
                <w:sz w:val="24"/>
                <w:szCs w:val="24"/>
              </w:rPr>
              <w:t>формирование взаимного уважения</w:t>
            </w:r>
            <w:r w:rsidRPr="00584D0C">
              <w:rPr>
                <w:rFonts w:ascii="PT Astra Serif" w:hAnsi="PT Astra Serif"/>
                <w:color w:val="000000"/>
                <w:sz w:val="24"/>
                <w:szCs w:val="24"/>
                <w:lang w:val="ru-RU"/>
              </w:rPr>
              <w:t>.</w:t>
            </w:r>
          </w:p>
        </w:tc>
        <w:tc>
          <w:tcPr>
            <w:tcW w:w="3969" w:type="dxa"/>
          </w:tcPr>
          <w:p w:rsidR="00D17B7E" w:rsidRPr="00584D0C" w:rsidRDefault="00D17B7E" w:rsidP="0056048F">
            <w:pPr>
              <w:pStyle w:val="a4"/>
              <w:ind w:left="0"/>
              <w:rPr>
                <w:rFonts w:ascii="PT Astra Serif" w:hAnsi="PT Astra Serif"/>
                <w:color w:val="000000"/>
                <w:sz w:val="24"/>
                <w:szCs w:val="24"/>
                <w:lang w:val="ru-RU"/>
              </w:rPr>
            </w:pPr>
            <w:r w:rsidRPr="00584D0C">
              <w:rPr>
                <w:rFonts w:ascii="PT Astra Serif" w:hAnsi="PT Astra Serif"/>
                <w:color w:val="000000"/>
                <w:sz w:val="24"/>
                <w:szCs w:val="24"/>
                <w:lang w:val="ru-RU"/>
              </w:rPr>
              <w:t xml:space="preserve">2.1. </w:t>
            </w:r>
            <w:proofErr w:type="gramStart"/>
            <w:r w:rsidRPr="00584D0C">
              <w:rPr>
                <w:rFonts w:ascii="PT Astra Serif" w:hAnsi="PT Astra Serif"/>
                <w:color w:val="000000"/>
                <w:sz w:val="24"/>
                <w:szCs w:val="24"/>
                <w:lang w:val="ru-RU"/>
              </w:rPr>
              <w:t>Уважающий</w:t>
            </w:r>
            <w:proofErr w:type="gramEnd"/>
            <w:r w:rsidRPr="00584D0C">
              <w:rPr>
                <w:rFonts w:ascii="PT Astra Serif" w:hAnsi="PT Astra Serif"/>
                <w:color w:val="000000"/>
                <w:sz w:val="24"/>
                <w:szCs w:val="24"/>
                <w:lang w:val="ru-RU"/>
              </w:rPr>
              <w:t xml:space="preserve"> этнокультурные, религиозные особенности других людей (сверстников, взрослых).</w:t>
            </w:r>
          </w:p>
          <w:p w:rsidR="00D17B7E" w:rsidRPr="00584D0C" w:rsidRDefault="00D17B7E" w:rsidP="0056048F">
            <w:pPr>
              <w:pStyle w:val="a4"/>
              <w:ind w:left="0"/>
              <w:rPr>
                <w:rFonts w:ascii="PT Astra Serif" w:hAnsi="PT Astra Serif"/>
                <w:color w:val="000000"/>
                <w:sz w:val="24"/>
                <w:szCs w:val="24"/>
                <w:lang w:val="ru-RU"/>
              </w:rPr>
            </w:pPr>
            <w:r w:rsidRPr="00584D0C">
              <w:rPr>
                <w:rFonts w:ascii="PT Astra Serif" w:hAnsi="PT Astra Serif"/>
                <w:color w:val="000000"/>
                <w:sz w:val="24"/>
                <w:szCs w:val="24"/>
                <w:lang w:val="ru-RU"/>
              </w:rPr>
              <w:t xml:space="preserve">2.2. </w:t>
            </w:r>
            <w:proofErr w:type="gramStart"/>
            <w:r w:rsidRPr="00584D0C">
              <w:rPr>
                <w:rFonts w:ascii="PT Astra Serif" w:hAnsi="PT Astra Serif"/>
                <w:color w:val="000000"/>
                <w:sz w:val="24"/>
                <w:szCs w:val="24"/>
                <w:lang w:val="ru-RU"/>
              </w:rPr>
              <w:t>Принимающий</w:t>
            </w:r>
            <w:proofErr w:type="gramEnd"/>
            <w:r w:rsidRPr="00584D0C">
              <w:rPr>
                <w:rFonts w:ascii="PT Astra Serif" w:hAnsi="PT Astra Serif"/>
                <w:color w:val="000000"/>
                <w:sz w:val="24"/>
                <w:szCs w:val="24"/>
                <w:lang w:val="ru-RU"/>
              </w:rPr>
              <w:t xml:space="preserve"> ценность человеческой жизни и неповторимость прав и свобод других людей.</w:t>
            </w:r>
          </w:p>
          <w:p w:rsidR="00D17B7E" w:rsidRPr="00584D0C" w:rsidRDefault="00D17B7E" w:rsidP="0056048F">
            <w:pPr>
              <w:pStyle w:val="a4"/>
              <w:ind w:left="0"/>
              <w:rPr>
                <w:rFonts w:ascii="PT Astra Serif" w:hAnsi="PT Astra Serif"/>
                <w:color w:val="000000"/>
                <w:sz w:val="24"/>
                <w:szCs w:val="24"/>
                <w:lang w:val="ru-RU"/>
              </w:rPr>
            </w:pPr>
            <w:r w:rsidRPr="00584D0C">
              <w:rPr>
                <w:rFonts w:ascii="PT Astra Serif" w:hAnsi="PT Astra Serif"/>
                <w:color w:val="000000"/>
                <w:sz w:val="24"/>
                <w:szCs w:val="24"/>
                <w:lang w:val="ru-RU"/>
              </w:rPr>
              <w:t xml:space="preserve">2.3. </w:t>
            </w:r>
            <w:proofErr w:type="gramStart"/>
            <w:r w:rsidRPr="00584D0C">
              <w:rPr>
                <w:rFonts w:ascii="PT Astra Serif" w:hAnsi="PT Astra Serif"/>
                <w:color w:val="000000"/>
                <w:sz w:val="24"/>
                <w:szCs w:val="24"/>
                <w:lang w:val="ru-RU"/>
              </w:rPr>
              <w:t>Доброжелательный</w:t>
            </w:r>
            <w:proofErr w:type="gramEnd"/>
            <w:r w:rsidRPr="00584D0C">
              <w:rPr>
                <w:rFonts w:ascii="PT Astra Serif" w:hAnsi="PT Astra Serif"/>
                <w:color w:val="000000"/>
                <w:sz w:val="24"/>
                <w:szCs w:val="24"/>
                <w:lang w:val="ru-RU"/>
              </w:rPr>
              <w:t xml:space="preserve"> по отношению к другим людям, включая людей с ОВЗ, эмоционально отзывчивый, проявляющий понимание и сопереживание, готовый оказать посильную помощь нуждающимся </w:t>
            </w:r>
            <w:r w:rsidRPr="00584D0C">
              <w:rPr>
                <w:rFonts w:ascii="PT Astra Serif" w:hAnsi="PT Astra Serif"/>
                <w:color w:val="000000"/>
                <w:sz w:val="24"/>
                <w:szCs w:val="24"/>
                <w:lang w:val="ru-RU"/>
              </w:rPr>
              <w:br/>
            </w:r>
            <w:r w:rsidRPr="00584D0C">
              <w:rPr>
                <w:rFonts w:ascii="PT Astra Serif" w:hAnsi="PT Astra Serif"/>
                <w:color w:val="000000"/>
                <w:sz w:val="24"/>
                <w:szCs w:val="24"/>
                <w:lang w:val="ru-RU"/>
              </w:rPr>
              <w:lastRenderedPageBreak/>
              <w:t>в ней сверстникам и взрослым.</w:t>
            </w:r>
          </w:p>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 xml:space="preserve">2.4. </w:t>
            </w:r>
            <w:proofErr w:type="gramStart"/>
            <w:r w:rsidRPr="00584D0C">
              <w:rPr>
                <w:rFonts w:ascii="PT Astra Serif" w:hAnsi="PT Astra Serif"/>
                <w:color w:val="000000"/>
              </w:rPr>
              <w:t>Знающий</w:t>
            </w:r>
            <w:proofErr w:type="gramEnd"/>
            <w:r w:rsidRPr="00584D0C">
              <w:rPr>
                <w:rFonts w:ascii="PT Astra Serif" w:hAnsi="PT Astra Serif"/>
                <w:color w:val="000000"/>
              </w:rPr>
              <w:t xml:space="preserve"> и понимающий основы правовых норм, регулирующих отношения между людьми.</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2.5. </w:t>
            </w:r>
            <w:proofErr w:type="gramStart"/>
            <w:r w:rsidRPr="00584D0C">
              <w:rPr>
                <w:rFonts w:ascii="PT Astra Serif" w:hAnsi="PT Astra Serif"/>
                <w:color w:val="000000"/>
              </w:rPr>
              <w:t>Способный</w:t>
            </w:r>
            <w:proofErr w:type="gramEnd"/>
            <w:r w:rsidRPr="00584D0C">
              <w:rPr>
                <w:rFonts w:ascii="PT Astra Serif" w:hAnsi="PT Astra Serif"/>
                <w:color w:val="000000"/>
              </w:rPr>
              <w:t xml:space="preserve"> к оценке своих действий и высказываний, оценке их влияния на других людей.</w:t>
            </w:r>
          </w:p>
          <w:p w:rsidR="00D17B7E" w:rsidRPr="00584D0C" w:rsidRDefault="00D17B7E" w:rsidP="0056048F">
            <w:pPr>
              <w:pStyle w:val="a4"/>
              <w:ind w:left="0"/>
              <w:rPr>
                <w:rFonts w:ascii="PT Astra Serif" w:hAnsi="PT Astra Serif"/>
                <w:color w:val="000000"/>
                <w:sz w:val="24"/>
                <w:szCs w:val="24"/>
                <w:lang w:val="ru-RU"/>
              </w:rPr>
            </w:pPr>
            <w:r w:rsidRPr="00584D0C">
              <w:rPr>
                <w:rFonts w:ascii="PT Astra Serif" w:hAnsi="PT Astra Serif"/>
                <w:color w:val="000000"/>
                <w:sz w:val="24"/>
                <w:szCs w:val="24"/>
                <w:lang w:val="ru-RU"/>
              </w:rPr>
              <w:t>2.6. Осознающий и принимающий элементы гендерной идентичности, психологических и поведенческих особенностей человека определенного пола, включая типичное ролевое поведение.</w:t>
            </w:r>
          </w:p>
          <w:p w:rsidR="00D17B7E" w:rsidRPr="00584D0C" w:rsidRDefault="00D17B7E" w:rsidP="0056048F">
            <w:pPr>
              <w:pStyle w:val="a4"/>
              <w:ind w:left="0"/>
              <w:rPr>
                <w:rFonts w:ascii="PT Astra Serif" w:hAnsi="PT Astra Serif"/>
                <w:color w:val="000000"/>
                <w:sz w:val="24"/>
                <w:szCs w:val="24"/>
                <w:lang w:val="ru-RU"/>
              </w:rPr>
            </w:pPr>
            <w:r w:rsidRPr="00584D0C">
              <w:rPr>
                <w:rFonts w:ascii="PT Astra Serif" w:hAnsi="PT Astra Serif"/>
                <w:color w:val="000000"/>
                <w:sz w:val="24"/>
                <w:szCs w:val="24"/>
                <w:lang w:val="ru-RU"/>
              </w:rPr>
              <w:t>2.7. Проявляющих</w:t>
            </w:r>
            <w:r w:rsidRPr="00584D0C">
              <w:rPr>
                <w:rFonts w:ascii="PT Astra Serif" w:hAnsi="PT Astra Serif"/>
                <w:color w:val="000000"/>
                <w:sz w:val="24"/>
                <w:szCs w:val="24"/>
              </w:rPr>
              <w:t xml:space="preserve"> </w:t>
            </w:r>
            <w:r w:rsidRPr="00584D0C">
              <w:rPr>
                <w:rFonts w:ascii="PT Astra Serif" w:hAnsi="PT Astra Serif"/>
                <w:color w:val="000000"/>
                <w:sz w:val="24"/>
                <w:szCs w:val="24"/>
                <w:lang w:val="ru-RU"/>
              </w:rPr>
              <w:t>чувства</w:t>
            </w:r>
            <w:r w:rsidRPr="00584D0C">
              <w:rPr>
                <w:rFonts w:ascii="PT Astra Serif" w:hAnsi="PT Astra Serif"/>
                <w:color w:val="000000"/>
                <w:sz w:val="24"/>
                <w:szCs w:val="24"/>
              </w:rPr>
              <w:t xml:space="preserve"> принятия по отношению к самому себе, чувства собственных прав и границ, готовности постоять за себя и ценить свои собственные интересы.</w:t>
            </w:r>
          </w:p>
        </w:tc>
        <w:tc>
          <w:tcPr>
            <w:tcW w:w="4961" w:type="dxa"/>
          </w:tcPr>
          <w:p w:rsidR="00D17B7E" w:rsidRPr="00584D0C" w:rsidRDefault="00D17B7E" w:rsidP="0056048F">
            <w:pPr>
              <w:pStyle w:val="11"/>
              <w:numPr>
                <w:ilvl w:val="0"/>
                <w:numId w:val="28"/>
              </w:numPr>
              <w:spacing w:before="0" w:beforeAutospacing="0" w:after="0" w:afterAutospacing="0"/>
              <w:rPr>
                <w:rFonts w:ascii="PT Astra Serif" w:hAnsi="PT Astra Serif"/>
                <w:b/>
                <w:i/>
                <w:color w:val="000000"/>
              </w:rPr>
            </w:pPr>
            <w:r w:rsidRPr="00584D0C">
              <w:rPr>
                <w:rFonts w:ascii="PT Astra Serif" w:hAnsi="PT Astra Serif"/>
                <w:color w:val="000000"/>
              </w:rPr>
              <w:lastRenderedPageBreak/>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D17B7E" w:rsidRPr="00584D0C" w:rsidRDefault="00D17B7E" w:rsidP="0056048F">
            <w:pPr>
              <w:pStyle w:val="11"/>
              <w:numPr>
                <w:ilvl w:val="0"/>
                <w:numId w:val="28"/>
              </w:numPr>
              <w:spacing w:before="0" w:beforeAutospacing="0" w:after="0" w:afterAutospacing="0"/>
              <w:rPr>
                <w:rFonts w:ascii="PT Astra Serif" w:hAnsi="PT Astra Serif"/>
                <w:color w:val="000000"/>
              </w:rPr>
            </w:pPr>
            <w:r w:rsidRPr="00584D0C">
              <w:rPr>
                <w:rFonts w:ascii="PT Astra Serif" w:hAnsi="PT Astra Serif"/>
                <w:color w:val="000000"/>
              </w:rPr>
              <w:t xml:space="preserve">имеет первичные представления </w:t>
            </w:r>
            <w:r w:rsidRPr="00584D0C">
              <w:rPr>
                <w:rFonts w:ascii="PT Astra Serif" w:hAnsi="PT Astra Serif"/>
                <w:color w:val="000000"/>
              </w:rPr>
              <w:br/>
              <w:t>о многонациональности России, фольклоре и этнокультурных традициях народов России;</w:t>
            </w:r>
          </w:p>
          <w:p w:rsidR="00D17B7E" w:rsidRPr="00584D0C" w:rsidRDefault="00D17B7E" w:rsidP="0056048F">
            <w:pPr>
              <w:pStyle w:val="11"/>
              <w:numPr>
                <w:ilvl w:val="0"/>
                <w:numId w:val="28"/>
              </w:numPr>
              <w:spacing w:before="0" w:beforeAutospacing="0" w:after="0" w:afterAutospacing="0"/>
              <w:rPr>
                <w:rFonts w:ascii="PT Astra Serif" w:hAnsi="PT Astra Serif"/>
                <w:color w:val="000000"/>
              </w:rPr>
            </w:pPr>
            <w:r w:rsidRPr="00584D0C">
              <w:rPr>
                <w:rFonts w:ascii="PT Astra Serif" w:eastAsia="ZapfDingbats" w:hAnsi="PT Astra Serif"/>
                <w:color w:val="000000"/>
              </w:rPr>
              <w:t>понимает, что все люди имеют равные права и могут выступать за них;</w:t>
            </w:r>
          </w:p>
          <w:p w:rsidR="00D17B7E" w:rsidRPr="00584D0C" w:rsidRDefault="00D17B7E" w:rsidP="0056048F">
            <w:pPr>
              <w:pStyle w:val="11"/>
              <w:numPr>
                <w:ilvl w:val="0"/>
                <w:numId w:val="28"/>
              </w:numPr>
              <w:spacing w:before="0" w:beforeAutospacing="0" w:after="0" w:afterAutospacing="0"/>
              <w:rPr>
                <w:rFonts w:ascii="PT Astra Serif" w:hAnsi="PT Astra Serif"/>
                <w:color w:val="000000"/>
              </w:rPr>
            </w:pPr>
            <w:r w:rsidRPr="00584D0C">
              <w:rPr>
                <w:rFonts w:ascii="PT Astra Serif" w:eastAsia="ZapfDingbats" w:hAnsi="PT Astra Serif"/>
                <w:color w:val="000000"/>
              </w:rPr>
              <w:t>имеет представление о чувстве собственного достоинства, самоуважении.</w:t>
            </w:r>
          </w:p>
          <w:p w:rsidR="00D17B7E" w:rsidRPr="00584D0C" w:rsidRDefault="00D17B7E" w:rsidP="0056048F">
            <w:pPr>
              <w:pStyle w:val="a4"/>
              <w:ind w:left="0"/>
              <w:rPr>
                <w:rFonts w:ascii="PT Astra Serif" w:hAnsi="PT Astra Serif"/>
                <w:color w:val="000000"/>
                <w:sz w:val="24"/>
                <w:szCs w:val="24"/>
                <w:lang w:val="ru-RU"/>
              </w:rPr>
            </w:pPr>
          </w:p>
        </w:tc>
      </w:tr>
      <w:tr w:rsidR="00D17B7E" w:rsidRPr="00584D0C" w:rsidTr="0056048F">
        <w:tc>
          <w:tcPr>
            <w:tcW w:w="3510" w:type="dxa"/>
          </w:tcPr>
          <w:p w:rsidR="00D17B7E" w:rsidRPr="00584D0C" w:rsidRDefault="00D17B7E" w:rsidP="0056048F">
            <w:pPr>
              <w:contextualSpacing/>
              <w:rPr>
                <w:rFonts w:ascii="PT Astra Serif" w:hAnsi="PT Astra Serif"/>
                <w:b/>
                <w:bCs/>
                <w:color w:val="000000"/>
              </w:rPr>
            </w:pPr>
            <w:r w:rsidRPr="00584D0C">
              <w:rPr>
                <w:rFonts w:ascii="PT Astra Serif" w:hAnsi="PT Astra Serif"/>
                <w:b/>
                <w:bCs/>
                <w:color w:val="000000"/>
              </w:rPr>
              <w:lastRenderedPageBreak/>
              <w:t>3. Социальная направленность и зрелость</w:t>
            </w:r>
          </w:p>
          <w:p w:rsidR="00D17B7E" w:rsidRPr="00584D0C" w:rsidRDefault="00D17B7E" w:rsidP="0056048F">
            <w:pPr>
              <w:contextualSpacing/>
              <w:rPr>
                <w:rFonts w:ascii="PT Astra Serif" w:hAnsi="PT Astra Serif"/>
                <w:color w:val="000000"/>
              </w:rPr>
            </w:pPr>
            <w:proofErr w:type="gramStart"/>
            <w:r w:rsidRPr="00584D0C">
              <w:rPr>
                <w:rFonts w:ascii="PT Astra Serif" w:hAnsi="PT Astra Serif"/>
                <w:color w:val="000000"/>
              </w:rPr>
              <w:t>Проявляющий</w:t>
            </w:r>
            <w:proofErr w:type="gramEnd"/>
            <w:r w:rsidRPr="00584D0C">
              <w:rPr>
                <w:rFonts w:ascii="PT Astra Serif" w:hAnsi="PT Astra Serif"/>
                <w:color w:val="000000"/>
              </w:rPr>
              <w:t xml:space="preserve"> самостоятельность и ответственность в постановке </w:t>
            </w:r>
            <w:r w:rsidRPr="00584D0C">
              <w:rPr>
                <w:rFonts w:ascii="PT Astra Serif" w:hAnsi="PT Astra Serif"/>
                <w:color w:val="000000"/>
              </w:rPr>
              <w:br/>
            </w:r>
            <w:r w:rsidRPr="00584D0C">
              <w:rPr>
                <w:rFonts w:ascii="PT Astra Serif" w:hAnsi="PT Astra Serif"/>
                <w:color w:val="000000"/>
              </w:rPr>
              <w:lastRenderedPageBreak/>
              <w:t xml:space="preserve">и достижении жизненных целей, активность, честность </w:t>
            </w:r>
            <w:r w:rsidRPr="00584D0C">
              <w:rPr>
                <w:rFonts w:ascii="PT Astra Serif" w:hAnsi="PT Astra Serif"/>
                <w:color w:val="000000"/>
              </w:rPr>
              <w:br/>
              <w:t xml:space="preserve">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w:t>
            </w:r>
            <w:proofErr w:type="spellStart"/>
            <w:r w:rsidRPr="00584D0C">
              <w:rPr>
                <w:rFonts w:ascii="PT Astra Serif" w:hAnsi="PT Astra Serif"/>
                <w:color w:val="000000"/>
              </w:rPr>
              <w:t>саморегуляции</w:t>
            </w:r>
            <w:proofErr w:type="spellEnd"/>
            <w:r w:rsidRPr="00584D0C">
              <w:rPr>
                <w:rFonts w:ascii="PT Astra Serif" w:hAnsi="PT Astra Serif"/>
                <w:color w:val="000000"/>
              </w:rPr>
              <w:t>, самоорганизации и рефлексии.</w:t>
            </w:r>
          </w:p>
        </w:tc>
        <w:tc>
          <w:tcPr>
            <w:tcW w:w="2552" w:type="dxa"/>
          </w:tcPr>
          <w:p w:rsidR="00D17B7E" w:rsidRPr="00584D0C" w:rsidRDefault="00D17B7E" w:rsidP="0056048F">
            <w:pPr>
              <w:pStyle w:val="a4"/>
              <w:numPr>
                <w:ilvl w:val="0"/>
                <w:numId w:val="29"/>
              </w:numPr>
              <w:rPr>
                <w:rFonts w:ascii="PT Astra Serif" w:hAnsi="PT Astra Serif"/>
                <w:color w:val="000000"/>
                <w:sz w:val="24"/>
                <w:szCs w:val="24"/>
              </w:rPr>
            </w:pPr>
            <w:r w:rsidRPr="00584D0C">
              <w:rPr>
                <w:rFonts w:ascii="PT Astra Serif" w:hAnsi="PT Astra Serif"/>
                <w:color w:val="000000"/>
                <w:sz w:val="24"/>
                <w:szCs w:val="24"/>
              </w:rPr>
              <w:lastRenderedPageBreak/>
              <w:t>формирование уважения к человеку труда и старшему поколению</w:t>
            </w:r>
            <w:r w:rsidRPr="00584D0C">
              <w:rPr>
                <w:rFonts w:ascii="PT Astra Serif" w:hAnsi="PT Astra Serif"/>
                <w:color w:val="000000"/>
                <w:sz w:val="24"/>
                <w:szCs w:val="24"/>
                <w:lang w:val="ru-RU"/>
              </w:rPr>
              <w:t>;</w:t>
            </w:r>
          </w:p>
          <w:p w:rsidR="00D17B7E" w:rsidRPr="00584D0C" w:rsidRDefault="00D17B7E" w:rsidP="0056048F">
            <w:pPr>
              <w:pStyle w:val="a4"/>
              <w:numPr>
                <w:ilvl w:val="0"/>
                <w:numId w:val="29"/>
              </w:numPr>
              <w:rPr>
                <w:rFonts w:ascii="PT Astra Serif" w:hAnsi="PT Astra Serif"/>
                <w:color w:val="000000"/>
                <w:sz w:val="24"/>
                <w:szCs w:val="24"/>
              </w:rPr>
            </w:pPr>
            <w:r w:rsidRPr="00584D0C">
              <w:rPr>
                <w:rFonts w:ascii="PT Astra Serif" w:hAnsi="PT Astra Serif"/>
                <w:color w:val="000000"/>
                <w:sz w:val="24"/>
                <w:szCs w:val="24"/>
              </w:rPr>
              <w:t xml:space="preserve">формирование взаимного </w:t>
            </w:r>
            <w:r w:rsidRPr="00584D0C">
              <w:rPr>
                <w:rFonts w:ascii="PT Astra Serif" w:hAnsi="PT Astra Serif"/>
                <w:color w:val="000000"/>
                <w:sz w:val="24"/>
                <w:szCs w:val="24"/>
              </w:rPr>
              <w:lastRenderedPageBreak/>
              <w:t>уважения</w:t>
            </w:r>
            <w:r w:rsidRPr="00584D0C">
              <w:rPr>
                <w:rFonts w:ascii="PT Astra Serif" w:hAnsi="PT Astra Serif"/>
                <w:color w:val="000000"/>
                <w:sz w:val="24"/>
                <w:szCs w:val="24"/>
                <w:lang w:val="ru-RU"/>
              </w:rPr>
              <w:t>.</w:t>
            </w:r>
          </w:p>
        </w:tc>
        <w:tc>
          <w:tcPr>
            <w:tcW w:w="3969" w:type="dxa"/>
          </w:tcPr>
          <w:p w:rsidR="00D17B7E" w:rsidRPr="00584D0C" w:rsidRDefault="00D17B7E" w:rsidP="0056048F">
            <w:pPr>
              <w:pStyle w:val="11"/>
              <w:shd w:val="clear" w:color="auto" w:fill="FFFFFF"/>
              <w:spacing w:before="0" w:beforeAutospacing="0" w:after="0" w:afterAutospacing="0"/>
              <w:contextualSpacing/>
              <w:rPr>
                <w:rFonts w:ascii="PT Astra Serif" w:hAnsi="PT Astra Serif"/>
                <w:color w:val="000000"/>
              </w:rPr>
            </w:pPr>
            <w:r w:rsidRPr="00584D0C">
              <w:rPr>
                <w:rFonts w:ascii="PT Astra Serif" w:hAnsi="PT Astra Serif"/>
                <w:color w:val="000000"/>
              </w:rPr>
              <w:lastRenderedPageBreak/>
              <w:t xml:space="preserve">3.1. </w:t>
            </w:r>
            <w:proofErr w:type="gramStart"/>
            <w:r w:rsidRPr="00584D0C">
              <w:rPr>
                <w:rFonts w:ascii="PT Astra Serif" w:hAnsi="PT Astra Serif"/>
                <w:color w:val="000000"/>
              </w:rPr>
              <w:t>Имеющий</w:t>
            </w:r>
            <w:proofErr w:type="gramEnd"/>
            <w:r w:rsidRPr="00584D0C">
              <w:rPr>
                <w:rFonts w:ascii="PT Astra Serif" w:hAnsi="PT Astra Serif"/>
                <w:color w:val="000000"/>
              </w:rPr>
              <w:t xml:space="preserve"> начальные 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rsidR="00D17B7E" w:rsidRPr="00584D0C" w:rsidRDefault="00D17B7E" w:rsidP="0056048F">
            <w:pPr>
              <w:pStyle w:val="11"/>
              <w:shd w:val="clear" w:color="auto" w:fill="FFFFFF"/>
              <w:spacing w:before="0" w:beforeAutospacing="0" w:after="0" w:afterAutospacing="0"/>
              <w:contextualSpacing/>
              <w:rPr>
                <w:rFonts w:ascii="PT Astra Serif" w:hAnsi="PT Astra Serif"/>
                <w:color w:val="000000"/>
              </w:rPr>
            </w:pPr>
            <w:r w:rsidRPr="00584D0C">
              <w:rPr>
                <w:rFonts w:ascii="PT Astra Serif" w:hAnsi="PT Astra Serif"/>
                <w:color w:val="000000"/>
              </w:rPr>
              <w:lastRenderedPageBreak/>
              <w:t>3.2. Проявляющий разнообразные морально-нравственные чувства, эмоционально-ценностное отношение к окружающим людям, природе и предметному миру, к самому себе (гордость, удовлетворённость, стыд, доброжелательность и т.д.).</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3.3. Начинающий осознавать себя (свое «Я») в соответствии с семейными, национальными, нравственными ценностями и нормами и правилами поведения.</w:t>
            </w:r>
          </w:p>
          <w:p w:rsidR="00D17B7E" w:rsidRPr="00584D0C" w:rsidRDefault="00D17B7E" w:rsidP="0056048F">
            <w:pPr>
              <w:pStyle w:val="a4"/>
              <w:ind w:left="0"/>
              <w:rPr>
                <w:rFonts w:ascii="PT Astra Serif" w:hAnsi="PT Astra Serif"/>
                <w:color w:val="000000"/>
                <w:sz w:val="24"/>
                <w:szCs w:val="24"/>
                <w:lang w:val="ru-RU"/>
              </w:rPr>
            </w:pPr>
            <w:r w:rsidRPr="00584D0C">
              <w:rPr>
                <w:rFonts w:ascii="PT Astra Serif" w:hAnsi="PT Astra Serif"/>
                <w:bCs/>
                <w:color w:val="000000"/>
                <w:sz w:val="24"/>
                <w:szCs w:val="24"/>
                <w:lang w:val="ru-RU"/>
              </w:rPr>
              <w:t xml:space="preserve">3.4. </w:t>
            </w:r>
            <w:proofErr w:type="gramStart"/>
            <w:r w:rsidRPr="00584D0C">
              <w:rPr>
                <w:rFonts w:ascii="PT Astra Serif" w:hAnsi="PT Astra Serif"/>
                <w:bCs/>
                <w:color w:val="000000"/>
                <w:sz w:val="24"/>
                <w:szCs w:val="24"/>
                <w:lang w:val="ru-RU"/>
              </w:rPr>
              <w:t>Различающий</w:t>
            </w:r>
            <w:proofErr w:type="gramEnd"/>
            <w:r w:rsidRPr="00584D0C">
              <w:rPr>
                <w:rFonts w:ascii="PT Astra Serif" w:hAnsi="PT Astra Serif"/>
                <w:bCs/>
                <w:color w:val="000000"/>
                <w:sz w:val="24"/>
                <w:szCs w:val="24"/>
                <w:lang w:val="ru-RU"/>
              </w:rPr>
              <w:t xml:space="preserve"> основные проявления добра и зла, </w:t>
            </w:r>
            <w:r w:rsidRPr="00584D0C">
              <w:rPr>
                <w:rFonts w:ascii="PT Astra Serif" w:hAnsi="PT Astra Serif"/>
                <w:bCs/>
                <w:iCs/>
                <w:color w:val="000000"/>
                <w:sz w:val="24"/>
                <w:szCs w:val="24"/>
                <w:lang w:val="ru-RU"/>
              </w:rPr>
              <w:t>принимает и уважает ценности общества,</w:t>
            </w:r>
            <w:r w:rsidRPr="00584D0C">
              <w:rPr>
                <w:rFonts w:ascii="PT Astra Serif" w:hAnsi="PT Astra Serif"/>
                <w:bCs/>
                <w:color w:val="000000"/>
                <w:kern w:val="24"/>
                <w:sz w:val="24"/>
                <w:szCs w:val="24"/>
                <w:lang w:val="ru-RU"/>
              </w:rPr>
              <w:t xml:space="preserve"> </w:t>
            </w:r>
            <w:r w:rsidRPr="00584D0C">
              <w:rPr>
                <w:rFonts w:ascii="PT Astra Serif" w:hAnsi="PT Astra Serif"/>
                <w:bCs/>
                <w:iCs/>
                <w:color w:val="000000"/>
                <w:sz w:val="24"/>
                <w:szCs w:val="24"/>
                <w:lang w:val="ru-RU"/>
              </w:rPr>
              <w:t xml:space="preserve">правдивый, искренний, способный к сочувствию и заботе, </w:t>
            </w:r>
            <w:r w:rsidRPr="00584D0C">
              <w:rPr>
                <w:rFonts w:ascii="PT Astra Serif" w:hAnsi="PT Astra Serif"/>
                <w:bCs/>
                <w:iCs/>
                <w:color w:val="000000"/>
                <w:sz w:val="24"/>
                <w:szCs w:val="24"/>
                <w:lang w:val="ru-RU"/>
              </w:rPr>
              <w:br/>
              <w:t>к нравственному поступку, проявляет ответственность за свои действия и поведение.</w:t>
            </w:r>
          </w:p>
        </w:tc>
        <w:tc>
          <w:tcPr>
            <w:tcW w:w="4961" w:type="dxa"/>
          </w:tcPr>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lastRenderedPageBreak/>
              <w:t xml:space="preserve">имеет первичные представления </w:t>
            </w:r>
            <w:r w:rsidRPr="00584D0C">
              <w:rPr>
                <w:rFonts w:ascii="PT Astra Serif" w:hAnsi="PT Astra Serif"/>
                <w:color w:val="000000"/>
                <w:sz w:val="24"/>
                <w:szCs w:val="24"/>
              </w:rPr>
              <w:br/>
              <w:t>о нравственных ценностях в отношении общества, сверстников, взрослых, предметного мира и себя в этом мире;</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 xml:space="preserve">проявляет нравственные чувства, эмоционально-ценностного </w:t>
            </w:r>
            <w:r w:rsidRPr="00584D0C">
              <w:rPr>
                <w:rFonts w:ascii="PT Astra Serif" w:hAnsi="PT Astra Serif"/>
                <w:color w:val="000000"/>
                <w:sz w:val="24"/>
                <w:szCs w:val="24"/>
              </w:rPr>
              <w:lastRenderedPageBreak/>
              <w:t>отношения к окружающим людям, предметному миру, к себе;</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испытывает чувства гордости, удовлетворенности, стыда от своих поступков, действий и поведения;</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доброжелательный, умеющий слушать и слышать собеседника, обосновывать свое мнение;</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способный выразить себя в игровой, досуговой деятельности и поведении в соответствии с нравственными ценностями;</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самостоятельно применяет усвоенные правила, владеет 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 xml:space="preserve">преобразует полученные знания и способы деятельности, изменяет поведение и стиль общения со взрослыми и сверстниками </w:t>
            </w:r>
            <w:r w:rsidRPr="00584D0C">
              <w:rPr>
                <w:rFonts w:ascii="PT Astra Serif" w:hAnsi="PT Astra Serif"/>
                <w:color w:val="000000"/>
                <w:sz w:val="24"/>
                <w:szCs w:val="24"/>
              </w:rPr>
              <w:br/>
              <w:t>в зависимости от ситуации;</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способен к творческому поведению в новых ситуациях в соответствии с принятой системой ценностей;</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 xml:space="preserve">выражает познавательный интерес </w:t>
            </w:r>
            <w:r w:rsidRPr="00584D0C">
              <w:rPr>
                <w:rFonts w:ascii="PT Astra Serif" w:hAnsi="PT Astra Serif"/>
                <w:color w:val="000000"/>
                <w:sz w:val="24"/>
                <w:szCs w:val="24"/>
              </w:rPr>
              <w:br/>
              <w:t xml:space="preserve">к отношениям, поведению людей, стремление их осмысливать, </w:t>
            </w:r>
            <w:r w:rsidRPr="00584D0C">
              <w:rPr>
                <w:rFonts w:ascii="PT Astra Serif" w:hAnsi="PT Astra Serif"/>
                <w:color w:val="000000"/>
                <w:sz w:val="24"/>
                <w:szCs w:val="24"/>
              </w:rPr>
              <w:lastRenderedPageBreak/>
              <w:t>оценивать в соответствии с усвоенными нравственными нормами и ценностями;</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задает вопросы взрослым и сверстникам;</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 xml:space="preserve">экспериментирует в сфере установления отношений, определения позиции </w:t>
            </w:r>
            <w:r w:rsidRPr="00584D0C">
              <w:rPr>
                <w:rFonts w:ascii="PT Astra Serif" w:hAnsi="PT Astra Serif"/>
                <w:color w:val="000000"/>
                <w:sz w:val="24"/>
                <w:szCs w:val="24"/>
              </w:rPr>
              <w:br/>
              <w:t>в собственном поведении;</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способен самостоятельно действовать, в случае затруднений обращаться за помощью;</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eastAsia="ZapfDingbats" w:hAnsi="PT Astra Serif"/>
                <w:color w:val="000000"/>
                <w:sz w:val="24"/>
                <w:szCs w:val="24"/>
              </w:rPr>
              <w:t>осознает возможности совместного поиска выхода из сложившейся проблемной ситуации или принятия решений;</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eastAsia="ZapfDingbats" w:hAnsi="PT Astra Serif"/>
                <w:color w:val="000000"/>
                <w:sz w:val="24"/>
                <w:szCs w:val="24"/>
              </w:rPr>
              <w:t>использует принятые в обществе правила коммуникации (спокойно сидеть, слушать, дать возможность высказаться);</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eastAsia="ZapfDingbats" w:hAnsi="PT Astra Serif"/>
                <w:color w:val="000000"/>
                <w:sz w:val="24"/>
                <w:szCs w:val="24"/>
              </w:rPr>
              <w:t>умеет слушать и уважать мнения других людей;</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eastAsia="ZapfDingbats" w:hAnsi="PT Astra Serif"/>
                <w:color w:val="000000"/>
                <w:sz w:val="24"/>
                <w:szCs w:val="24"/>
              </w:rPr>
              <w:t>умеет пойти навстречу другому при несовпадающих интересах и мнениях, найти компромисс и совместно прийти к решению, которое поможет достигнуть баланса интересов;</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 xml:space="preserve">пытается соотнести свое поведение </w:t>
            </w:r>
            <w:r w:rsidRPr="00584D0C">
              <w:rPr>
                <w:rFonts w:ascii="PT Astra Serif" w:hAnsi="PT Astra Serif"/>
                <w:color w:val="000000"/>
                <w:sz w:val="24"/>
                <w:szCs w:val="24"/>
              </w:rPr>
              <w:br/>
              <w:t>с правилами и нормами общества;</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осознает свое эмоциональное состояние;</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lastRenderedPageBreak/>
              <w:t>имеет свое мнение, может его обосновать;</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eastAsia="ZapfDingbats" w:hAnsi="PT Astra Serif"/>
                <w:color w:val="000000"/>
                <w:sz w:val="24"/>
                <w:szCs w:val="24"/>
              </w:rPr>
              <w:t>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имеет начальные способности управлять своим поведением, планировать свои действия;</w:t>
            </w:r>
          </w:p>
          <w:p w:rsidR="00D17B7E" w:rsidRPr="00584D0C" w:rsidRDefault="00D17B7E" w:rsidP="0056048F">
            <w:pPr>
              <w:pStyle w:val="a4"/>
              <w:numPr>
                <w:ilvl w:val="0"/>
                <w:numId w:val="30"/>
              </w:numPr>
              <w:jc w:val="both"/>
              <w:rPr>
                <w:rFonts w:ascii="PT Astra Serif" w:hAnsi="PT Astra Serif"/>
                <w:color w:val="000000"/>
                <w:sz w:val="24"/>
                <w:szCs w:val="24"/>
              </w:rPr>
            </w:pPr>
            <w:r w:rsidRPr="00584D0C">
              <w:rPr>
                <w:rFonts w:ascii="PT Astra Serif" w:hAnsi="PT Astra Serif"/>
                <w:color w:val="000000"/>
                <w:sz w:val="24"/>
                <w:szCs w:val="24"/>
              </w:rPr>
              <w:t>старается не нарушать правила поведения, испытывает чувство неловкости, стыда в ситуациях, где его поведение неблаговидно;</w:t>
            </w:r>
          </w:p>
          <w:p w:rsidR="00D17B7E" w:rsidRPr="00584D0C" w:rsidRDefault="00D17B7E" w:rsidP="0056048F">
            <w:pPr>
              <w:pStyle w:val="11"/>
              <w:numPr>
                <w:ilvl w:val="0"/>
                <w:numId w:val="30"/>
              </w:numPr>
              <w:shd w:val="clear" w:color="auto" w:fill="FFFFFF"/>
              <w:spacing w:before="0" w:beforeAutospacing="0" w:after="0" w:afterAutospacing="0"/>
              <w:contextualSpacing/>
              <w:rPr>
                <w:rFonts w:ascii="PT Astra Serif" w:hAnsi="PT Astra Serif"/>
                <w:color w:val="000000"/>
              </w:rPr>
            </w:pPr>
            <w:r w:rsidRPr="00584D0C">
              <w:rPr>
                <w:rFonts w:ascii="PT Astra Serif" w:hAnsi="PT Astra Serif"/>
                <w:color w:val="000000"/>
              </w:rPr>
              <w:t>поведение в основном определяется представлениями о хороших и плохих поступках.</w:t>
            </w:r>
          </w:p>
        </w:tc>
      </w:tr>
      <w:tr w:rsidR="00D17B7E" w:rsidRPr="00584D0C" w:rsidTr="0056048F">
        <w:tc>
          <w:tcPr>
            <w:tcW w:w="3510" w:type="dxa"/>
          </w:tcPr>
          <w:p w:rsidR="00D17B7E" w:rsidRPr="00584D0C" w:rsidRDefault="00D17B7E" w:rsidP="0056048F">
            <w:pPr>
              <w:contextualSpacing/>
              <w:rPr>
                <w:rFonts w:ascii="PT Astra Serif" w:hAnsi="PT Astra Serif"/>
                <w:color w:val="000000"/>
              </w:rPr>
            </w:pPr>
            <w:r w:rsidRPr="00584D0C">
              <w:rPr>
                <w:rFonts w:ascii="PT Astra Serif" w:hAnsi="PT Astra Serif"/>
                <w:color w:val="000000"/>
              </w:rPr>
              <w:lastRenderedPageBreak/>
              <w:t xml:space="preserve">4. </w:t>
            </w:r>
            <w:r w:rsidRPr="00584D0C">
              <w:rPr>
                <w:rFonts w:ascii="PT Astra Serif" w:hAnsi="PT Astra Serif"/>
                <w:b/>
                <w:bCs/>
                <w:color w:val="000000"/>
              </w:rPr>
              <w:t>Интеллектуальная самостоятельность</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Системно, креативно </w:t>
            </w:r>
            <w:r w:rsidRPr="00584D0C">
              <w:rPr>
                <w:rFonts w:ascii="PT Astra Serif" w:hAnsi="PT Astra Serif"/>
                <w:color w:val="000000"/>
              </w:rPr>
              <w:br/>
              <w:t xml:space="preserve">и критически мыслящий, активно и целенаправленно познающий мир, </w:t>
            </w:r>
            <w:proofErr w:type="spellStart"/>
            <w:r w:rsidRPr="00584D0C">
              <w:rPr>
                <w:rFonts w:ascii="PT Astra Serif" w:hAnsi="PT Astra Serif"/>
                <w:color w:val="000000"/>
              </w:rPr>
              <w:t>самореализующийся</w:t>
            </w:r>
            <w:proofErr w:type="spellEnd"/>
            <w:r w:rsidRPr="00584D0C">
              <w:rPr>
                <w:rFonts w:ascii="PT Astra Serif" w:hAnsi="PT Astra Serif"/>
                <w:color w:val="000000"/>
              </w:rPr>
              <w:t xml:space="preserve"> </w:t>
            </w:r>
            <w:r w:rsidRPr="00584D0C">
              <w:rPr>
                <w:rFonts w:ascii="PT Astra Serif" w:hAnsi="PT Astra Serif"/>
                <w:color w:val="000000"/>
              </w:rPr>
              <w:br/>
              <w:t xml:space="preserve">в профессиональной и личностной сферах на основе этических </w:t>
            </w:r>
            <w:r w:rsidRPr="00584D0C">
              <w:rPr>
                <w:rFonts w:ascii="PT Astra Serif" w:hAnsi="PT Astra Serif"/>
                <w:color w:val="000000"/>
              </w:rPr>
              <w:br/>
              <w:t>и эстетических идеалов.</w:t>
            </w:r>
          </w:p>
        </w:tc>
        <w:tc>
          <w:tcPr>
            <w:tcW w:w="2552" w:type="dxa"/>
          </w:tcPr>
          <w:p w:rsidR="00D17B7E" w:rsidRPr="00584D0C" w:rsidRDefault="00D17B7E" w:rsidP="0056048F">
            <w:pPr>
              <w:pStyle w:val="a4"/>
              <w:numPr>
                <w:ilvl w:val="0"/>
                <w:numId w:val="31"/>
              </w:numPr>
              <w:rPr>
                <w:rFonts w:ascii="PT Astra Serif" w:hAnsi="PT Astra Serif"/>
                <w:color w:val="000000"/>
                <w:sz w:val="24"/>
                <w:szCs w:val="24"/>
              </w:rPr>
            </w:pPr>
            <w:r w:rsidRPr="00584D0C">
              <w:rPr>
                <w:rFonts w:ascii="PT Astra Serif" w:hAnsi="PT Astra Serif"/>
                <w:color w:val="000000"/>
                <w:sz w:val="24"/>
                <w:szCs w:val="24"/>
              </w:rPr>
              <w:t>формирование уважения к человеку труда и старшему поколению</w:t>
            </w:r>
            <w:r w:rsidRPr="00584D0C">
              <w:rPr>
                <w:rFonts w:ascii="PT Astra Serif" w:hAnsi="PT Astra Serif"/>
                <w:color w:val="000000"/>
                <w:sz w:val="24"/>
                <w:szCs w:val="24"/>
                <w:lang w:val="ru-RU"/>
              </w:rPr>
              <w:t>;</w:t>
            </w:r>
          </w:p>
          <w:p w:rsidR="00D17B7E" w:rsidRPr="00584D0C" w:rsidRDefault="00D17B7E" w:rsidP="0056048F">
            <w:pPr>
              <w:pStyle w:val="a4"/>
              <w:numPr>
                <w:ilvl w:val="0"/>
                <w:numId w:val="31"/>
              </w:numPr>
              <w:rPr>
                <w:rFonts w:ascii="PT Astra Serif" w:hAnsi="PT Astra Serif"/>
                <w:color w:val="000000"/>
                <w:sz w:val="24"/>
                <w:szCs w:val="24"/>
              </w:rPr>
            </w:pPr>
            <w:r w:rsidRPr="00584D0C">
              <w:rPr>
                <w:rFonts w:ascii="PT Astra Serif" w:hAnsi="PT Astra Serif"/>
                <w:color w:val="000000"/>
                <w:sz w:val="24"/>
                <w:szCs w:val="24"/>
              </w:rPr>
              <w:t>формирование взаимного уважения</w:t>
            </w:r>
            <w:r w:rsidRPr="00584D0C">
              <w:rPr>
                <w:rFonts w:ascii="PT Astra Serif" w:hAnsi="PT Astra Serif"/>
                <w:color w:val="000000"/>
                <w:sz w:val="24"/>
                <w:szCs w:val="24"/>
                <w:lang w:val="ru-RU"/>
              </w:rPr>
              <w:t>;</w:t>
            </w:r>
          </w:p>
          <w:p w:rsidR="00D17B7E" w:rsidRPr="00584D0C" w:rsidRDefault="00D17B7E" w:rsidP="0056048F">
            <w:pPr>
              <w:pStyle w:val="a4"/>
              <w:numPr>
                <w:ilvl w:val="0"/>
                <w:numId w:val="31"/>
              </w:numPr>
              <w:rPr>
                <w:rFonts w:ascii="PT Astra Serif" w:hAnsi="PT Astra Serif"/>
                <w:color w:val="000000"/>
                <w:sz w:val="24"/>
                <w:szCs w:val="24"/>
              </w:rPr>
            </w:pPr>
            <w:r w:rsidRPr="00584D0C">
              <w:rPr>
                <w:rFonts w:ascii="PT Astra Serif" w:hAnsi="PT Astra Serif"/>
                <w:color w:val="000000"/>
                <w:sz w:val="24"/>
                <w:szCs w:val="24"/>
              </w:rPr>
              <w:t xml:space="preserve">формирование бережного отношения к культурному </w:t>
            </w:r>
            <w:r w:rsidRPr="00584D0C">
              <w:rPr>
                <w:rFonts w:ascii="PT Astra Serif" w:hAnsi="PT Astra Serif"/>
                <w:color w:val="000000"/>
                <w:sz w:val="24"/>
                <w:szCs w:val="24"/>
              </w:rPr>
              <w:lastRenderedPageBreak/>
              <w:t>наследию и традициям многонационального народа Российской Федерации</w:t>
            </w:r>
            <w:r w:rsidRPr="00584D0C">
              <w:rPr>
                <w:rFonts w:ascii="PT Astra Serif" w:hAnsi="PT Astra Serif"/>
                <w:color w:val="000000"/>
                <w:sz w:val="24"/>
                <w:szCs w:val="24"/>
                <w:lang w:val="ru-RU"/>
              </w:rPr>
              <w:t>.</w:t>
            </w:r>
          </w:p>
        </w:tc>
        <w:tc>
          <w:tcPr>
            <w:tcW w:w="3969" w:type="dxa"/>
          </w:tcPr>
          <w:p w:rsidR="00D17B7E" w:rsidRPr="00584D0C" w:rsidRDefault="00D17B7E" w:rsidP="0056048F">
            <w:pPr>
              <w:pStyle w:val="11"/>
              <w:shd w:val="clear" w:color="auto" w:fill="FFFFFF"/>
              <w:spacing w:before="0" w:beforeAutospacing="0" w:after="0" w:afterAutospacing="0"/>
              <w:contextualSpacing/>
              <w:rPr>
                <w:rFonts w:ascii="PT Astra Serif" w:hAnsi="PT Astra Serif"/>
                <w:color w:val="000000"/>
              </w:rPr>
            </w:pPr>
            <w:r w:rsidRPr="00584D0C">
              <w:rPr>
                <w:rFonts w:ascii="PT Astra Serif" w:hAnsi="PT Astra Serif"/>
                <w:color w:val="000000"/>
              </w:rPr>
              <w:lastRenderedPageBreak/>
              <w:t xml:space="preserve">4.1. </w:t>
            </w:r>
            <w:proofErr w:type="gramStart"/>
            <w:r w:rsidRPr="00584D0C">
              <w:rPr>
                <w:rFonts w:ascii="PT Astra Serif" w:hAnsi="PT Astra Serif"/>
                <w:color w:val="000000"/>
              </w:rPr>
              <w:t>Способный</w:t>
            </w:r>
            <w:proofErr w:type="gramEnd"/>
            <w:r w:rsidRPr="00584D0C">
              <w:rPr>
                <w:rFonts w:ascii="PT Astra Serif" w:hAnsi="PT Astra Serif"/>
                <w:color w:val="000000"/>
              </w:rPr>
              <w:t xml:space="preserve"> выразить себя </w:t>
            </w:r>
            <w:r w:rsidRPr="00584D0C">
              <w:rPr>
                <w:rFonts w:ascii="PT Astra Serif" w:hAnsi="PT Astra Serif"/>
                <w:color w:val="000000"/>
              </w:rPr>
              <w:br/>
              <w:t>в разных видах деятельности (игровой, трудовой, учебной и пр.) в соответствии с нравственными ценностями и нормами.</w:t>
            </w:r>
          </w:p>
          <w:p w:rsidR="00D17B7E" w:rsidRPr="00584D0C" w:rsidRDefault="00D17B7E" w:rsidP="0056048F">
            <w:pPr>
              <w:pStyle w:val="11"/>
              <w:shd w:val="clear" w:color="auto" w:fill="FFFFFF"/>
              <w:spacing w:before="0" w:beforeAutospacing="0" w:after="0" w:afterAutospacing="0"/>
              <w:contextualSpacing/>
              <w:rPr>
                <w:rFonts w:ascii="PT Astra Serif" w:hAnsi="PT Astra Serif"/>
                <w:color w:val="000000"/>
              </w:rPr>
            </w:pPr>
            <w:r w:rsidRPr="00584D0C">
              <w:rPr>
                <w:rFonts w:ascii="PT Astra Serif" w:hAnsi="PT Astra Serif"/>
                <w:color w:val="000000"/>
              </w:rPr>
              <w:t xml:space="preserve">4.2. </w:t>
            </w:r>
            <w:proofErr w:type="gramStart"/>
            <w:r w:rsidRPr="00584D0C">
              <w:rPr>
                <w:rFonts w:ascii="PT Astra Serif" w:hAnsi="PT Astra Serif"/>
                <w:color w:val="000000"/>
              </w:rPr>
              <w:t>Проявляющий</w:t>
            </w:r>
            <w:proofErr w:type="gramEnd"/>
            <w:r w:rsidRPr="00584D0C">
              <w:rPr>
                <w:rFonts w:ascii="PT Astra Serif" w:hAnsi="PT Astra Serif"/>
                <w:color w:val="000000"/>
              </w:rPr>
              <w:t xml:space="preserve"> личностные качества, способствующие познанию, активной социальной деятельности: инициативный, самостоятельный, креативный, любознательный, </w:t>
            </w:r>
            <w:r w:rsidRPr="00584D0C">
              <w:rPr>
                <w:rFonts w:ascii="PT Astra Serif" w:hAnsi="PT Astra Serif"/>
                <w:color w:val="000000"/>
              </w:rPr>
              <w:lastRenderedPageBreak/>
              <w:t xml:space="preserve">наблюдательный, испытывающий потребность </w:t>
            </w:r>
            <w:r w:rsidRPr="00584D0C">
              <w:rPr>
                <w:rFonts w:ascii="PT Astra Serif" w:hAnsi="PT Astra Serif"/>
                <w:color w:val="000000"/>
              </w:rPr>
              <w:br/>
              <w:t>в самовыражении, в том числе творческом.</w:t>
            </w:r>
          </w:p>
          <w:p w:rsidR="00D17B7E" w:rsidRPr="00584D0C" w:rsidRDefault="00D17B7E" w:rsidP="0056048F">
            <w:pPr>
              <w:rPr>
                <w:rFonts w:ascii="PT Astra Serif" w:hAnsi="PT Astra Serif"/>
                <w:color w:val="000000"/>
              </w:rPr>
            </w:pPr>
            <w:r w:rsidRPr="00584D0C">
              <w:rPr>
                <w:rFonts w:ascii="PT Astra Serif" w:hAnsi="PT Astra Serif"/>
                <w:color w:val="000000"/>
              </w:rPr>
              <w:t xml:space="preserve">4.3. </w:t>
            </w:r>
            <w:proofErr w:type="gramStart"/>
            <w:r w:rsidRPr="00584D0C">
              <w:rPr>
                <w:rFonts w:ascii="PT Astra Serif" w:hAnsi="PT Astra Serif"/>
                <w:color w:val="000000"/>
              </w:rPr>
              <w:t>Активный</w:t>
            </w:r>
            <w:proofErr w:type="gramEnd"/>
            <w:r w:rsidRPr="00584D0C">
              <w:rPr>
                <w:rFonts w:ascii="PT Astra Serif" w:hAnsi="PT Astra Serif"/>
                <w:color w:val="000000"/>
              </w:rPr>
              <w:t xml:space="preserve">, проявляющий самостоятельность и инициативу </w:t>
            </w:r>
            <w:r w:rsidRPr="00584D0C">
              <w:rPr>
                <w:rFonts w:ascii="PT Astra Serif" w:hAnsi="PT Astra Serif"/>
                <w:color w:val="000000"/>
              </w:rPr>
              <w:br/>
              <w:t xml:space="preserve">в познавательной, игровой, коммуникативной и продуктивных видах деятельности </w:t>
            </w:r>
            <w:r w:rsidRPr="00584D0C">
              <w:rPr>
                <w:rFonts w:ascii="PT Astra Serif" w:hAnsi="PT Astra Serif"/>
                <w:color w:val="000000"/>
              </w:rPr>
              <w:br/>
              <w:t>и в самообслуживании.</w:t>
            </w:r>
          </w:p>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 xml:space="preserve">4.4. </w:t>
            </w:r>
            <w:proofErr w:type="gramStart"/>
            <w:r w:rsidRPr="00584D0C">
              <w:rPr>
                <w:rFonts w:ascii="PT Astra Serif" w:hAnsi="PT Astra Serif"/>
                <w:color w:val="000000"/>
              </w:rPr>
              <w:t>Способный</w:t>
            </w:r>
            <w:proofErr w:type="gramEnd"/>
            <w:r w:rsidRPr="00584D0C">
              <w:rPr>
                <w:rFonts w:ascii="PT Astra Serif" w:hAnsi="PT Astra Serif"/>
                <w:color w:val="000000"/>
              </w:rPr>
              <w:t xml:space="preserve"> чувствовать прекрасное в быту, природе, поступках, искусстве, стремящийся к отображению прекрасного </w:t>
            </w:r>
            <w:r w:rsidRPr="00584D0C">
              <w:rPr>
                <w:rFonts w:ascii="PT Astra Serif" w:hAnsi="PT Astra Serif"/>
                <w:color w:val="000000"/>
              </w:rPr>
              <w:br/>
              <w:t xml:space="preserve">в продуктивных видах деятельности, обладающий основами художественно-эстетического вкуса. Эмоционально </w:t>
            </w:r>
            <w:proofErr w:type="gramStart"/>
            <w:r w:rsidRPr="00584D0C">
              <w:rPr>
                <w:rFonts w:ascii="PT Astra Serif" w:hAnsi="PT Astra Serif"/>
                <w:color w:val="000000"/>
              </w:rPr>
              <w:t>отзывчивый</w:t>
            </w:r>
            <w:proofErr w:type="gramEnd"/>
            <w:r w:rsidRPr="00584D0C">
              <w:rPr>
                <w:rFonts w:ascii="PT Astra Serif" w:hAnsi="PT Astra Serif"/>
                <w:color w:val="000000"/>
              </w:rPr>
              <w:t xml:space="preserve"> к душевной </w:t>
            </w:r>
            <w:r w:rsidRPr="00584D0C">
              <w:rPr>
                <w:rFonts w:ascii="PT Astra Serif" w:hAnsi="PT Astra Serif"/>
                <w:color w:val="000000"/>
              </w:rPr>
              <w:br/>
              <w:t>и физической красоте человека, окружающего мира, произведений искусства.</w:t>
            </w:r>
          </w:p>
          <w:p w:rsidR="00D17B7E" w:rsidRPr="00584D0C" w:rsidRDefault="00D17B7E" w:rsidP="0056048F">
            <w:pPr>
              <w:pStyle w:val="a4"/>
              <w:ind w:left="0"/>
              <w:rPr>
                <w:rFonts w:ascii="PT Astra Serif" w:hAnsi="PT Astra Serif"/>
                <w:color w:val="000000"/>
                <w:sz w:val="24"/>
                <w:szCs w:val="24"/>
                <w:lang w:val="ru-RU"/>
              </w:rPr>
            </w:pPr>
            <w:r w:rsidRPr="00584D0C">
              <w:rPr>
                <w:rFonts w:ascii="PT Astra Serif" w:hAnsi="PT Astra Serif"/>
                <w:color w:val="000000"/>
                <w:sz w:val="24"/>
                <w:szCs w:val="24"/>
                <w:lang w:val="ru-RU"/>
              </w:rPr>
              <w:t xml:space="preserve">4.5. </w:t>
            </w:r>
            <w:proofErr w:type="gramStart"/>
            <w:r w:rsidRPr="00584D0C">
              <w:rPr>
                <w:rFonts w:ascii="PT Astra Serif" w:hAnsi="PT Astra Serif"/>
                <w:color w:val="000000"/>
                <w:sz w:val="24"/>
                <w:szCs w:val="24"/>
                <w:lang w:val="ru-RU"/>
              </w:rPr>
              <w:t>Способный</w:t>
            </w:r>
            <w:proofErr w:type="gramEnd"/>
            <w:r w:rsidRPr="00584D0C">
              <w:rPr>
                <w:rFonts w:ascii="PT Astra Serif" w:hAnsi="PT Astra Serif"/>
                <w:color w:val="000000"/>
                <w:sz w:val="24"/>
                <w:szCs w:val="24"/>
                <w:lang w:val="ru-RU"/>
              </w:rPr>
              <w:t xml:space="preserve"> к самостоятельному поиску решений в зависимости </w:t>
            </w:r>
            <w:r w:rsidRPr="00584D0C">
              <w:rPr>
                <w:rFonts w:ascii="PT Astra Serif" w:hAnsi="PT Astra Serif"/>
                <w:color w:val="000000"/>
                <w:sz w:val="24"/>
                <w:szCs w:val="24"/>
                <w:lang w:val="ru-RU"/>
              </w:rPr>
              <w:br/>
              <w:t>от знакомых жизненных ситуаций.</w:t>
            </w:r>
          </w:p>
          <w:p w:rsidR="00D17B7E" w:rsidRPr="00584D0C" w:rsidRDefault="00D17B7E" w:rsidP="0056048F">
            <w:pPr>
              <w:pStyle w:val="a4"/>
              <w:ind w:left="0"/>
              <w:rPr>
                <w:rFonts w:ascii="PT Astra Serif" w:hAnsi="PT Astra Serif"/>
                <w:color w:val="000000"/>
                <w:sz w:val="24"/>
                <w:szCs w:val="24"/>
                <w:lang w:val="ru-RU"/>
              </w:rPr>
            </w:pPr>
            <w:r w:rsidRPr="00584D0C">
              <w:rPr>
                <w:rFonts w:ascii="PT Astra Serif" w:hAnsi="PT Astra Serif"/>
                <w:color w:val="000000"/>
                <w:sz w:val="24"/>
                <w:szCs w:val="24"/>
                <w:lang w:val="ru-RU"/>
              </w:rPr>
              <w:lastRenderedPageBreak/>
              <w:t xml:space="preserve">4.6. </w:t>
            </w:r>
            <w:proofErr w:type="gramStart"/>
            <w:r w:rsidRPr="00584D0C">
              <w:rPr>
                <w:rFonts w:ascii="PT Astra Serif" w:hAnsi="PT Astra Serif"/>
                <w:color w:val="000000"/>
                <w:sz w:val="24"/>
                <w:szCs w:val="24"/>
                <w:lang w:val="ru-RU"/>
              </w:rPr>
              <w:t>Мотивированный</w:t>
            </w:r>
            <w:proofErr w:type="gramEnd"/>
            <w:r w:rsidRPr="00584D0C">
              <w:rPr>
                <w:rFonts w:ascii="PT Astra Serif" w:hAnsi="PT Astra Serif"/>
                <w:color w:val="000000"/>
                <w:sz w:val="24"/>
                <w:szCs w:val="24"/>
                <w:lang w:val="ru-RU"/>
              </w:rPr>
              <w:t xml:space="preserve"> к посильной проектной и исследовательской деятельности экспериментированию, открытиям, проявляющий любопытство </w:t>
            </w:r>
            <w:r w:rsidRPr="00584D0C">
              <w:rPr>
                <w:rFonts w:ascii="PT Astra Serif" w:hAnsi="PT Astra Serif"/>
                <w:color w:val="000000"/>
                <w:sz w:val="24"/>
                <w:szCs w:val="24"/>
                <w:lang w:val="ru-RU"/>
              </w:rPr>
              <w:br/>
              <w:t xml:space="preserve">и стремление к самостоятельному решению интеллектуальных </w:t>
            </w:r>
            <w:r w:rsidRPr="00584D0C">
              <w:rPr>
                <w:rFonts w:ascii="PT Astra Serif" w:hAnsi="PT Astra Serif"/>
                <w:color w:val="000000"/>
                <w:sz w:val="24"/>
                <w:szCs w:val="24"/>
                <w:lang w:val="ru-RU"/>
              </w:rPr>
              <w:br/>
              <w:t>и практических задач.</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4.7. Не </w:t>
            </w:r>
            <w:proofErr w:type="gramStart"/>
            <w:r w:rsidRPr="00584D0C">
              <w:rPr>
                <w:rFonts w:ascii="PT Astra Serif" w:hAnsi="PT Astra Serif"/>
                <w:color w:val="000000"/>
              </w:rPr>
              <w:t>принимающий</w:t>
            </w:r>
            <w:proofErr w:type="gramEnd"/>
            <w:r w:rsidRPr="00584D0C">
              <w:rPr>
                <w:rFonts w:ascii="PT Astra Serif" w:hAnsi="PT Astra Serif"/>
                <w:color w:val="000000"/>
              </w:rPr>
              <w:t xml:space="preserve"> действия </w:t>
            </w:r>
            <w:r w:rsidRPr="00584D0C">
              <w:rPr>
                <w:rFonts w:ascii="PT Astra Serif" w:hAnsi="PT Astra Serif"/>
                <w:color w:val="000000"/>
              </w:rPr>
              <w:br/>
              <w:t xml:space="preserve">и поступки, противоречащие нормам нравственности и культуры поведения. </w:t>
            </w:r>
          </w:p>
        </w:tc>
        <w:tc>
          <w:tcPr>
            <w:tcW w:w="4961" w:type="dxa"/>
          </w:tcPr>
          <w:p w:rsidR="00D17B7E" w:rsidRPr="00584D0C" w:rsidRDefault="00D17B7E" w:rsidP="0056048F">
            <w:pPr>
              <w:pStyle w:val="a4"/>
              <w:numPr>
                <w:ilvl w:val="0"/>
                <w:numId w:val="32"/>
              </w:numPr>
              <w:rPr>
                <w:rFonts w:ascii="PT Astra Serif" w:hAnsi="PT Astra Serif"/>
                <w:color w:val="000000"/>
                <w:sz w:val="24"/>
                <w:szCs w:val="24"/>
              </w:rPr>
            </w:pPr>
            <w:r w:rsidRPr="00584D0C">
              <w:rPr>
                <w:rFonts w:ascii="PT Astra Serif" w:hAnsi="PT Astra Serif"/>
                <w:color w:val="000000"/>
                <w:sz w:val="24"/>
                <w:szCs w:val="24"/>
              </w:rPr>
              <w:lastRenderedPageBreak/>
              <w:t>проявляет любознательность и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w:t>
            </w:r>
          </w:p>
          <w:p w:rsidR="00D17B7E" w:rsidRPr="00584D0C" w:rsidRDefault="00D17B7E" w:rsidP="0056048F">
            <w:pPr>
              <w:pStyle w:val="a4"/>
              <w:numPr>
                <w:ilvl w:val="0"/>
                <w:numId w:val="32"/>
              </w:numPr>
              <w:rPr>
                <w:rFonts w:ascii="PT Astra Serif" w:hAnsi="PT Astra Serif"/>
                <w:color w:val="000000"/>
                <w:sz w:val="24"/>
                <w:szCs w:val="24"/>
              </w:rPr>
            </w:pPr>
            <w:r w:rsidRPr="00584D0C">
              <w:rPr>
                <w:rFonts w:ascii="PT Astra Serif" w:hAnsi="PT Astra Serif"/>
                <w:color w:val="000000"/>
                <w:sz w:val="24"/>
                <w:szCs w:val="24"/>
              </w:rPr>
              <w:t>проявляет инициативу в самостоятельном решении несложных практических проблем и в реализации собственных идей и замыслов;</w:t>
            </w:r>
          </w:p>
          <w:p w:rsidR="00D17B7E" w:rsidRPr="00584D0C" w:rsidRDefault="00D17B7E" w:rsidP="0056048F">
            <w:pPr>
              <w:pStyle w:val="11"/>
              <w:numPr>
                <w:ilvl w:val="0"/>
                <w:numId w:val="32"/>
              </w:numPr>
              <w:shd w:val="clear" w:color="auto" w:fill="FFFFFF"/>
              <w:spacing w:before="0" w:beforeAutospacing="0" w:after="0" w:afterAutospacing="0"/>
              <w:contextualSpacing/>
              <w:rPr>
                <w:rFonts w:ascii="PT Astra Serif" w:hAnsi="PT Astra Serif"/>
                <w:color w:val="000000"/>
              </w:rPr>
            </w:pPr>
            <w:r w:rsidRPr="00584D0C">
              <w:rPr>
                <w:rFonts w:ascii="PT Astra Serif" w:hAnsi="PT Astra Serif"/>
                <w:color w:val="000000"/>
              </w:rPr>
              <w:lastRenderedPageBreak/>
              <w:t>проявляет инициативу в получении новой информации и практического опыта;</w:t>
            </w:r>
          </w:p>
          <w:p w:rsidR="00D17B7E" w:rsidRPr="00584D0C" w:rsidRDefault="00D17B7E" w:rsidP="0056048F">
            <w:pPr>
              <w:pStyle w:val="11"/>
              <w:numPr>
                <w:ilvl w:val="0"/>
                <w:numId w:val="32"/>
              </w:numPr>
              <w:shd w:val="clear" w:color="auto" w:fill="FFFFFF"/>
              <w:spacing w:before="0" w:beforeAutospacing="0" w:after="0" w:afterAutospacing="0"/>
              <w:contextualSpacing/>
              <w:rPr>
                <w:rFonts w:ascii="PT Astra Serif" w:hAnsi="PT Astra Serif"/>
                <w:color w:val="000000"/>
              </w:rPr>
            </w:pPr>
            <w:r w:rsidRPr="00584D0C">
              <w:rPr>
                <w:rFonts w:ascii="PT Astra Serif" w:hAnsi="PT Astra Serif"/>
                <w:color w:val="000000"/>
              </w:rPr>
              <w:t>проявляет желание сотрудничать с другими детьми и взрослыми в решении посильных общественных задач.</w:t>
            </w:r>
          </w:p>
        </w:tc>
      </w:tr>
      <w:tr w:rsidR="00D17B7E" w:rsidRPr="00584D0C" w:rsidTr="0056048F">
        <w:tc>
          <w:tcPr>
            <w:tcW w:w="3510" w:type="dxa"/>
          </w:tcPr>
          <w:p w:rsidR="00D17B7E" w:rsidRPr="00584D0C" w:rsidRDefault="00D17B7E" w:rsidP="0056048F">
            <w:pPr>
              <w:contextualSpacing/>
              <w:rPr>
                <w:rFonts w:ascii="PT Astra Serif" w:hAnsi="PT Astra Serif"/>
                <w:color w:val="000000"/>
              </w:rPr>
            </w:pPr>
            <w:r w:rsidRPr="00584D0C">
              <w:rPr>
                <w:rFonts w:ascii="PT Astra Serif" w:hAnsi="PT Astra Serif"/>
                <w:b/>
                <w:bCs/>
                <w:color w:val="000000"/>
              </w:rPr>
              <w:lastRenderedPageBreak/>
              <w:t>5. Зрелое сетевое поведение</w:t>
            </w:r>
            <w:r w:rsidRPr="00584D0C">
              <w:rPr>
                <w:rFonts w:ascii="PT Astra Serif" w:hAnsi="PT Astra Serif"/>
                <w:color w:val="000000"/>
              </w:rPr>
              <w:t xml:space="preserve"> Эффективно и уверенно </w:t>
            </w:r>
            <w:r w:rsidRPr="00584D0C">
              <w:rPr>
                <w:rFonts w:ascii="PT Astra Serif" w:hAnsi="PT Astra Serif"/>
                <w:color w:val="000000"/>
              </w:rPr>
              <w:br/>
              <w:t>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tc>
        <w:tc>
          <w:tcPr>
            <w:tcW w:w="2552" w:type="dxa"/>
          </w:tcPr>
          <w:p w:rsidR="00D17B7E" w:rsidRPr="00584D0C" w:rsidRDefault="00D17B7E" w:rsidP="0056048F">
            <w:pPr>
              <w:pStyle w:val="a4"/>
              <w:numPr>
                <w:ilvl w:val="0"/>
                <w:numId w:val="33"/>
              </w:numPr>
              <w:rPr>
                <w:rFonts w:ascii="PT Astra Serif" w:hAnsi="PT Astra Serif"/>
                <w:color w:val="000000"/>
                <w:sz w:val="24"/>
                <w:szCs w:val="24"/>
              </w:rPr>
            </w:pPr>
            <w:r w:rsidRPr="00584D0C">
              <w:rPr>
                <w:rFonts w:ascii="PT Astra Serif" w:hAnsi="PT Astra Serif"/>
                <w:color w:val="000000"/>
                <w:sz w:val="24"/>
                <w:szCs w:val="24"/>
              </w:rPr>
              <w:t>формирование уважения к закону и правопорядку</w:t>
            </w:r>
            <w:r w:rsidRPr="00584D0C">
              <w:rPr>
                <w:rFonts w:ascii="PT Astra Serif" w:hAnsi="PT Astra Serif"/>
                <w:color w:val="000000"/>
                <w:sz w:val="24"/>
                <w:szCs w:val="24"/>
                <w:lang w:val="ru-RU"/>
              </w:rPr>
              <w:t>;</w:t>
            </w:r>
          </w:p>
          <w:p w:rsidR="00D17B7E" w:rsidRPr="00584D0C" w:rsidRDefault="00D17B7E" w:rsidP="0056048F">
            <w:pPr>
              <w:pStyle w:val="a4"/>
              <w:numPr>
                <w:ilvl w:val="0"/>
                <w:numId w:val="33"/>
              </w:numPr>
              <w:rPr>
                <w:rFonts w:ascii="PT Astra Serif" w:hAnsi="PT Astra Serif"/>
                <w:color w:val="000000"/>
                <w:sz w:val="24"/>
                <w:szCs w:val="24"/>
              </w:rPr>
            </w:pPr>
            <w:r w:rsidRPr="00584D0C">
              <w:rPr>
                <w:rFonts w:ascii="PT Astra Serif" w:hAnsi="PT Astra Serif"/>
                <w:color w:val="000000"/>
                <w:sz w:val="24"/>
                <w:szCs w:val="24"/>
              </w:rPr>
              <w:t>формирование взаимного уважения</w:t>
            </w:r>
            <w:r w:rsidRPr="00584D0C">
              <w:rPr>
                <w:rFonts w:ascii="PT Astra Serif" w:hAnsi="PT Astra Serif"/>
                <w:color w:val="000000"/>
                <w:sz w:val="24"/>
                <w:szCs w:val="24"/>
                <w:lang w:val="ru-RU"/>
              </w:rPr>
              <w:t>;</w:t>
            </w:r>
          </w:p>
          <w:p w:rsidR="00D17B7E" w:rsidRPr="00584D0C" w:rsidRDefault="00D17B7E" w:rsidP="0056048F">
            <w:pPr>
              <w:pStyle w:val="a4"/>
              <w:numPr>
                <w:ilvl w:val="0"/>
                <w:numId w:val="33"/>
              </w:numPr>
              <w:rPr>
                <w:rFonts w:ascii="PT Astra Serif" w:hAnsi="PT Astra Serif"/>
                <w:color w:val="000000"/>
                <w:sz w:val="24"/>
                <w:szCs w:val="24"/>
              </w:rPr>
            </w:pPr>
            <w:r w:rsidRPr="00584D0C">
              <w:rPr>
                <w:rFonts w:ascii="PT Astra Serif" w:hAnsi="PT Astra Serif"/>
                <w:color w:val="000000"/>
                <w:sz w:val="24"/>
                <w:szCs w:val="24"/>
              </w:rPr>
              <w:t>формирование бережного отношения к природе и окружающей среде</w:t>
            </w:r>
            <w:r w:rsidRPr="00584D0C">
              <w:rPr>
                <w:rFonts w:ascii="PT Astra Serif" w:hAnsi="PT Astra Serif"/>
                <w:color w:val="000000"/>
                <w:sz w:val="24"/>
                <w:szCs w:val="24"/>
                <w:lang w:val="ru-RU"/>
              </w:rPr>
              <w:t>.</w:t>
            </w:r>
          </w:p>
        </w:tc>
        <w:tc>
          <w:tcPr>
            <w:tcW w:w="3969" w:type="dxa"/>
          </w:tcPr>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5.1. Способный отличать реальный мир от </w:t>
            </w:r>
            <w:proofErr w:type="gramStart"/>
            <w:r w:rsidRPr="00584D0C">
              <w:rPr>
                <w:rFonts w:ascii="PT Astra Serif" w:hAnsi="PT Astra Serif"/>
                <w:color w:val="000000"/>
              </w:rPr>
              <w:t>воображаемого</w:t>
            </w:r>
            <w:proofErr w:type="gramEnd"/>
            <w:r w:rsidRPr="00584D0C">
              <w:rPr>
                <w:rFonts w:ascii="PT Astra Serif" w:hAnsi="PT Astra Serif"/>
                <w:color w:val="000000"/>
              </w:rPr>
              <w:t xml:space="preserve"> и виртуального и действовать сообразно их специфике.</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5.2. </w:t>
            </w:r>
            <w:proofErr w:type="gramStart"/>
            <w:r w:rsidRPr="00584D0C">
              <w:rPr>
                <w:rFonts w:ascii="PT Astra Serif" w:hAnsi="PT Astra Serif"/>
                <w:color w:val="000000"/>
              </w:rPr>
              <w:t>Способный</w:t>
            </w:r>
            <w:proofErr w:type="gramEnd"/>
            <w:r w:rsidRPr="00584D0C">
              <w:rPr>
                <w:rFonts w:ascii="PT Astra Serif" w:hAnsi="PT Astra Serif"/>
                <w:color w:val="000000"/>
              </w:rPr>
              <w:t xml:space="preserve"> общаться и взаимодействовать с другими детьми и взрослыми с помощью простых цифровых технологий и устройств.</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5.3. </w:t>
            </w:r>
            <w:proofErr w:type="gramStart"/>
            <w:r w:rsidRPr="00584D0C">
              <w:rPr>
                <w:rFonts w:ascii="PT Astra Serif" w:hAnsi="PT Astra Serif"/>
                <w:color w:val="000000"/>
              </w:rPr>
              <w:t>Понимающий</w:t>
            </w:r>
            <w:proofErr w:type="gramEnd"/>
            <w:r w:rsidRPr="00584D0C">
              <w:rPr>
                <w:rFonts w:ascii="PT Astra Serif" w:hAnsi="PT Astra Serif"/>
                <w:color w:val="000000"/>
              </w:rPr>
              <w:t xml:space="preserve"> правила использования различных средств сетевой среды без вреда для физического и психического здоровья (собственного и других людей) и подчиняется требованиям ограничения времени занятий с подобными </w:t>
            </w:r>
            <w:r w:rsidRPr="00584D0C">
              <w:rPr>
                <w:rFonts w:ascii="PT Astra Serif" w:hAnsi="PT Astra Serif"/>
                <w:color w:val="000000"/>
              </w:rPr>
              <w:lastRenderedPageBreak/>
              <w:t>устройствами.</w:t>
            </w:r>
          </w:p>
        </w:tc>
        <w:tc>
          <w:tcPr>
            <w:tcW w:w="4961" w:type="dxa"/>
          </w:tcPr>
          <w:p w:rsidR="00D17B7E" w:rsidRPr="00584D0C" w:rsidRDefault="00D17B7E" w:rsidP="0056048F">
            <w:pPr>
              <w:pStyle w:val="a4"/>
              <w:numPr>
                <w:ilvl w:val="0"/>
                <w:numId w:val="34"/>
              </w:numPr>
              <w:rPr>
                <w:rFonts w:ascii="PT Astra Serif" w:hAnsi="PT Astra Serif"/>
                <w:color w:val="000000"/>
                <w:sz w:val="24"/>
                <w:szCs w:val="24"/>
              </w:rPr>
            </w:pPr>
            <w:r w:rsidRPr="00584D0C">
              <w:rPr>
                <w:rFonts w:ascii="PT Astra Serif" w:hAnsi="PT Astra Serif"/>
                <w:color w:val="000000"/>
                <w:sz w:val="24"/>
                <w:szCs w:val="24"/>
              </w:rPr>
              <w:lastRenderedPageBreak/>
              <w:t>осознанно выполняет правила здоровьесбережения и техники безопасности при использования разных средств сетевой среды и виртуальных ресурсов;</w:t>
            </w:r>
          </w:p>
          <w:p w:rsidR="00D17B7E" w:rsidRPr="00584D0C" w:rsidRDefault="00D17B7E" w:rsidP="0056048F">
            <w:pPr>
              <w:pStyle w:val="a4"/>
              <w:numPr>
                <w:ilvl w:val="0"/>
                <w:numId w:val="34"/>
              </w:numPr>
              <w:rPr>
                <w:rFonts w:ascii="PT Astra Serif" w:hAnsi="PT Astra Serif"/>
                <w:color w:val="000000"/>
                <w:sz w:val="24"/>
                <w:szCs w:val="24"/>
              </w:rPr>
            </w:pPr>
            <w:r w:rsidRPr="00584D0C">
              <w:rPr>
                <w:rFonts w:ascii="PT Astra Serif" w:hAnsi="PT Astra Serif"/>
                <w:color w:val="000000"/>
                <w:sz w:val="24"/>
                <w:szCs w:val="24"/>
              </w:rPr>
              <w:t>использует простые средства сетевого взаимодействия для установления общественно полезных и продуктивных контактов с другими людьми;</w:t>
            </w:r>
          </w:p>
          <w:p w:rsidR="00D17B7E" w:rsidRPr="00584D0C" w:rsidRDefault="00D17B7E" w:rsidP="0056048F">
            <w:pPr>
              <w:pStyle w:val="a4"/>
              <w:numPr>
                <w:ilvl w:val="0"/>
                <w:numId w:val="34"/>
              </w:numPr>
              <w:rPr>
                <w:rFonts w:ascii="PT Astra Serif" w:hAnsi="PT Astra Serif"/>
                <w:color w:val="000000"/>
                <w:sz w:val="24"/>
                <w:szCs w:val="24"/>
              </w:rPr>
            </w:pPr>
            <w:r w:rsidRPr="00584D0C">
              <w:rPr>
                <w:rFonts w:ascii="PT Astra Serif" w:hAnsi="PT Astra Serif"/>
                <w:color w:val="000000"/>
                <w:sz w:val="24"/>
                <w:szCs w:val="24"/>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D17B7E" w:rsidRPr="00584D0C" w:rsidTr="0056048F">
        <w:tc>
          <w:tcPr>
            <w:tcW w:w="3510" w:type="dxa"/>
          </w:tcPr>
          <w:p w:rsidR="00D17B7E" w:rsidRPr="00584D0C" w:rsidRDefault="00D17B7E" w:rsidP="0056048F">
            <w:pPr>
              <w:contextualSpacing/>
              <w:rPr>
                <w:rFonts w:ascii="PT Astra Serif" w:hAnsi="PT Astra Serif"/>
                <w:b/>
                <w:bCs/>
                <w:color w:val="000000"/>
              </w:rPr>
            </w:pPr>
            <w:r w:rsidRPr="00584D0C">
              <w:rPr>
                <w:rFonts w:ascii="PT Astra Serif" w:hAnsi="PT Astra Serif"/>
                <w:color w:val="000000"/>
              </w:rPr>
              <w:lastRenderedPageBreak/>
              <w:t>6.</w:t>
            </w:r>
            <w:r w:rsidRPr="00584D0C">
              <w:rPr>
                <w:rFonts w:ascii="PT Astra Serif" w:hAnsi="PT Astra Serif"/>
                <w:b/>
                <w:bCs/>
                <w:color w:val="000000"/>
              </w:rPr>
              <w:t xml:space="preserve"> Экономическая активность</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Проявляющий стремление </w:t>
            </w:r>
            <w:r w:rsidRPr="00584D0C">
              <w:rPr>
                <w:rFonts w:ascii="PT Astra Serif" w:hAnsi="PT Astra Serif"/>
                <w:color w:val="000000"/>
              </w:rPr>
              <w:br/>
              <w:t xml:space="preserve">к созидательному труду, успешно достигающий поставленных жизненных целей за счёт высокой экономической активности </w:t>
            </w:r>
            <w:r w:rsidRPr="00584D0C">
              <w:rPr>
                <w:rFonts w:ascii="PT Astra Serif" w:hAnsi="PT Astra Serif"/>
                <w:color w:val="000000"/>
              </w:rPr>
              <w:br/>
              <w:t xml:space="preserve">и эффективного поведения </w:t>
            </w:r>
            <w:r w:rsidRPr="00584D0C">
              <w:rPr>
                <w:rFonts w:ascii="PT Astra Serif" w:hAnsi="PT Astra Serif"/>
                <w:color w:val="000000"/>
              </w:rPr>
              <w:br/>
              <w:t xml:space="preserve">на рынке труда в условиях многообразия социально-трудовых ролей, мотивированный </w:t>
            </w:r>
            <w:proofErr w:type="gramStart"/>
            <w:r w:rsidRPr="00584D0C">
              <w:rPr>
                <w:rFonts w:ascii="PT Astra Serif" w:hAnsi="PT Astra Serif"/>
                <w:color w:val="000000"/>
              </w:rPr>
              <w:t>к</w:t>
            </w:r>
            <w:proofErr w:type="gramEnd"/>
            <w:r w:rsidRPr="00584D0C">
              <w:rPr>
                <w:rFonts w:ascii="PT Astra Serif" w:hAnsi="PT Astra Serif"/>
                <w:color w:val="000000"/>
              </w:rPr>
              <w:t xml:space="preserve"> инновационной деятельности.</w:t>
            </w:r>
          </w:p>
        </w:tc>
        <w:tc>
          <w:tcPr>
            <w:tcW w:w="2552" w:type="dxa"/>
          </w:tcPr>
          <w:p w:rsidR="00D17B7E" w:rsidRPr="00584D0C" w:rsidRDefault="00D17B7E" w:rsidP="0056048F">
            <w:pPr>
              <w:pStyle w:val="a4"/>
              <w:numPr>
                <w:ilvl w:val="0"/>
                <w:numId w:val="35"/>
              </w:numPr>
              <w:rPr>
                <w:rFonts w:ascii="PT Astra Serif" w:hAnsi="PT Astra Serif"/>
                <w:color w:val="000000"/>
                <w:sz w:val="24"/>
                <w:szCs w:val="24"/>
              </w:rPr>
            </w:pPr>
            <w:r w:rsidRPr="00584D0C">
              <w:rPr>
                <w:rFonts w:ascii="PT Astra Serif" w:hAnsi="PT Astra Serif"/>
                <w:color w:val="000000"/>
                <w:sz w:val="24"/>
                <w:szCs w:val="24"/>
              </w:rPr>
              <w:t>формирование гражданственности</w:t>
            </w:r>
            <w:r w:rsidRPr="00584D0C">
              <w:rPr>
                <w:rFonts w:ascii="PT Astra Serif" w:hAnsi="PT Astra Serif"/>
                <w:color w:val="000000"/>
                <w:sz w:val="24"/>
                <w:szCs w:val="24"/>
                <w:lang w:val="ru-RU"/>
              </w:rPr>
              <w:t>;</w:t>
            </w:r>
          </w:p>
          <w:p w:rsidR="00D17B7E" w:rsidRPr="00584D0C" w:rsidRDefault="00D17B7E" w:rsidP="0056048F">
            <w:pPr>
              <w:pStyle w:val="a4"/>
              <w:numPr>
                <w:ilvl w:val="0"/>
                <w:numId w:val="35"/>
              </w:numPr>
              <w:rPr>
                <w:rFonts w:ascii="PT Astra Serif" w:hAnsi="PT Astra Serif"/>
                <w:color w:val="000000"/>
                <w:sz w:val="24"/>
                <w:szCs w:val="24"/>
              </w:rPr>
            </w:pPr>
            <w:r w:rsidRPr="00584D0C">
              <w:rPr>
                <w:rFonts w:ascii="PT Astra Serif" w:hAnsi="PT Astra Serif"/>
                <w:color w:val="000000"/>
                <w:sz w:val="24"/>
                <w:szCs w:val="24"/>
              </w:rPr>
              <w:t>формирование уважения к человеку труда и старшему поколению</w:t>
            </w:r>
            <w:r w:rsidRPr="00584D0C">
              <w:rPr>
                <w:rFonts w:ascii="PT Astra Serif" w:hAnsi="PT Astra Serif"/>
                <w:color w:val="000000"/>
                <w:sz w:val="24"/>
                <w:szCs w:val="24"/>
                <w:lang w:val="ru-RU"/>
              </w:rPr>
              <w:t>.</w:t>
            </w:r>
          </w:p>
        </w:tc>
        <w:tc>
          <w:tcPr>
            <w:tcW w:w="3969" w:type="dxa"/>
          </w:tcPr>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 xml:space="preserve">6.1. Ценящий труд в семье и в обществе, уважает людей труда, результаты их деятельности, проявляющий трудолюбие при выполнении поручений </w:t>
            </w:r>
            <w:r w:rsidRPr="00584D0C">
              <w:rPr>
                <w:rFonts w:ascii="PT Astra Serif" w:hAnsi="PT Astra Serif"/>
                <w:color w:val="000000"/>
              </w:rPr>
              <w:br/>
              <w:t xml:space="preserve">и в самостоятельной деятельности. Бережно и уважительно </w:t>
            </w:r>
            <w:proofErr w:type="gramStart"/>
            <w:r w:rsidRPr="00584D0C">
              <w:rPr>
                <w:rFonts w:ascii="PT Astra Serif" w:hAnsi="PT Astra Serif"/>
                <w:color w:val="000000"/>
              </w:rPr>
              <w:t>относящийся</w:t>
            </w:r>
            <w:proofErr w:type="gramEnd"/>
            <w:r w:rsidRPr="00584D0C">
              <w:rPr>
                <w:rFonts w:ascii="PT Astra Serif" w:hAnsi="PT Astra Serif"/>
                <w:color w:val="000000"/>
              </w:rPr>
              <w:t xml:space="preserve"> к результатам своего труда, труда других людей.</w:t>
            </w:r>
          </w:p>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 xml:space="preserve">6.2. </w:t>
            </w:r>
            <w:proofErr w:type="gramStart"/>
            <w:r w:rsidRPr="00584D0C">
              <w:rPr>
                <w:rFonts w:ascii="PT Astra Serif" w:hAnsi="PT Astra Serif"/>
                <w:color w:val="000000"/>
              </w:rPr>
              <w:t>Имеющий</w:t>
            </w:r>
            <w:proofErr w:type="gramEnd"/>
            <w:r w:rsidRPr="00584D0C">
              <w:rPr>
                <w:rFonts w:ascii="PT Astra Serif" w:hAnsi="PT Astra Serif"/>
                <w:color w:val="000000"/>
              </w:rPr>
              <w:t xml:space="preserve"> элементарные представления о профессиях </w:t>
            </w:r>
            <w:r w:rsidRPr="00584D0C">
              <w:rPr>
                <w:rFonts w:ascii="PT Astra Serif" w:hAnsi="PT Astra Serif"/>
                <w:color w:val="000000"/>
              </w:rPr>
              <w:br/>
              <w:t>и сферах человеческой деятельности, о роли знаний, науки, современного производства в жизни человека и общества.</w:t>
            </w:r>
          </w:p>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 xml:space="preserve">6.3. </w:t>
            </w:r>
            <w:proofErr w:type="gramStart"/>
            <w:r w:rsidRPr="00584D0C">
              <w:rPr>
                <w:rFonts w:ascii="PT Astra Serif" w:hAnsi="PT Astra Serif"/>
                <w:color w:val="000000"/>
              </w:rPr>
              <w:t>Стремящийся</w:t>
            </w:r>
            <w:proofErr w:type="gramEnd"/>
            <w:r w:rsidRPr="00584D0C">
              <w:rPr>
                <w:rFonts w:ascii="PT Astra Serif" w:hAnsi="PT Astra Serif"/>
                <w:color w:val="000000"/>
              </w:rPr>
              <w:t xml:space="preserve"> к выполнению коллективных и индивидуальных проектов, заданий и поручений.</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6.4. </w:t>
            </w:r>
            <w:proofErr w:type="gramStart"/>
            <w:r w:rsidRPr="00584D0C">
              <w:rPr>
                <w:rFonts w:ascii="PT Astra Serif" w:hAnsi="PT Astra Serif"/>
                <w:color w:val="000000"/>
              </w:rPr>
              <w:t>Стремящийся</w:t>
            </w:r>
            <w:proofErr w:type="gramEnd"/>
            <w:r w:rsidRPr="00584D0C">
              <w:rPr>
                <w:rFonts w:ascii="PT Astra Serif" w:hAnsi="PT Astra Serif"/>
                <w:color w:val="000000"/>
              </w:rPr>
              <w:t xml:space="preserve"> к сотрудничеству со сверстниками и взрослыми в трудовой деятельности.</w:t>
            </w:r>
          </w:p>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 xml:space="preserve">6.5. Проявляющий </w:t>
            </w:r>
            <w:r w:rsidRPr="00584D0C">
              <w:rPr>
                <w:rFonts w:ascii="PT Astra Serif" w:eastAsia="ZapfDingbats" w:hAnsi="PT Astra Serif"/>
                <w:color w:val="000000"/>
              </w:rPr>
              <w:t xml:space="preserve">интерес к </w:t>
            </w:r>
            <w:r w:rsidRPr="00584D0C">
              <w:rPr>
                <w:rFonts w:ascii="PT Astra Serif" w:hAnsi="PT Astra Serif"/>
                <w:color w:val="000000"/>
              </w:rPr>
              <w:t>общественно полезной деятельности.</w:t>
            </w:r>
          </w:p>
        </w:tc>
        <w:tc>
          <w:tcPr>
            <w:tcW w:w="4961" w:type="dxa"/>
          </w:tcPr>
          <w:p w:rsidR="00D17B7E" w:rsidRPr="00584D0C" w:rsidRDefault="00D17B7E" w:rsidP="0056048F">
            <w:pPr>
              <w:pStyle w:val="11"/>
              <w:numPr>
                <w:ilvl w:val="0"/>
                <w:numId w:val="36"/>
              </w:numPr>
              <w:spacing w:before="0" w:beforeAutospacing="0" w:after="0" w:afterAutospacing="0"/>
              <w:rPr>
                <w:rFonts w:ascii="PT Astra Serif" w:eastAsia="ZapfDingbats" w:hAnsi="PT Astra Serif"/>
                <w:color w:val="000000"/>
              </w:rPr>
            </w:pPr>
            <w:r w:rsidRPr="00584D0C">
              <w:rPr>
                <w:rFonts w:ascii="PT Astra Serif" w:eastAsia="ZapfDingbats" w:hAnsi="PT Astra Serif"/>
                <w:color w:val="000000"/>
              </w:rPr>
              <w:t>имеет первичные представления о ценностях труда, о различных профессиях;</w:t>
            </w:r>
          </w:p>
          <w:p w:rsidR="00D17B7E" w:rsidRPr="00584D0C" w:rsidRDefault="00D17B7E" w:rsidP="0056048F">
            <w:pPr>
              <w:pStyle w:val="11"/>
              <w:numPr>
                <w:ilvl w:val="0"/>
                <w:numId w:val="36"/>
              </w:numPr>
              <w:spacing w:before="0" w:beforeAutospacing="0" w:after="0" w:afterAutospacing="0"/>
              <w:rPr>
                <w:rFonts w:ascii="PT Astra Serif" w:hAnsi="PT Astra Serif"/>
                <w:bCs/>
                <w:iCs/>
                <w:color w:val="000000"/>
              </w:rPr>
            </w:pPr>
            <w:r w:rsidRPr="00584D0C">
              <w:rPr>
                <w:rFonts w:ascii="PT Astra Serif" w:hAnsi="PT Astra Serif"/>
                <w:bCs/>
                <w:iCs/>
                <w:color w:val="000000"/>
              </w:rPr>
              <w:t xml:space="preserve">проявляет уважение </w:t>
            </w:r>
            <w:r w:rsidRPr="00584D0C">
              <w:rPr>
                <w:rFonts w:ascii="PT Astra Serif" w:hAnsi="PT Astra Serif"/>
                <w:color w:val="000000"/>
              </w:rPr>
              <w:t>к людям труда в семье и в обществе;</w:t>
            </w:r>
          </w:p>
          <w:p w:rsidR="00D17B7E" w:rsidRPr="00584D0C" w:rsidRDefault="00D17B7E" w:rsidP="0056048F">
            <w:pPr>
              <w:pStyle w:val="11"/>
              <w:numPr>
                <w:ilvl w:val="0"/>
                <w:numId w:val="36"/>
              </w:numPr>
              <w:spacing w:before="0" w:beforeAutospacing="0" w:after="0" w:afterAutospacing="0"/>
              <w:rPr>
                <w:rFonts w:ascii="PT Astra Serif" w:hAnsi="PT Astra Serif"/>
                <w:color w:val="000000"/>
              </w:rPr>
            </w:pPr>
            <w:r w:rsidRPr="00584D0C">
              <w:rPr>
                <w:rFonts w:ascii="PT Astra Serif" w:eastAsia="ZapfDingbats" w:hAnsi="PT Astra Serif"/>
                <w:color w:val="000000"/>
              </w:rPr>
              <w:t xml:space="preserve">проявляет </w:t>
            </w:r>
            <w:r w:rsidRPr="00584D0C">
              <w:rPr>
                <w:rFonts w:ascii="PT Astra Serif" w:hAnsi="PT Astra Serif"/>
                <w:color w:val="000000"/>
              </w:rPr>
              <w:t>навыки сотрудничества со сверстниками и взрослыми в трудовой деятельности.</w:t>
            </w:r>
          </w:p>
        </w:tc>
      </w:tr>
      <w:tr w:rsidR="00D17B7E" w:rsidRPr="00584D0C" w:rsidTr="0056048F">
        <w:tc>
          <w:tcPr>
            <w:tcW w:w="3510" w:type="dxa"/>
          </w:tcPr>
          <w:p w:rsidR="00D17B7E" w:rsidRPr="00584D0C" w:rsidRDefault="00D17B7E" w:rsidP="0056048F">
            <w:pPr>
              <w:contextualSpacing/>
              <w:rPr>
                <w:rFonts w:ascii="PT Astra Serif" w:hAnsi="PT Astra Serif"/>
                <w:color w:val="000000"/>
              </w:rPr>
            </w:pPr>
            <w:r w:rsidRPr="00584D0C">
              <w:rPr>
                <w:rFonts w:ascii="PT Astra Serif" w:hAnsi="PT Astra Serif"/>
                <w:b/>
                <w:bCs/>
                <w:color w:val="000000"/>
              </w:rPr>
              <w:t xml:space="preserve">7. Коммуникация </w:t>
            </w:r>
            <w:r w:rsidRPr="00584D0C">
              <w:rPr>
                <w:rFonts w:ascii="PT Astra Serif" w:hAnsi="PT Astra Serif"/>
                <w:b/>
                <w:bCs/>
                <w:color w:val="000000"/>
              </w:rPr>
              <w:br/>
              <w:t>и сотрудничество</w:t>
            </w:r>
            <w:r w:rsidRPr="00584D0C">
              <w:rPr>
                <w:rFonts w:ascii="PT Astra Serif" w:hAnsi="PT Astra Serif"/>
                <w:color w:val="000000"/>
              </w:rPr>
              <w:t xml:space="preserve"> </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lastRenderedPageBreak/>
              <w:t xml:space="preserve">Доброжелательно, конструктивно и эффективно </w:t>
            </w:r>
            <w:proofErr w:type="gramStart"/>
            <w:r w:rsidRPr="00584D0C">
              <w:rPr>
                <w:rFonts w:ascii="PT Astra Serif" w:hAnsi="PT Astra Serif"/>
                <w:color w:val="000000"/>
              </w:rPr>
              <w:t>взаимодействующий</w:t>
            </w:r>
            <w:proofErr w:type="gramEnd"/>
            <w:r w:rsidRPr="00584D0C">
              <w:rPr>
                <w:rFonts w:ascii="PT Astra Serif" w:hAnsi="PT Astra Serif"/>
                <w:color w:val="000000"/>
              </w:rPr>
              <w:t xml:space="preserve">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w:t>
            </w:r>
            <w:r w:rsidRPr="00584D0C">
              <w:rPr>
                <w:rFonts w:ascii="PT Astra Serif" w:hAnsi="PT Astra Serif"/>
                <w:color w:val="000000"/>
              </w:rPr>
              <w:br/>
              <w:t>на русском и родном языке.</w:t>
            </w:r>
          </w:p>
        </w:tc>
        <w:tc>
          <w:tcPr>
            <w:tcW w:w="2552" w:type="dxa"/>
          </w:tcPr>
          <w:p w:rsidR="00D17B7E" w:rsidRPr="00584D0C" w:rsidRDefault="00D17B7E" w:rsidP="0056048F">
            <w:pPr>
              <w:pStyle w:val="a4"/>
              <w:numPr>
                <w:ilvl w:val="0"/>
                <w:numId w:val="37"/>
              </w:numPr>
              <w:rPr>
                <w:rFonts w:ascii="PT Astra Serif" w:hAnsi="PT Astra Serif"/>
                <w:color w:val="000000"/>
                <w:sz w:val="24"/>
                <w:szCs w:val="24"/>
              </w:rPr>
            </w:pPr>
            <w:r w:rsidRPr="00584D0C">
              <w:rPr>
                <w:rFonts w:ascii="PT Astra Serif" w:hAnsi="PT Astra Serif"/>
                <w:color w:val="000000"/>
                <w:sz w:val="24"/>
                <w:szCs w:val="24"/>
              </w:rPr>
              <w:lastRenderedPageBreak/>
              <w:t xml:space="preserve">формирование взаимного </w:t>
            </w:r>
            <w:r w:rsidRPr="00584D0C">
              <w:rPr>
                <w:rFonts w:ascii="PT Astra Serif" w:hAnsi="PT Astra Serif"/>
                <w:color w:val="000000"/>
                <w:sz w:val="24"/>
                <w:szCs w:val="24"/>
              </w:rPr>
              <w:lastRenderedPageBreak/>
              <w:t>уважения</w:t>
            </w:r>
            <w:r w:rsidRPr="00584D0C">
              <w:rPr>
                <w:rFonts w:ascii="PT Astra Serif" w:hAnsi="PT Astra Serif"/>
                <w:color w:val="000000"/>
                <w:sz w:val="24"/>
                <w:szCs w:val="24"/>
                <w:lang w:val="ru-RU"/>
              </w:rPr>
              <w:t>;</w:t>
            </w:r>
          </w:p>
          <w:p w:rsidR="00D17B7E" w:rsidRPr="00584D0C" w:rsidRDefault="00D17B7E" w:rsidP="0056048F">
            <w:pPr>
              <w:pStyle w:val="a4"/>
              <w:numPr>
                <w:ilvl w:val="0"/>
                <w:numId w:val="37"/>
              </w:numPr>
              <w:rPr>
                <w:rFonts w:ascii="PT Astra Serif" w:hAnsi="PT Astra Serif"/>
                <w:color w:val="000000"/>
                <w:sz w:val="24"/>
                <w:szCs w:val="24"/>
              </w:rPr>
            </w:pPr>
            <w:r w:rsidRPr="00584D0C">
              <w:rPr>
                <w:rFonts w:ascii="PT Astra Serif" w:hAnsi="PT Astra Serif"/>
                <w:color w:val="000000"/>
                <w:sz w:val="24"/>
                <w:szCs w:val="24"/>
              </w:rPr>
              <w:t>формирование бережного отношения к культурному наследию и традициям многонационального народа Российской Федерации</w:t>
            </w:r>
            <w:r w:rsidRPr="00584D0C">
              <w:rPr>
                <w:rFonts w:ascii="PT Astra Serif" w:hAnsi="PT Astra Serif"/>
                <w:color w:val="000000"/>
                <w:sz w:val="24"/>
                <w:szCs w:val="24"/>
                <w:lang w:val="ru-RU"/>
              </w:rPr>
              <w:t>.</w:t>
            </w:r>
          </w:p>
        </w:tc>
        <w:tc>
          <w:tcPr>
            <w:tcW w:w="3969" w:type="dxa"/>
          </w:tcPr>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lastRenderedPageBreak/>
              <w:t xml:space="preserve">7.1. Владеющий основами речевой культуры, </w:t>
            </w:r>
            <w:r w:rsidRPr="00584D0C">
              <w:rPr>
                <w:rFonts w:ascii="PT Astra Serif" w:hAnsi="PT Astra Serif"/>
                <w:color w:val="000000"/>
              </w:rPr>
              <w:lastRenderedPageBreak/>
              <w:t xml:space="preserve">дружелюбный </w:t>
            </w:r>
            <w:r w:rsidRPr="00584D0C">
              <w:rPr>
                <w:rFonts w:ascii="PT Astra Serif" w:hAnsi="PT Astra Serif"/>
                <w:color w:val="000000"/>
              </w:rPr>
              <w:br/>
              <w:t xml:space="preserve">и доброжелательный, умеющий слушать и слышать собеседника, взаимодействовать </w:t>
            </w:r>
            <w:proofErr w:type="gramStart"/>
            <w:r w:rsidRPr="00584D0C">
              <w:rPr>
                <w:rFonts w:ascii="PT Astra Serif" w:hAnsi="PT Astra Serif"/>
                <w:color w:val="000000"/>
              </w:rPr>
              <w:t>со</w:t>
            </w:r>
            <w:proofErr w:type="gramEnd"/>
            <w:r w:rsidRPr="00584D0C">
              <w:rPr>
                <w:rFonts w:ascii="PT Astra Serif" w:hAnsi="PT Astra Serif"/>
                <w:color w:val="000000"/>
              </w:rPr>
              <w:t xml:space="preserve"> взрослыми и сверстниками на основе общих интересов и дел.</w:t>
            </w:r>
          </w:p>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7.2. Следующий элементарным общественным нормам и правилам поведения, владеет основами управления эмоциональным состоянием (эмоциональный интеллект).</w:t>
            </w:r>
          </w:p>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7.3. Ориентирующийся в окружающей среде (городской, сельской), следует принятым в обществе нормам и правилам поведения (социальный интеллект).</w:t>
            </w:r>
          </w:p>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 xml:space="preserve">7.4. </w:t>
            </w:r>
            <w:proofErr w:type="gramStart"/>
            <w:r w:rsidRPr="00584D0C">
              <w:rPr>
                <w:rFonts w:ascii="PT Astra Serif" w:hAnsi="PT Astra Serif"/>
                <w:color w:val="000000"/>
              </w:rPr>
              <w:t>Владеющий</w:t>
            </w:r>
            <w:proofErr w:type="gramEnd"/>
            <w:r w:rsidRPr="00584D0C">
              <w:rPr>
                <w:rFonts w:ascii="PT Astra Serif" w:hAnsi="PT Astra Serif"/>
                <w:color w:val="000000"/>
              </w:rPr>
              <w:t xml:space="preserve"> средствами вербального и невербального общения.</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7.5. </w:t>
            </w:r>
            <w:proofErr w:type="gramStart"/>
            <w:r w:rsidRPr="00584D0C">
              <w:rPr>
                <w:rFonts w:ascii="PT Astra Serif" w:hAnsi="PT Astra Serif"/>
                <w:color w:val="000000"/>
              </w:rPr>
              <w:t>Демонстрирующий</w:t>
            </w:r>
            <w:proofErr w:type="gramEnd"/>
            <w:r w:rsidRPr="00584D0C">
              <w:rPr>
                <w:rFonts w:ascii="PT Astra Serif" w:hAnsi="PT Astra Serif"/>
                <w:color w:val="000000"/>
              </w:rPr>
              <w:t xml:space="preserve"> в общении самоуважение и уважение к другим людям, их правам и свободам.</w:t>
            </w:r>
          </w:p>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7.6. Принимающий запрет на физическое и психологическое воздействие на другого человека.</w:t>
            </w:r>
          </w:p>
        </w:tc>
        <w:tc>
          <w:tcPr>
            <w:tcW w:w="4961" w:type="dxa"/>
          </w:tcPr>
          <w:p w:rsidR="00D17B7E" w:rsidRPr="00584D0C" w:rsidRDefault="00D17B7E" w:rsidP="0056048F">
            <w:pPr>
              <w:pStyle w:val="a4"/>
              <w:numPr>
                <w:ilvl w:val="0"/>
                <w:numId w:val="38"/>
              </w:numPr>
              <w:rPr>
                <w:rFonts w:ascii="PT Astra Serif" w:hAnsi="PT Astra Serif"/>
                <w:color w:val="000000"/>
                <w:sz w:val="24"/>
                <w:szCs w:val="24"/>
              </w:rPr>
            </w:pPr>
            <w:r w:rsidRPr="00584D0C">
              <w:rPr>
                <w:rFonts w:ascii="PT Astra Serif" w:hAnsi="PT Astra Serif"/>
                <w:color w:val="000000"/>
                <w:sz w:val="24"/>
                <w:szCs w:val="24"/>
              </w:rPr>
              <w:lastRenderedPageBreak/>
              <w:t xml:space="preserve">умеет выслушать замечание и адекватно отреагировать на него </w:t>
            </w:r>
            <w:r w:rsidRPr="00584D0C">
              <w:rPr>
                <w:rFonts w:ascii="PT Astra Serif" w:hAnsi="PT Astra Serif"/>
                <w:color w:val="000000"/>
                <w:sz w:val="24"/>
                <w:szCs w:val="24"/>
              </w:rPr>
              <w:lastRenderedPageBreak/>
              <w:t>(эмоционально, вербально);</w:t>
            </w:r>
          </w:p>
          <w:p w:rsidR="00D17B7E" w:rsidRPr="00584D0C" w:rsidRDefault="00D17B7E" w:rsidP="0056048F">
            <w:pPr>
              <w:pStyle w:val="a4"/>
              <w:numPr>
                <w:ilvl w:val="0"/>
                <w:numId w:val="38"/>
              </w:numPr>
              <w:rPr>
                <w:rFonts w:ascii="PT Astra Serif" w:hAnsi="PT Astra Serif"/>
                <w:color w:val="000000"/>
                <w:sz w:val="24"/>
                <w:szCs w:val="24"/>
              </w:rPr>
            </w:pPr>
            <w:r w:rsidRPr="00584D0C">
              <w:rPr>
                <w:rFonts w:ascii="PT Astra Serif" w:hAnsi="PT Astra Serif"/>
                <w:color w:val="000000"/>
                <w:sz w:val="24"/>
                <w:szCs w:val="24"/>
              </w:rPr>
              <w:t>умеет выразить и отстоять свою позицию, а также принять позицию другого человека (сверстника, взрослого);</w:t>
            </w:r>
          </w:p>
          <w:p w:rsidR="00D17B7E" w:rsidRPr="00584D0C" w:rsidRDefault="00D17B7E" w:rsidP="0056048F">
            <w:pPr>
              <w:pStyle w:val="a4"/>
              <w:numPr>
                <w:ilvl w:val="0"/>
                <w:numId w:val="38"/>
              </w:numPr>
              <w:rPr>
                <w:rFonts w:ascii="PT Astra Serif" w:hAnsi="PT Astra Serif"/>
                <w:color w:val="000000"/>
                <w:sz w:val="24"/>
                <w:szCs w:val="24"/>
              </w:rPr>
            </w:pPr>
            <w:r w:rsidRPr="00584D0C">
              <w:rPr>
                <w:rFonts w:ascii="PT Astra Serif" w:hAnsi="PT Astra Serif"/>
                <w:color w:val="000000"/>
                <w:sz w:val="24"/>
                <w:szCs w:val="24"/>
              </w:rPr>
              <w:t>отрицательно относиться к лжи и манипуляции (в собственном поведении и со стороны других людей);</w:t>
            </w:r>
          </w:p>
          <w:p w:rsidR="00D17B7E" w:rsidRPr="00584D0C" w:rsidRDefault="00D17B7E" w:rsidP="0056048F">
            <w:pPr>
              <w:pStyle w:val="a4"/>
              <w:numPr>
                <w:ilvl w:val="0"/>
                <w:numId w:val="38"/>
              </w:numPr>
              <w:rPr>
                <w:rFonts w:ascii="PT Astra Serif" w:hAnsi="PT Astra Serif"/>
                <w:color w:val="000000"/>
                <w:sz w:val="24"/>
                <w:szCs w:val="24"/>
              </w:rPr>
            </w:pPr>
            <w:r w:rsidRPr="00584D0C">
              <w:rPr>
                <w:rFonts w:ascii="PT Astra Serif" w:hAnsi="PT Astra Serif"/>
                <w:color w:val="000000"/>
                <w:sz w:val="24"/>
                <w:szCs w:val="24"/>
              </w:rPr>
              <w:t xml:space="preserve">стремится обличить несправедливость </w:t>
            </w:r>
            <w:r w:rsidRPr="00584D0C">
              <w:rPr>
                <w:rFonts w:ascii="PT Astra Serif" w:hAnsi="PT Astra Serif"/>
                <w:color w:val="000000"/>
                <w:sz w:val="24"/>
                <w:szCs w:val="24"/>
              </w:rPr>
              <w:br/>
              <w:t>и встать на защиту несправедливо обиженного;</w:t>
            </w:r>
          </w:p>
          <w:p w:rsidR="00D17B7E" w:rsidRPr="00584D0C" w:rsidRDefault="00D17B7E" w:rsidP="0056048F">
            <w:pPr>
              <w:pStyle w:val="a4"/>
              <w:numPr>
                <w:ilvl w:val="0"/>
                <w:numId w:val="38"/>
              </w:numPr>
              <w:rPr>
                <w:rFonts w:ascii="PT Astra Serif" w:hAnsi="PT Astra Serif"/>
                <w:color w:val="000000"/>
                <w:sz w:val="24"/>
                <w:szCs w:val="24"/>
              </w:rPr>
            </w:pPr>
            <w:r w:rsidRPr="00584D0C">
              <w:rPr>
                <w:rFonts w:ascii="PT Astra Serif" w:hAnsi="PT Astra Serif"/>
                <w:color w:val="000000"/>
                <w:sz w:val="24"/>
                <w:szCs w:val="24"/>
              </w:rPr>
              <w:t>выполняет разные виды заданий, поручений, просьб, связанных</w:t>
            </w:r>
            <w:r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с гармонизацией общественного окружения;</w:t>
            </w:r>
          </w:p>
          <w:p w:rsidR="00D17B7E" w:rsidRPr="00584D0C" w:rsidRDefault="00D17B7E" w:rsidP="0056048F">
            <w:pPr>
              <w:pStyle w:val="a4"/>
              <w:numPr>
                <w:ilvl w:val="0"/>
                <w:numId w:val="38"/>
              </w:numPr>
              <w:rPr>
                <w:rFonts w:ascii="PT Astra Serif" w:hAnsi="PT Astra Serif"/>
                <w:color w:val="000000"/>
                <w:sz w:val="24"/>
                <w:szCs w:val="24"/>
              </w:rPr>
            </w:pPr>
            <w:r w:rsidRPr="00584D0C">
              <w:rPr>
                <w:rFonts w:ascii="PT Astra Serif" w:hAnsi="PT Astra Serif"/>
                <w:color w:val="000000"/>
                <w:sz w:val="24"/>
                <w:szCs w:val="24"/>
              </w:rPr>
              <w:t xml:space="preserve">умеет выступить и в роли организатора, </w:t>
            </w:r>
            <w:r w:rsidRPr="00584D0C">
              <w:rPr>
                <w:rFonts w:ascii="PT Astra Serif" w:hAnsi="PT Astra Serif"/>
                <w:color w:val="000000"/>
                <w:sz w:val="24"/>
                <w:szCs w:val="24"/>
              </w:rPr>
              <w:br/>
              <w:t>и в роли исполнителя в деловом, игровом, коммуникативном взаимодействии;</w:t>
            </w:r>
          </w:p>
          <w:p w:rsidR="00D17B7E" w:rsidRPr="00584D0C" w:rsidRDefault="00D17B7E" w:rsidP="0056048F">
            <w:pPr>
              <w:pStyle w:val="a4"/>
              <w:numPr>
                <w:ilvl w:val="0"/>
                <w:numId w:val="38"/>
              </w:numPr>
              <w:rPr>
                <w:rFonts w:ascii="PT Astra Serif" w:hAnsi="PT Astra Serif"/>
                <w:color w:val="000000"/>
                <w:sz w:val="24"/>
                <w:szCs w:val="24"/>
              </w:rPr>
            </w:pPr>
            <w:r w:rsidRPr="00584D0C">
              <w:rPr>
                <w:rFonts w:ascii="PT Astra Serif" w:hAnsi="PT Astra Serif"/>
                <w:color w:val="000000"/>
                <w:sz w:val="24"/>
                <w:szCs w:val="24"/>
              </w:rPr>
              <w:t>оказывает посильную помощь другим людям (сверстникам и взрослым) по их просьбе и собственной инициативе.</w:t>
            </w:r>
          </w:p>
        </w:tc>
      </w:tr>
      <w:tr w:rsidR="00D17B7E" w:rsidRPr="00584D0C" w:rsidTr="0056048F">
        <w:tc>
          <w:tcPr>
            <w:tcW w:w="3510" w:type="dxa"/>
          </w:tcPr>
          <w:p w:rsidR="00D17B7E" w:rsidRPr="00584D0C" w:rsidRDefault="00D17B7E" w:rsidP="0056048F">
            <w:pPr>
              <w:contextualSpacing/>
              <w:rPr>
                <w:rFonts w:ascii="PT Astra Serif" w:hAnsi="PT Astra Serif"/>
                <w:color w:val="000000"/>
              </w:rPr>
            </w:pPr>
            <w:r w:rsidRPr="00584D0C">
              <w:rPr>
                <w:rFonts w:ascii="PT Astra Serif" w:hAnsi="PT Astra Serif"/>
                <w:color w:val="000000"/>
              </w:rPr>
              <w:lastRenderedPageBreak/>
              <w:t xml:space="preserve">8. </w:t>
            </w:r>
            <w:r w:rsidRPr="00584D0C">
              <w:rPr>
                <w:rFonts w:ascii="PT Astra Serif" w:hAnsi="PT Astra Serif"/>
                <w:b/>
                <w:bCs/>
                <w:color w:val="000000"/>
              </w:rPr>
              <w:t>Здоровье и безопасность</w:t>
            </w:r>
            <w:r w:rsidRPr="00584D0C">
              <w:rPr>
                <w:rFonts w:ascii="PT Astra Serif" w:hAnsi="PT Astra Serif"/>
                <w:color w:val="000000"/>
              </w:rPr>
              <w:t xml:space="preserve"> </w:t>
            </w:r>
            <w:proofErr w:type="gramStart"/>
            <w:r w:rsidRPr="00584D0C">
              <w:rPr>
                <w:rFonts w:ascii="PT Astra Serif" w:hAnsi="PT Astra Serif"/>
                <w:color w:val="000000"/>
              </w:rPr>
              <w:t>Стремящийся</w:t>
            </w:r>
            <w:proofErr w:type="gramEnd"/>
            <w:r w:rsidRPr="00584D0C">
              <w:rPr>
                <w:rFonts w:ascii="PT Astra Serif" w:hAnsi="PT Astra Serif"/>
                <w:color w:val="000000"/>
              </w:rPr>
              <w:t xml:space="preserve"> к </w:t>
            </w:r>
            <w:r w:rsidRPr="00584D0C">
              <w:rPr>
                <w:rFonts w:ascii="PT Astra Serif" w:hAnsi="PT Astra Serif"/>
                <w:color w:val="000000"/>
              </w:rPr>
              <w:lastRenderedPageBreak/>
              <w:t xml:space="preserve">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584D0C">
              <w:rPr>
                <w:rFonts w:ascii="PT Astra Serif" w:hAnsi="PT Astra Serif"/>
                <w:color w:val="000000"/>
              </w:rPr>
              <w:b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tc>
        <w:tc>
          <w:tcPr>
            <w:tcW w:w="2552" w:type="dxa"/>
          </w:tcPr>
          <w:p w:rsidR="00D17B7E" w:rsidRPr="00584D0C" w:rsidRDefault="00D17B7E" w:rsidP="0056048F">
            <w:pPr>
              <w:pStyle w:val="a4"/>
              <w:numPr>
                <w:ilvl w:val="0"/>
                <w:numId w:val="39"/>
              </w:numPr>
              <w:rPr>
                <w:rFonts w:ascii="PT Astra Serif" w:hAnsi="PT Astra Serif"/>
                <w:color w:val="000000"/>
                <w:sz w:val="24"/>
                <w:szCs w:val="24"/>
              </w:rPr>
            </w:pPr>
            <w:r w:rsidRPr="00584D0C">
              <w:rPr>
                <w:rFonts w:ascii="PT Astra Serif" w:hAnsi="PT Astra Serif"/>
                <w:color w:val="000000"/>
                <w:sz w:val="24"/>
                <w:szCs w:val="24"/>
              </w:rPr>
              <w:lastRenderedPageBreak/>
              <w:t xml:space="preserve">формирование уважения к </w:t>
            </w:r>
            <w:r w:rsidRPr="00584D0C">
              <w:rPr>
                <w:rFonts w:ascii="PT Astra Serif" w:hAnsi="PT Astra Serif"/>
                <w:color w:val="000000"/>
                <w:sz w:val="24"/>
                <w:szCs w:val="24"/>
              </w:rPr>
              <w:lastRenderedPageBreak/>
              <w:t>закону и правопорядку</w:t>
            </w:r>
            <w:r w:rsidRPr="00584D0C">
              <w:rPr>
                <w:rFonts w:ascii="PT Astra Serif" w:hAnsi="PT Astra Serif"/>
                <w:color w:val="000000"/>
                <w:sz w:val="24"/>
                <w:szCs w:val="24"/>
                <w:lang w:val="ru-RU"/>
              </w:rPr>
              <w:t>;</w:t>
            </w:r>
          </w:p>
          <w:p w:rsidR="00D17B7E" w:rsidRPr="00584D0C" w:rsidRDefault="00D17B7E" w:rsidP="0056048F">
            <w:pPr>
              <w:pStyle w:val="a4"/>
              <w:numPr>
                <w:ilvl w:val="0"/>
                <w:numId w:val="39"/>
              </w:numPr>
              <w:rPr>
                <w:rFonts w:ascii="PT Astra Serif" w:hAnsi="PT Astra Serif"/>
                <w:color w:val="000000"/>
                <w:sz w:val="24"/>
                <w:szCs w:val="24"/>
              </w:rPr>
            </w:pPr>
            <w:r w:rsidRPr="00584D0C">
              <w:rPr>
                <w:rFonts w:ascii="PT Astra Serif" w:hAnsi="PT Astra Serif"/>
                <w:color w:val="000000"/>
                <w:sz w:val="24"/>
                <w:szCs w:val="24"/>
              </w:rPr>
              <w:t>формирование взаимного уважения</w:t>
            </w:r>
            <w:r w:rsidRPr="00584D0C">
              <w:rPr>
                <w:rFonts w:ascii="PT Astra Serif" w:hAnsi="PT Astra Serif"/>
                <w:color w:val="000000"/>
                <w:sz w:val="24"/>
                <w:szCs w:val="24"/>
                <w:lang w:val="ru-RU"/>
              </w:rPr>
              <w:t>;</w:t>
            </w:r>
          </w:p>
          <w:p w:rsidR="00D17B7E" w:rsidRPr="00584D0C" w:rsidRDefault="00D17B7E" w:rsidP="0056048F">
            <w:pPr>
              <w:pStyle w:val="a4"/>
              <w:numPr>
                <w:ilvl w:val="0"/>
                <w:numId w:val="39"/>
              </w:numPr>
              <w:rPr>
                <w:rFonts w:ascii="PT Astra Serif" w:hAnsi="PT Astra Serif"/>
                <w:color w:val="000000"/>
                <w:sz w:val="24"/>
                <w:szCs w:val="24"/>
              </w:rPr>
            </w:pPr>
            <w:r w:rsidRPr="00584D0C">
              <w:rPr>
                <w:rFonts w:ascii="PT Astra Serif" w:hAnsi="PT Astra Serif"/>
                <w:color w:val="000000"/>
                <w:sz w:val="24"/>
                <w:szCs w:val="24"/>
              </w:rPr>
              <w:t>формирование бережного отношения к природе и окружающей среде</w:t>
            </w:r>
            <w:r w:rsidRPr="00584D0C">
              <w:rPr>
                <w:rFonts w:ascii="PT Astra Serif" w:hAnsi="PT Astra Serif"/>
                <w:color w:val="000000"/>
                <w:sz w:val="24"/>
                <w:szCs w:val="24"/>
                <w:lang w:val="ru-RU"/>
              </w:rPr>
              <w:t>.</w:t>
            </w:r>
          </w:p>
          <w:p w:rsidR="00D17B7E" w:rsidRPr="00584D0C" w:rsidRDefault="00D17B7E" w:rsidP="0056048F">
            <w:pPr>
              <w:ind w:firstLine="33"/>
              <w:rPr>
                <w:rFonts w:ascii="PT Astra Serif" w:hAnsi="PT Astra Serif"/>
                <w:color w:val="000000"/>
                <w:lang/>
              </w:rPr>
            </w:pPr>
          </w:p>
        </w:tc>
        <w:tc>
          <w:tcPr>
            <w:tcW w:w="3969" w:type="dxa"/>
          </w:tcPr>
          <w:p w:rsidR="00D17B7E" w:rsidRPr="00584D0C" w:rsidRDefault="00D17B7E" w:rsidP="0056048F">
            <w:pPr>
              <w:contextualSpacing/>
              <w:rPr>
                <w:rFonts w:ascii="PT Astra Serif" w:hAnsi="PT Astra Serif"/>
                <w:color w:val="000000"/>
              </w:rPr>
            </w:pPr>
            <w:r w:rsidRPr="00584D0C">
              <w:rPr>
                <w:rFonts w:ascii="PT Astra Serif" w:hAnsi="PT Astra Serif"/>
                <w:color w:val="000000"/>
              </w:rPr>
              <w:lastRenderedPageBreak/>
              <w:t xml:space="preserve">8.1. </w:t>
            </w:r>
            <w:proofErr w:type="gramStart"/>
            <w:r w:rsidRPr="00584D0C">
              <w:rPr>
                <w:rFonts w:ascii="PT Astra Serif" w:hAnsi="PT Astra Serif"/>
                <w:bCs/>
                <w:color w:val="000000"/>
              </w:rPr>
              <w:t>Обладающий</w:t>
            </w:r>
            <w:proofErr w:type="gramEnd"/>
            <w:r w:rsidRPr="00584D0C">
              <w:rPr>
                <w:rFonts w:ascii="PT Astra Serif" w:hAnsi="PT Astra Serif"/>
                <w:bCs/>
                <w:color w:val="000000"/>
              </w:rPr>
              <w:t xml:space="preserve"> жизнестойкостью и </w:t>
            </w:r>
            <w:r w:rsidRPr="00584D0C">
              <w:rPr>
                <w:rFonts w:ascii="PT Astra Serif" w:hAnsi="PT Astra Serif"/>
                <w:bCs/>
                <w:color w:val="000000"/>
              </w:rPr>
              <w:lastRenderedPageBreak/>
              <w:t xml:space="preserve">оптимизмом, основными навыками личной и общественной гигиены, стремится соблюдать правила безопасного поведения </w:t>
            </w:r>
            <w:r w:rsidRPr="00584D0C">
              <w:rPr>
                <w:rFonts w:ascii="PT Astra Serif" w:hAnsi="PT Astra Serif"/>
                <w:bCs/>
                <w:color w:val="000000"/>
              </w:rPr>
              <w:br/>
              <w:t>в быту, социуме, природе.</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8.2. </w:t>
            </w:r>
            <w:proofErr w:type="gramStart"/>
            <w:r w:rsidRPr="00584D0C">
              <w:rPr>
                <w:rFonts w:ascii="PT Astra Serif" w:hAnsi="PT Astra Serif"/>
                <w:color w:val="000000"/>
              </w:rPr>
              <w:t>Обладающий</w:t>
            </w:r>
            <w:proofErr w:type="gramEnd"/>
            <w:r w:rsidRPr="00584D0C">
              <w:rPr>
                <w:rFonts w:ascii="PT Astra Serif" w:hAnsi="PT Astra Serif"/>
                <w:color w:val="000000"/>
              </w:rPr>
              <w:t xml:space="preserve"> элементарными представлениями об особенностях здорового образа жизни.</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8.3. </w:t>
            </w:r>
            <w:proofErr w:type="gramStart"/>
            <w:r w:rsidRPr="00584D0C">
              <w:rPr>
                <w:rFonts w:ascii="PT Astra Serif" w:hAnsi="PT Astra Serif"/>
                <w:color w:val="000000"/>
              </w:rPr>
              <w:t>Обладающий</w:t>
            </w:r>
            <w:proofErr w:type="gramEnd"/>
            <w:r w:rsidRPr="00584D0C">
              <w:rPr>
                <w:rFonts w:ascii="PT Astra Serif" w:hAnsi="PT Astra Serif"/>
                <w:color w:val="000000"/>
              </w:rPr>
              <w:t xml:space="preserve"> элементарными представлениями о правилах безопасности дома, на улице, на дороге, на воде.</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8.4. </w:t>
            </w:r>
            <w:proofErr w:type="gramStart"/>
            <w:r w:rsidRPr="00584D0C">
              <w:rPr>
                <w:rFonts w:ascii="PT Astra Serif" w:hAnsi="PT Astra Serif"/>
                <w:color w:val="000000"/>
              </w:rPr>
              <w:t>Соблюдающий</w:t>
            </w:r>
            <w:proofErr w:type="gramEnd"/>
            <w:r w:rsidRPr="00584D0C">
              <w:rPr>
                <w:rFonts w:ascii="PT Astra Serif" w:hAnsi="PT Astra Serif"/>
                <w:color w:val="000000"/>
              </w:rPr>
              <w:t xml:space="preserve"> правила здорового, экологически целесообразного образа жизни </w:t>
            </w:r>
            <w:r w:rsidRPr="00584D0C">
              <w:rPr>
                <w:rFonts w:ascii="PT Astra Serif" w:hAnsi="PT Astra Serif"/>
                <w:color w:val="000000"/>
              </w:rPr>
              <w:br/>
              <w:t>и поведения, безопасного для человека и окружающей среды.</w:t>
            </w:r>
          </w:p>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 xml:space="preserve">8.5. Чутко и гуманно </w:t>
            </w:r>
            <w:proofErr w:type="gramStart"/>
            <w:r w:rsidRPr="00584D0C">
              <w:rPr>
                <w:rFonts w:ascii="PT Astra Serif" w:hAnsi="PT Astra Serif"/>
                <w:color w:val="000000"/>
              </w:rPr>
              <w:t>относящийся</w:t>
            </w:r>
            <w:proofErr w:type="gramEnd"/>
            <w:r w:rsidRPr="00584D0C">
              <w:rPr>
                <w:rFonts w:ascii="PT Astra Serif" w:hAnsi="PT Astra Serif"/>
                <w:color w:val="000000"/>
              </w:rPr>
              <w:t xml:space="preserve"> ко всем объектам живой и неживой природы.</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8.6. </w:t>
            </w:r>
            <w:proofErr w:type="gramStart"/>
            <w:r w:rsidRPr="00584D0C">
              <w:rPr>
                <w:rFonts w:ascii="PT Astra Serif" w:hAnsi="PT Astra Serif"/>
                <w:color w:val="000000"/>
              </w:rPr>
              <w:t>Понимающий</w:t>
            </w:r>
            <w:proofErr w:type="gramEnd"/>
            <w:r w:rsidRPr="00584D0C">
              <w:rPr>
                <w:rFonts w:ascii="PT Astra Serif" w:hAnsi="PT Astra Serif"/>
                <w:color w:val="000000"/>
              </w:rPr>
              <w:t xml:space="preserve"> ценность собственной жизни и необходимость заботиться о собственном здоровье и безопасности</w:t>
            </w:r>
          </w:p>
        </w:tc>
        <w:tc>
          <w:tcPr>
            <w:tcW w:w="4961" w:type="dxa"/>
          </w:tcPr>
          <w:p w:rsidR="00D17B7E" w:rsidRPr="00584D0C" w:rsidRDefault="00D17B7E" w:rsidP="0056048F">
            <w:pPr>
              <w:pStyle w:val="a4"/>
              <w:numPr>
                <w:ilvl w:val="0"/>
                <w:numId w:val="40"/>
              </w:numPr>
              <w:rPr>
                <w:rFonts w:ascii="PT Astra Serif" w:hAnsi="PT Astra Serif"/>
                <w:color w:val="000000"/>
                <w:sz w:val="24"/>
                <w:szCs w:val="24"/>
              </w:rPr>
            </w:pPr>
            <w:r w:rsidRPr="00584D0C">
              <w:rPr>
                <w:rFonts w:ascii="PT Astra Serif" w:hAnsi="PT Astra Serif"/>
                <w:color w:val="000000"/>
                <w:sz w:val="24"/>
                <w:szCs w:val="24"/>
              </w:rPr>
              <w:lastRenderedPageBreak/>
              <w:t xml:space="preserve">умеет регулировать свое поведение и эмоции в обществе, сдерживать </w:t>
            </w:r>
            <w:r w:rsidRPr="00584D0C">
              <w:rPr>
                <w:rFonts w:ascii="PT Astra Serif" w:hAnsi="PT Astra Serif"/>
                <w:color w:val="000000"/>
                <w:sz w:val="24"/>
                <w:szCs w:val="24"/>
              </w:rPr>
              <w:lastRenderedPageBreak/>
              <w:t xml:space="preserve">негативные импульсы </w:t>
            </w:r>
            <w:r w:rsidRPr="00584D0C">
              <w:rPr>
                <w:rFonts w:ascii="PT Astra Serif" w:hAnsi="PT Astra Serif"/>
                <w:color w:val="000000"/>
                <w:sz w:val="24"/>
                <w:szCs w:val="24"/>
              </w:rPr>
              <w:br/>
              <w:t>и состояния;</w:t>
            </w:r>
          </w:p>
          <w:p w:rsidR="00D17B7E" w:rsidRPr="00584D0C" w:rsidRDefault="00D17B7E" w:rsidP="0056048F">
            <w:pPr>
              <w:pStyle w:val="a4"/>
              <w:numPr>
                <w:ilvl w:val="0"/>
                <w:numId w:val="40"/>
              </w:numPr>
              <w:rPr>
                <w:rFonts w:ascii="PT Astra Serif" w:hAnsi="PT Astra Serif"/>
                <w:color w:val="000000"/>
                <w:sz w:val="24"/>
                <w:szCs w:val="24"/>
              </w:rPr>
            </w:pPr>
            <w:r w:rsidRPr="00584D0C">
              <w:rPr>
                <w:rFonts w:ascii="PT Astra Serif" w:hAnsi="PT Astra Serif"/>
                <w:color w:val="000000"/>
                <w:sz w:val="24"/>
                <w:szCs w:val="24"/>
              </w:rPr>
              <w:t xml:space="preserve">знает и выполняет нормы и правила поведения в общественных местах </w:t>
            </w:r>
            <w:r w:rsidRPr="00584D0C">
              <w:rPr>
                <w:rFonts w:ascii="PT Astra Serif" w:hAnsi="PT Astra Serif"/>
                <w:color w:val="000000"/>
                <w:sz w:val="24"/>
                <w:szCs w:val="24"/>
              </w:rPr>
              <w:br/>
              <w:t>в соответствии с их спецификой (детский сад, транспорт, поликлиника, магазин, музей, театр и пр.);</w:t>
            </w:r>
          </w:p>
          <w:p w:rsidR="00D17B7E" w:rsidRPr="00584D0C" w:rsidRDefault="00D17B7E" w:rsidP="0056048F">
            <w:pPr>
              <w:pStyle w:val="a4"/>
              <w:numPr>
                <w:ilvl w:val="0"/>
                <w:numId w:val="40"/>
              </w:numPr>
              <w:rPr>
                <w:rFonts w:ascii="PT Astra Serif" w:hAnsi="PT Astra Serif"/>
                <w:color w:val="000000"/>
                <w:sz w:val="24"/>
                <w:szCs w:val="24"/>
              </w:rPr>
            </w:pPr>
            <w:r w:rsidRPr="00584D0C">
              <w:rPr>
                <w:rFonts w:ascii="PT Astra Serif" w:hAnsi="PT Astra Serif"/>
                <w:color w:val="000000"/>
                <w:sz w:val="24"/>
                <w:szCs w:val="24"/>
              </w:rPr>
              <w:t xml:space="preserve">умеет донести свою мысль с использованием разных средств общения до собеседника на основе особенностей его личности (возрастных, </w:t>
            </w:r>
            <w:r w:rsidRPr="00584D0C">
              <w:rPr>
                <w:rFonts w:ascii="PT Astra Serif" w:hAnsi="PT Astra Serif"/>
                <w:color w:val="000000"/>
                <w:sz w:val="24"/>
                <w:szCs w:val="24"/>
                <w:lang w:val="ru-RU"/>
              </w:rPr>
              <w:t>психологических</w:t>
            </w:r>
            <w:r w:rsidRPr="00584D0C">
              <w:rPr>
                <w:rFonts w:ascii="PT Astra Serif" w:hAnsi="PT Astra Serif"/>
                <w:color w:val="000000"/>
                <w:sz w:val="24"/>
                <w:szCs w:val="24"/>
              </w:rPr>
              <w:t>, физических);</w:t>
            </w:r>
          </w:p>
          <w:p w:rsidR="00D17B7E" w:rsidRPr="00584D0C" w:rsidRDefault="00D17B7E" w:rsidP="0056048F">
            <w:pPr>
              <w:pStyle w:val="a4"/>
              <w:numPr>
                <w:ilvl w:val="0"/>
                <w:numId w:val="40"/>
              </w:numPr>
              <w:rPr>
                <w:rFonts w:ascii="PT Astra Serif" w:hAnsi="PT Astra Serif"/>
                <w:color w:val="000000"/>
                <w:sz w:val="24"/>
                <w:szCs w:val="24"/>
              </w:rPr>
            </w:pPr>
            <w:r w:rsidRPr="00584D0C">
              <w:rPr>
                <w:rFonts w:ascii="PT Astra Serif" w:hAnsi="PT Astra Serif"/>
                <w:color w:val="000000"/>
                <w:sz w:val="24"/>
                <w:szCs w:val="24"/>
              </w:rPr>
              <w:t>спокойно реагирует на непривычное поведение других людей, стремится обсудить его с взрослыми без осуждения;</w:t>
            </w:r>
          </w:p>
          <w:p w:rsidR="00D17B7E" w:rsidRPr="00584D0C" w:rsidRDefault="00D17B7E" w:rsidP="0056048F">
            <w:pPr>
              <w:pStyle w:val="a4"/>
              <w:numPr>
                <w:ilvl w:val="0"/>
                <w:numId w:val="40"/>
              </w:numPr>
              <w:rPr>
                <w:rFonts w:ascii="PT Astra Serif" w:hAnsi="PT Astra Serif"/>
                <w:color w:val="000000"/>
                <w:sz w:val="24"/>
                <w:szCs w:val="24"/>
              </w:rPr>
            </w:pPr>
            <w:r w:rsidRPr="00584D0C">
              <w:rPr>
                <w:rFonts w:ascii="PT Astra Serif" w:hAnsi="PT Astra Serif"/>
                <w:color w:val="000000"/>
                <w:sz w:val="24"/>
                <w:szCs w:val="24"/>
              </w:rPr>
              <w:t>не применяет физического насилия и вербальной агрессии в общении с другими людьми;</w:t>
            </w:r>
          </w:p>
          <w:p w:rsidR="00D17B7E" w:rsidRPr="00584D0C" w:rsidRDefault="00D17B7E" w:rsidP="0056048F">
            <w:pPr>
              <w:pStyle w:val="a4"/>
              <w:numPr>
                <w:ilvl w:val="0"/>
                <w:numId w:val="40"/>
              </w:numPr>
              <w:rPr>
                <w:rFonts w:ascii="PT Astra Serif" w:hAnsi="PT Astra Serif"/>
                <w:color w:val="000000"/>
                <w:sz w:val="24"/>
                <w:szCs w:val="24"/>
              </w:rPr>
            </w:pPr>
            <w:r w:rsidRPr="00584D0C">
              <w:rPr>
                <w:rFonts w:ascii="PT Astra Serif" w:hAnsi="PT Astra Serif"/>
                <w:color w:val="000000"/>
                <w:sz w:val="24"/>
                <w:szCs w:val="24"/>
              </w:rPr>
              <w:t>отстаивает свое достоинство и свои права в обществе сверстников и взрослых;</w:t>
            </w:r>
          </w:p>
          <w:p w:rsidR="00D17B7E" w:rsidRPr="00584D0C" w:rsidRDefault="00D17B7E" w:rsidP="0056048F">
            <w:pPr>
              <w:pStyle w:val="a4"/>
              <w:numPr>
                <w:ilvl w:val="0"/>
                <w:numId w:val="40"/>
              </w:numPr>
              <w:rPr>
                <w:rFonts w:ascii="PT Astra Serif" w:hAnsi="PT Astra Serif"/>
                <w:color w:val="000000"/>
                <w:sz w:val="24"/>
                <w:szCs w:val="24"/>
              </w:rPr>
            </w:pPr>
            <w:r w:rsidRPr="00584D0C">
              <w:rPr>
                <w:rFonts w:ascii="PT Astra Serif" w:hAnsi="PT Astra Serif"/>
                <w:color w:val="000000"/>
                <w:sz w:val="24"/>
                <w:szCs w:val="24"/>
              </w:rPr>
              <w:t>помогает менее защищенным и слабым сверстникам отстаивать их права и достоинство;</w:t>
            </w:r>
          </w:p>
          <w:p w:rsidR="00D17B7E" w:rsidRPr="00584D0C" w:rsidRDefault="00D17B7E" w:rsidP="0056048F">
            <w:pPr>
              <w:pStyle w:val="11"/>
              <w:numPr>
                <w:ilvl w:val="0"/>
                <w:numId w:val="40"/>
              </w:numPr>
              <w:spacing w:before="0" w:beforeAutospacing="0" w:after="0" w:afterAutospacing="0"/>
              <w:rPr>
                <w:rFonts w:ascii="PT Astra Serif" w:hAnsi="PT Astra Serif"/>
                <w:iCs/>
                <w:color w:val="000000"/>
              </w:rPr>
            </w:pPr>
            <w:r w:rsidRPr="00584D0C">
              <w:rPr>
                <w:rFonts w:ascii="PT Astra Serif" w:eastAsia="ZapfDingbats" w:hAnsi="PT Astra Serif"/>
                <w:color w:val="000000"/>
              </w:rPr>
              <w:t xml:space="preserve">имеет первичные представления </w:t>
            </w:r>
            <w:r w:rsidRPr="00584D0C">
              <w:rPr>
                <w:rFonts w:ascii="PT Astra Serif" w:eastAsia="ZapfDingbats" w:hAnsi="PT Astra Serif"/>
                <w:color w:val="000000"/>
              </w:rPr>
              <w:br/>
              <w:t xml:space="preserve">об экологических ценностях, основанных на заботе о </w:t>
            </w:r>
            <w:r w:rsidRPr="00584D0C">
              <w:rPr>
                <w:rFonts w:ascii="PT Astra Serif" w:hAnsi="PT Astra Serif"/>
                <w:iCs/>
                <w:color w:val="000000"/>
              </w:rPr>
              <w:t xml:space="preserve">живой и неживой природе, родном крае, </w:t>
            </w:r>
            <w:r w:rsidRPr="00584D0C">
              <w:rPr>
                <w:rFonts w:ascii="PT Astra Serif" w:hAnsi="PT Astra Serif"/>
                <w:iCs/>
                <w:color w:val="000000"/>
              </w:rPr>
              <w:lastRenderedPageBreak/>
              <w:t>бережном отношении к собственному здоровью;</w:t>
            </w:r>
          </w:p>
          <w:p w:rsidR="00D17B7E" w:rsidRPr="00584D0C" w:rsidRDefault="00D17B7E" w:rsidP="0056048F">
            <w:pPr>
              <w:pStyle w:val="11"/>
              <w:numPr>
                <w:ilvl w:val="0"/>
                <w:numId w:val="40"/>
              </w:numPr>
              <w:spacing w:before="0" w:beforeAutospacing="0" w:after="0" w:afterAutospacing="0"/>
              <w:rPr>
                <w:rFonts w:ascii="PT Astra Serif" w:hAnsi="PT Astra Serif"/>
                <w:color w:val="000000"/>
              </w:rPr>
            </w:pPr>
            <w:r w:rsidRPr="00584D0C">
              <w:rPr>
                <w:rFonts w:ascii="PT Astra Serif" w:hAnsi="PT Astra Serif"/>
                <w:color w:val="000000"/>
              </w:rPr>
              <w:t xml:space="preserve">проявляет желание участвовать </w:t>
            </w:r>
            <w:r w:rsidRPr="00584D0C">
              <w:rPr>
                <w:rFonts w:ascii="PT Astra Serif" w:hAnsi="PT Astra Serif"/>
                <w:color w:val="000000"/>
              </w:rPr>
              <w:br/>
              <w:t>в экологических проектах, различных мероприятиях экологической направленности;</w:t>
            </w:r>
          </w:p>
          <w:p w:rsidR="00D17B7E" w:rsidRPr="00584D0C" w:rsidRDefault="00D17B7E" w:rsidP="0056048F">
            <w:pPr>
              <w:pStyle w:val="11"/>
              <w:numPr>
                <w:ilvl w:val="0"/>
                <w:numId w:val="40"/>
              </w:numPr>
              <w:spacing w:before="0" w:beforeAutospacing="0" w:after="0" w:afterAutospacing="0"/>
              <w:rPr>
                <w:rFonts w:ascii="PT Astra Serif" w:hAnsi="PT Astra Serif"/>
                <w:b/>
                <w:i/>
                <w:color w:val="000000"/>
              </w:rPr>
            </w:pPr>
            <w:r w:rsidRPr="00584D0C">
              <w:rPr>
                <w:rFonts w:ascii="PT Astra Serif" w:hAnsi="PT Astra Serif"/>
                <w:color w:val="000000"/>
              </w:rPr>
              <w:t>проявляет разнообразные нравственные чувства, эмоционально-ценностное отношение к природе;</w:t>
            </w:r>
          </w:p>
          <w:p w:rsidR="00D17B7E" w:rsidRPr="00584D0C" w:rsidRDefault="00D17B7E" w:rsidP="0056048F">
            <w:pPr>
              <w:pStyle w:val="a4"/>
              <w:numPr>
                <w:ilvl w:val="0"/>
                <w:numId w:val="40"/>
              </w:numPr>
              <w:rPr>
                <w:rFonts w:ascii="PT Astra Serif" w:hAnsi="PT Astra Serif"/>
                <w:color w:val="000000"/>
                <w:sz w:val="24"/>
                <w:szCs w:val="24"/>
              </w:rPr>
            </w:pPr>
            <w:r w:rsidRPr="00584D0C">
              <w:rPr>
                <w:rFonts w:ascii="PT Astra Serif" w:hAnsi="PT Astra Serif"/>
                <w:color w:val="000000"/>
                <w:sz w:val="24"/>
                <w:szCs w:val="24"/>
              </w:rPr>
              <w:t>имеет начальные знания о традициях нравственно-этического отношения к природе в культуре России, нормах экологической этики.</w:t>
            </w:r>
          </w:p>
        </w:tc>
      </w:tr>
      <w:tr w:rsidR="00D17B7E" w:rsidRPr="00584D0C" w:rsidTr="0056048F">
        <w:tc>
          <w:tcPr>
            <w:tcW w:w="3510" w:type="dxa"/>
          </w:tcPr>
          <w:p w:rsidR="00D17B7E" w:rsidRPr="00584D0C" w:rsidRDefault="00D17B7E" w:rsidP="0056048F">
            <w:pPr>
              <w:contextualSpacing/>
              <w:rPr>
                <w:rFonts w:ascii="PT Astra Serif" w:hAnsi="PT Astra Serif"/>
                <w:color w:val="000000"/>
              </w:rPr>
            </w:pPr>
            <w:r w:rsidRPr="00584D0C">
              <w:rPr>
                <w:rFonts w:ascii="PT Astra Serif" w:hAnsi="PT Astra Serif"/>
                <w:b/>
                <w:bCs/>
                <w:color w:val="000000"/>
              </w:rPr>
              <w:lastRenderedPageBreak/>
              <w:t>9. Мобильность и устойчивость</w:t>
            </w:r>
          </w:p>
          <w:p w:rsidR="00D17B7E" w:rsidRPr="00584D0C" w:rsidRDefault="00D17B7E" w:rsidP="0056048F">
            <w:pPr>
              <w:contextualSpacing/>
              <w:rPr>
                <w:rFonts w:ascii="PT Astra Serif" w:hAnsi="PT Astra Serif"/>
                <w:b/>
                <w:bCs/>
                <w:color w:val="000000"/>
              </w:rPr>
            </w:pPr>
            <w:proofErr w:type="gramStart"/>
            <w:r w:rsidRPr="00584D0C">
              <w:rPr>
                <w:rFonts w:ascii="PT Astra Serif" w:hAnsi="PT Astra Serif"/>
                <w:color w:val="000000"/>
              </w:rPr>
              <w:t>Сохраняющий</w:t>
            </w:r>
            <w:proofErr w:type="gramEnd"/>
            <w:r w:rsidRPr="00584D0C">
              <w:rPr>
                <w:rFonts w:ascii="PT Astra Serif" w:hAnsi="PT Astra Serif"/>
                <w:color w:val="000000"/>
              </w:rPr>
              <w:t xml:space="preserve">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w:t>
            </w:r>
            <w:r w:rsidRPr="00584D0C">
              <w:rPr>
                <w:rFonts w:ascii="PT Astra Serif" w:hAnsi="PT Astra Serif"/>
                <w:color w:val="000000"/>
              </w:rPr>
              <w:br/>
              <w:t xml:space="preserve">и образовательную мобильность, </w:t>
            </w:r>
            <w:r w:rsidRPr="00584D0C">
              <w:rPr>
                <w:rFonts w:ascii="PT Astra Serif" w:hAnsi="PT Astra Serif"/>
                <w:color w:val="000000"/>
              </w:rPr>
              <w:br/>
              <w:t xml:space="preserve">в том числе в форме непрерывного самообразования </w:t>
            </w:r>
            <w:r w:rsidRPr="00584D0C">
              <w:rPr>
                <w:rFonts w:ascii="PT Astra Serif" w:hAnsi="PT Astra Serif"/>
                <w:color w:val="000000"/>
              </w:rPr>
              <w:br/>
              <w:t>и самосовершенствования.</w:t>
            </w:r>
          </w:p>
        </w:tc>
        <w:tc>
          <w:tcPr>
            <w:tcW w:w="2552" w:type="dxa"/>
          </w:tcPr>
          <w:p w:rsidR="00D17B7E" w:rsidRPr="00584D0C" w:rsidRDefault="00D17B7E" w:rsidP="0056048F">
            <w:pPr>
              <w:pStyle w:val="a4"/>
              <w:numPr>
                <w:ilvl w:val="0"/>
                <w:numId w:val="41"/>
              </w:numPr>
              <w:rPr>
                <w:rFonts w:ascii="PT Astra Serif" w:hAnsi="PT Astra Serif"/>
                <w:color w:val="000000"/>
                <w:sz w:val="24"/>
                <w:szCs w:val="24"/>
              </w:rPr>
            </w:pPr>
            <w:r w:rsidRPr="00584D0C">
              <w:rPr>
                <w:rFonts w:ascii="PT Astra Serif" w:hAnsi="PT Astra Serif"/>
                <w:color w:val="000000"/>
                <w:sz w:val="24"/>
                <w:szCs w:val="24"/>
              </w:rPr>
              <w:t xml:space="preserve">формирование основ </w:t>
            </w:r>
          </w:p>
          <w:p w:rsidR="00D17B7E" w:rsidRPr="00584D0C" w:rsidRDefault="00D17B7E" w:rsidP="0056048F">
            <w:pPr>
              <w:pStyle w:val="a4"/>
              <w:numPr>
                <w:ilvl w:val="0"/>
                <w:numId w:val="41"/>
              </w:numPr>
              <w:rPr>
                <w:rFonts w:ascii="PT Astra Serif" w:hAnsi="PT Astra Serif"/>
                <w:color w:val="000000"/>
                <w:sz w:val="24"/>
                <w:szCs w:val="24"/>
              </w:rPr>
            </w:pPr>
            <w:proofErr w:type="spellStart"/>
            <w:r w:rsidRPr="00584D0C">
              <w:rPr>
                <w:rFonts w:ascii="PT Astra Serif" w:hAnsi="PT Astra Serif"/>
                <w:color w:val="000000"/>
                <w:sz w:val="24"/>
                <w:szCs w:val="24"/>
                <w:lang w:val="ru-RU"/>
              </w:rPr>
              <w:t>д</w:t>
            </w:r>
            <w:r w:rsidRPr="00584D0C">
              <w:rPr>
                <w:rFonts w:ascii="PT Astra Serif" w:hAnsi="PT Astra Serif"/>
                <w:color w:val="000000"/>
                <w:sz w:val="24"/>
                <w:szCs w:val="24"/>
              </w:rPr>
              <w:t>ружб</w:t>
            </w:r>
            <w:r w:rsidRPr="00584D0C">
              <w:rPr>
                <w:rFonts w:ascii="PT Astra Serif" w:hAnsi="PT Astra Serif"/>
                <w:color w:val="000000"/>
                <w:sz w:val="24"/>
                <w:szCs w:val="24"/>
                <w:lang w:val="ru-RU"/>
              </w:rPr>
              <w:t>ы</w:t>
            </w:r>
            <w:proofErr w:type="spellEnd"/>
            <w:r w:rsidRPr="00584D0C">
              <w:rPr>
                <w:rFonts w:ascii="PT Astra Serif" w:hAnsi="PT Astra Serif"/>
                <w:color w:val="000000"/>
                <w:sz w:val="24"/>
                <w:szCs w:val="24"/>
              </w:rPr>
              <w:t>,</w:t>
            </w:r>
            <w:r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взаимопомощ</w:t>
            </w:r>
            <w:r w:rsidRPr="00584D0C">
              <w:rPr>
                <w:rFonts w:ascii="PT Astra Serif" w:hAnsi="PT Astra Serif"/>
                <w:color w:val="000000"/>
                <w:sz w:val="24"/>
                <w:szCs w:val="24"/>
                <w:lang w:val="ru-RU"/>
              </w:rPr>
              <w:t>и;</w:t>
            </w:r>
          </w:p>
          <w:p w:rsidR="00D17B7E" w:rsidRPr="00584D0C" w:rsidRDefault="00D17B7E" w:rsidP="0056048F">
            <w:pPr>
              <w:pStyle w:val="a4"/>
              <w:numPr>
                <w:ilvl w:val="0"/>
                <w:numId w:val="41"/>
              </w:numPr>
              <w:rPr>
                <w:rFonts w:ascii="PT Astra Serif" w:hAnsi="PT Astra Serif"/>
                <w:color w:val="000000"/>
                <w:sz w:val="24"/>
                <w:szCs w:val="24"/>
              </w:rPr>
            </w:pPr>
            <w:r w:rsidRPr="00584D0C">
              <w:rPr>
                <w:rFonts w:ascii="PT Astra Serif" w:hAnsi="PT Astra Serif"/>
                <w:color w:val="000000"/>
                <w:sz w:val="24"/>
                <w:szCs w:val="24"/>
              </w:rPr>
              <w:t>формирование условий для стремлени</w:t>
            </w:r>
            <w:r w:rsidRPr="00584D0C">
              <w:rPr>
                <w:rFonts w:ascii="PT Astra Serif" w:hAnsi="PT Astra Serif"/>
                <w:color w:val="000000"/>
                <w:sz w:val="24"/>
                <w:szCs w:val="24"/>
                <w:lang w:val="ru-RU"/>
              </w:rPr>
              <w:t>я</w:t>
            </w:r>
            <w:r w:rsidRPr="00584D0C">
              <w:rPr>
                <w:rFonts w:ascii="PT Astra Serif" w:hAnsi="PT Astra Serif"/>
                <w:color w:val="000000"/>
                <w:sz w:val="24"/>
                <w:szCs w:val="24"/>
              </w:rPr>
              <w:t xml:space="preserve"> к знаниям;</w:t>
            </w:r>
          </w:p>
          <w:p w:rsidR="00D17B7E" w:rsidRPr="00584D0C" w:rsidRDefault="00D17B7E" w:rsidP="0056048F">
            <w:pPr>
              <w:pStyle w:val="a4"/>
              <w:numPr>
                <w:ilvl w:val="0"/>
                <w:numId w:val="41"/>
              </w:numPr>
              <w:rPr>
                <w:rFonts w:ascii="PT Astra Serif" w:hAnsi="PT Astra Serif"/>
                <w:color w:val="000000"/>
                <w:sz w:val="24"/>
                <w:szCs w:val="24"/>
              </w:rPr>
            </w:pPr>
            <w:r w:rsidRPr="00584D0C">
              <w:rPr>
                <w:rFonts w:ascii="PT Astra Serif" w:hAnsi="PT Astra Serif"/>
                <w:color w:val="000000"/>
                <w:sz w:val="24"/>
                <w:szCs w:val="24"/>
              </w:rPr>
              <w:t>формирование представления о труде, личности.</w:t>
            </w:r>
          </w:p>
        </w:tc>
        <w:tc>
          <w:tcPr>
            <w:tcW w:w="3969" w:type="dxa"/>
          </w:tcPr>
          <w:p w:rsidR="00D17B7E" w:rsidRPr="00584D0C" w:rsidRDefault="00D17B7E" w:rsidP="0056048F">
            <w:pPr>
              <w:ind w:firstLine="33"/>
              <w:contextualSpacing/>
              <w:rPr>
                <w:rFonts w:ascii="PT Astra Serif" w:hAnsi="PT Astra Serif"/>
                <w:color w:val="000000"/>
              </w:rPr>
            </w:pPr>
            <w:r w:rsidRPr="00584D0C">
              <w:rPr>
                <w:rFonts w:ascii="PT Astra Serif" w:hAnsi="PT Astra Serif"/>
                <w:color w:val="000000"/>
              </w:rPr>
              <w:t xml:space="preserve">9.1. </w:t>
            </w:r>
            <w:proofErr w:type="gramStart"/>
            <w:r w:rsidRPr="00584D0C">
              <w:rPr>
                <w:rFonts w:ascii="PT Astra Serif" w:hAnsi="PT Astra Serif"/>
                <w:color w:val="000000"/>
              </w:rPr>
              <w:t>Стремящийся</w:t>
            </w:r>
            <w:proofErr w:type="gramEnd"/>
            <w:r w:rsidRPr="00584D0C">
              <w:rPr>
                <w:rFonts w:ascii="PT Astra Serif" w:hAnsi="PT Astra Serif"/>
                <w:color w:val="000000"/>
              </w:rPr>
              <w:t xml:space="preserve"> к выполнению коллективных и индивидуальных проектов, заданий и поручений.</w:t>
            </w:r>
          </w:p>
          <w:p w:rsidR="00D17B7E" w:rsidRPr="00584D0C" w:rsidRDefault="00D17B7E" w:rsidP="0056048F">
            <w:pPr>
              <w:contextualSpacing/>
              <w:rPr>
                <w:rFonts w:ascii="PT Astra Serif" w:hAnsi="PT Astra Serif"/>
                <w:color w:val="000000"/>
              </w:rPr>
            </w:pPr>
            <w:r w:rsidRPr="00584D0C">
              <w:rPr>
                <w:rFonts w:ascii="PT Astra Serif" w:hAnsi="PT Astra Serif"/>
                <w:color w:val="000000"/>
              </w:rPr>
              <w:t xml:space="preserve">9.2. Проявляющий </w:t>
            </w:r>
            <w:r w:rsidRPr="00584D0C">
              <w:rPr>
                <w:rFonts w:ascii="PT Astra Serif" w:eastAsia="ZapfDingbats" w:hAnsi="PT Astra Serif"/>
                <w:color w:val="000000"/>
              </w:rPr>
              <w:t xml:space="preserve">интерес </w:t>
            </w:r>
            <w:r w:rsidRPr="00584D0C">
              <w:rPr>
                <w:rFonts w:ascii="PT Astra Serif" w:eastAsia="ZapfDingbats" w:hAnsi="PT Astra Serif"/>
                <w:color w:val="000000"/>
              </w:rPr>
              <w:br/>
              <w:t xml:space="preserve">к </w:t>
            </w:r>
            <w:r w:rsidRPr="00584D0C">
              <w:rPr>
                <w:rFonts w:ascii="PT Astra Serif" w:hAnsi="PT Astra Serif"/>
                <w:color w:val="000000"/>
              </w:rPr>
              <w:t>общественно полезной деятельности.</w:t>
            </w:r>
          </w:p>
          <w:p w:rsidR="00D17B7E" w:rsidRPr="00584D0C" w:rsidRDefault="00D17B7E" w:rsidP="0056048F">
            <w:pPr>
              <w:rPr>
                <w:rFonts w:ascii="PT Astra Serif" w:hAnsi="PT Astra Serif"/>
                <w:bCs/>
                <w:color w:val="000000"/>
              </w:rPr>
            </w:pPr>
            <w:r w:rsidRPr="00584D0C">
              <w:rPr>
                <w:rFonts w:ascii="PT Astra Serif" w:hAnsi="PT Astra Serif"/>
                <w:color w:val="000000"/>
              </w:rPr>
              <w:t xml:space="preserve">9.3. </w:t>
            </w:r>
            <w:r w:rsidRPr="00584D0C">
              <w:rPr>
                <w:rFonts w:ascii="PT Astra Serif" w:hAnsi="PT Astra Serif"/>
                <w:bCs/>
                <w:color w:val="000000"/>
              </w:rPr>
              <w:t xml:space="preserve">Проявляющий в поведении </w:t>
            </w:r>
            <w:r w:rsidRPr="00584D0C">
              <w:rPr>
                <w:rFonts w:ascii="PT Astra Serif" w:hAnsi="PT Astra Serif"/>
                <w:bCs/>
                <w:color w:val="000000"/>
              </w:rPr>
              <w:br/>
              <w:t>и деятельности основные волевые 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w:t>
            </w:r>
          </w:p>
          <w:p w:rsidR="00D17B7E" w:rsidRPr="00584D0C" w:rsidRDefault="00D17B7E" w:rsidP="0056048F">
            <w:pPr>
              <w:rPr>
                <w:rFonts w:ascii="PT Astra Serif" w:hAnsi="PT Astra Serif"/>
                <w:color w:val="000000"/>
              </w:rPr>
            </w:pPr>
            <w:r w:rsidRPr="00584D0C">
              <w:rPr>
                <w:rFonts w:ascii="PT Astra Serif" w:hAnsi="PT Astra Serif"/>
                <w:bCs/>
                <w:color w:val="000000"/>
              </w:rPr>
              <w:t xml:space="preserve">9.4. </w:t>
            </w:r>
            <w:proofErr w:type="gramStart"/>
            <w:r w:rsidRPr="00584D0C">
              <w:rPr>
                <w:rFonts w:ascii="PT Astra Serif" w:hAnsi="PT Astra Serif"/>
                <w:bCs/>
                <w:color w:val="000000"/>
              </w:rPr>
              <w:t>Способный</w:t>
            </w:r>
            <w:proofErr w:type="gramEnd"/>
            <w:r w:rsidRPr="00584D0C">
              <w:rPr>
                <w:rFonts w:ascii="PT Astra Serif" w:hAnsi="PT Astra Serif"/>
                <w:bCs/>
                <w:color w:val="000000"/>
              </w:rPr>
              <w:t xml:space="preserve"> к переключению </w:t>
            </w:r>
            <w:r w:rsidRPr="00584D0C">
              <w:rPr>
                <w:rFonts w:ascii="PT Astra Serif" w:hAnsi="PT Astra Serif"/>
                <w:bCs/>
                <w:color w:val="000000"/>
              </w:rPr>
              <w:lastRenderedPageBreak/>
              <w:t xml:space="preserve">внимания и изменению поведения </w:t>
            </w:r>
            <w:r w:rsidRPr="00584D0C">
              <w:rPr>
                <w:rFonts w:ascii="PT Astra Serif" w:hAnsi="PT Astra Serif"/>
                <w:bCs/>
                <w:color w:val="000000"/>
              </w:rPr>
              <w:br/>
              <w:t>в зависимости от ситуации.</w:t>
            </w:r>
          </w:p>
        </w:tc>
        <w:tc>
          <w:tcPr>
            <w:tcW w:w="4961" w:type="dxa"/>
          </w:tcPr>
          <w:p w:rsidR="00D17B7E" w:rsidRPr="00584D0C" w:rsidRDefault="00D17B7E" w:rsidP="0056048F">
            <w:pPr>
              <w:pStyle w:val="11"/>
              <w:numPr>
                <w:ilvl w:val="0"/>
                <w:numId w:val="42"/>
              </w:numPr>
              <w:spacing w:before="0" w:beforeAutospacing="0" w:after="0" w:afterAutospacing="0"/>
              <w:rPr>
                <w:rFonts w:ascii="PT Astra Serif" w:hAnsi="PT Astra Serif"/>
                <w:color w:val="000000"/>
              </w:rPr>
            </w:pPr>
            <w:r w:rsidRPr="00584D0C">
              <w:rPr>
                <w:rFonts w:ascii="PT Astra Serif" w:hAnsi="PT Astra Serif"/>
                <w:color w:val="000000"/>
              </w:rPr>
              <w:lastRenderedPageBreak/>
              <w:t>участвует в посильных общественно-значимых социальных проектах;</w:t>
            </w:r>
          </w:p>
          <w:p w:rsidR="00D17B7E" w:rsidRPr="00584D0C" w:rsidRDefault="00D17B7E" w:rsidP="0056048F">
            <w:pPr>
              <w:pStyle w:val="11"/>
              <w:numPr>
                <w:ilvl w:val="0"/>
                <w:numId w:val="42"/>
              </w:numPr>
              <w:spacing w:before="0" w:beforeAutospacing="0" w:after="0" w:afterAutospacing="0"/>
              <w:rPr>
                <w:rFonts w:ascii="PT Astra Serif" w:hAnsi="PT Astra Serif"/>
                <w:color w:val="000000"/>
              </w:rPr>
            </w:pPr>
            <w:r w:rsidRPr="00584D0C">
              <w:rPr>
                <w:rFonts w:ascii="PT Astra Serif" w:hAnsi="PT Astra Serif"/>
                <w:color w:val="000000"/>
              </w:rPr>
              <w:t>выполняет просьбы и поручения взрослых и сверстников;</w:t>
            </w:r>
          </w:p>
          <w:p w:rsidR="00D17B7E" w:rsidRPr="00584D0C" w:rsidRDefault="00D17B7E" w:rsidP="0056048F">
            <w:pPr>
              <w:pStyle w:val="11"/>
              <w:numPr>
                <w:ilvl w:val="0"/>
                <w:numId w:val="42"/>
              </w:numPr>
              <w:spacing w:before="0" w:beforeAutospacing="0" w:after="0" w:afterAutospacing="0"/>
              <w:rPr>
                <w:rFonts w:ascii="PT Astra Serif" w:hAnsi="PT Astra Serif"/>
                <w:color w:val="000000"/>
              </w:rPr>
            </w:pPr>
            <w:r w:rsidRPr="00584D0C">
              <w:rPr>
                <w:rFonts w:ascii="PT Astra Serif" w:hAnsi="PT Astra Serif"/>
                <w:color w:val="000000"/>
              </w:rPr>
              <w:t>умеет распределить и удержать собственное внимание в процессе деятельности, самостоятельно преодолеть в ее ходе трудности;</w:t>
            </w:r>
          </w:p>
          <w:p w:rsidR="00D17B7E" w:rsidRPr="00584D0C" w:rsidRDefault="00D17B7E" w:rsidP="0056048F">
            <w:pPr>
              <w:pStyle w:val="11"/>
              <w:numPr>
                <w:ilvl w:val="0"/>
                <w:numId w:val="42"/>
              </w:numPr>
              <w:spacing w:before="0" w:beforeAutospacing="0" w:after="0" w:afterAutospacing="0"/>
              <w:rPr>
                <w:rFonts w:ascii="PT Astra Serif" w:hAnsi="PT Astra Serif"/>
                <w:color w:val="000000"/>
              </w:rPr>
            </w:pPr>
            <w:r w:rsidRPr="00584D0C">
              <w:rPr>
                <w:rFonts w:ascii="PT Astra Serif" w:hAnsi="PT Astra Serif"/>
                <w:color w:val="000000"/>
              </w:rPr>
              <w:t>адекватно оценивает результаты своей деятельности и стремится к их совершенствованию;</w:t>
            </w:r>
          </w:p>
          <w:p w:rsidR="00D17B7E" w:rsidRPr="00584D0C" w:rsidRDefault="00D17B7E" w:rsidP="0056048F">
            <w:pPr>
              <w:pStyle w:val="a4"/>
              <w:numPr>
                <w:ilvl w:val="0"/>
                <w:numId w:val="42"/>
              </w:numPr>
              <w:rPr>
                <w:rFonts w:ascii="PT Astra Serif" w:hAnsi="PT Astra Serif"/>
                <w:color w:val="000000"/>
                <w:sz w:val="24"/>
                <w:szCs w:val="24"/>
              </w:rPr>
            </w:pPr>
            <w:r w:rsidRPr="00584D0C">
              <w:rPr>
                <w:rFonts w:ascii="PT Astra Serif" w:hAnsi="PT Astra Serif"/>
                <w:color w:val="000000"/>
                <w:sz w:val="24"/>
                <w:szCs w:val="24"/>
              </w:rPr>
              <w:t>проявляет основы способности действовать в режиме многозадачности.</w:t>
            </w:r>
          </w:p>
        </w:tc>
      </w:tr>
      <w:bookmarkEnd w:id="26"/>
    </w:tbl>
    <w:p w:rsidR="00D17B7E" w:rsidRPr="00584D0C" w:rsidRDefault="00D17B7E" w:rsidP="00D17B7E">
      <w:pPr>
        <w:spacing w:line="276" w:lineRule="auto"/>
        <w:contextualSpacing/>
        <w:rPr>
          <w:rFonts w:ascii="PT Astra Serif" w:hAnsi="PT Astra Serif"/>
          <w:color w:val="000000"/>
        </w:rPr>
        <w:sectPr w:rsidR="00D17B7E" w:rsidRPr="00584D0C" w:rsidSect="003A3A41">
          <w:pgSz w:w="16840" w:h="11900" w:orient="landscape" w:code="9"/>
          <w:pgMar w:top="993" w:right="1134" w:bottom="851" w:left="1134" w:header="709" w:footer="709" w:gutter="0"/>
          <w:cols w:space="708"/>
          <w:titlePg/>
          <w:docGrid w:linePitch="360"/>
        </w:sectPr>
      </w:pPr>
    </w:p>
    <w:p w:rsidR="00D17B7E" w:rsidRPr="00584D0C" w:rsidRDefault="00D17B7E" w:rsidP="00D17B7E">
      <w:pPr>
        <w:pStyle w:val="1"/>
        <w:spacing w:line="276" w:lineRule="auto"/>
        <w:jc w:val="center"/>
        <w:rPr>
          <w:rFonts w:ascii="PT Astra Serif" w:hAnsi="PT Astra Serif"/>
          <w:b/>
          <w:bCs/>
          <w:color w:val="000000"/>
          <w:sz w:val="24"/>
          <w:szCs w:val="24"/>
        </w:rPr>
      </w:pPr>
      <w:bookmarkStart w:id="27" w:name="_Toc73604261"/>
      <w:bookmarkStart w:id="28" w:name="_Toc74086737"/>
      <w:bookmarkStart w:id="29" w:name="_Toc74089683"/>
      <w:bookmarkStart w:id="30" w:name="_Toc74226180"/>
      <w:r w:rsidRPr="00584D0C">
        <w:rPr>
          <w:rFonts w:ascii="PT Astra Serif" w:hAnsi="PT Astra Serif"/>
          <w:b/>
          <w:bCs/>
          <w:color w:val="000000"/>
          <w:sz w:val="24"/>
          <w:szCs w:val="24"/>
        </w:rPr>
        <w:lastRenderedPageBreak/>
        <w:t xml:space="preserve">1.4.3. Преемственность в результатах освоения </w:t>
      </w:r>
      <w:r w:rsidRPr="00584D0C">
        <w:rPr>
          <w:rFonts w:ascii="PT Astra Serif" w:hAnsi="PT Astra Serif"/>
          <w:b/>
          <w:bCs/>
          <w:color w:val="000000"/>
          <w:sz w:val="24"/>
          <w:szCs w:val="24"/>
          <w:lang w:val="ru-RU"/>
        </w:rPr>
        <w:t xml:space="preserve">рабочей программы воспитания </w:t>
      </w:r>
      <w:bookmarkEnd w:id="27"/>
      <w:bookmarkEnd w:id="28"/>
      <w:bookmarkEnd w:id="29"/>
      <w:bookmarkEnd w:id="30"/>
    </w:p>
    <w:p w:rsidR="00D17B7E" w:rsidRPr="00584D0C" w:rsidRDefault="00D17B7E" w:rsidP="00D17B7E">
      <w:pPr>
        <w:spacing w:line="276" w:lineRule="auto"/>
        <w:rPr>
          <w:rFonts w:ascii="PT Astra Serif" w:hAnsi="PT Astra Serif"/>
          <w:color w:val="000000"/>
        </w:rPr>
      </w:pPr>
    </w:p>
    <w:p w:rsidR="00D17B7E" w:rsidRPr="00584D0C" w:rsidRDefault="00D17B7E" w:rsidP="00D17B7E">
      <w:pPr>
        <w:spacing w:line="276" w:lineRule="auto"/>
        <w:ind w:firstLine="426"/>
        <w:jc w:val="both"/>
        <w:rPr>
          <w:rFonts w:ascii="PT Astra Serif" w:hAnsi="PT Astra Serif"/>
          <w:color w:val="000000"/>
        </w:rPr>
      </w:pPr>
      <w:r w:rsidRPr="00584D0C">
        <w:rPr>
          <w:rFonts w:ascii="PT Astra Serif" w:hAnsi="PT Astra Serif"/>
          <w:color w:val="000000"/>
        </w:rPr>
        <w:t>Преемственность в результатах освоения Примерной программы обеспечивается планированием результатов воспитания по основным направлениям:</w:t>
      </w:r>
    </w:p>
    <w:p w:rsidR="00D17B7E" w:rsidRPr="00584D0C" w:rsidRDefault="00D17B7E" w:rsidP="00D17B7E">
      <w:pPr>
        <w:pStyle w:val="a4"/>
        <w:numPr>
          <w:ilvl w:val="0"/>
          <w:numId w:val="43"/>
        </w:numPr>
        <w:spacing w:line="276" w:lineRule="auto"/>
        <w:jc w:val="both"/>
        <w:rPr>
          <w:rFonts w:ascii="PT Astra Serif" w:hAnsi="PT Astra Serif"/>
          <w:color w:val="000000"/>
          <w:sz w:val="24"/>
          <w:szCs w:val="24"/>
        </w:rPr>
      </w:pPr>
      <w:proofErr w:type="spellStart"/>
      <w:r w:rsidRPr="00584D0C">
        <w:rPr>
          <w:rFonts w:ascii="PT Astra Serif" w:hAnsi="PT Astra Serif"/>
          <w:color w:val="000000"/>
          <w:sz w:val="24"/>
          <w:szCs w:val="24"/>
          <w:lang w:val="ru-RU"/>
        </w:rPr>
        <w:t>р</w:t>
      </w:r>
      <w:r w:rsidRPr="00584D0C">
        <w:rPr>
          <w:rFonts w:ascii="PT Astra Serif" w:hAnsi="PT Astra Serif"/>
          <w:color w:val="000000"/>
          <w:sz w:val="24"/>
          <w:szCs w:val="24"/>
        </w:rPr>
        <w:t>азвитие</w:t>
      </w:r>
      <w:proofErr w:type="spellEnd"/>
      <w:r w:rsidRPr="00584D0C">
        <w:rPr>
          <w:rFonts w:ascii="PT Astra Serif" w:hAnsi="PT Astra Serif"/>
          <w:color w:val="000000"/>
          <w:sz w:val="24"/>
          <w:szCs w:val="24"/>
        </w:rPr>
        <w:t xml:space="preserve"> основ нравственной культуры;</w:t>
      </w:r>
    </w:p>
    <w:p w:rsidR="00D17B7E" w:rsidRPr="00584D0C" w:rsidRDefault="00D17B7E" w:rsidP="00D17B7E">
      <w:pPr>
        <w:pStyle w:val="a4"/>
        <w:numPr>
          <w:ilvl w:val="0"/>
          <w:numId w:val="43"/>
        </w:numPr>
        <w:spacing w:line="276" w:lineRule="auto"/>
        <w:jc w:val="both"/>
        <w:rPr>
          <w:rFonts w:ascii="PT Astra Serif" w:hAnsi="PT Astra Serif"/>
          <w:color w:val="000000"/>
          <w:sz w:val="24"/>
          <w:szCs w:val="24"/>
        </w:rPr>
      </w:pPr>
      <w:proofErr w:type="spellStart"/>
      <w:r w:rsidRPr="00584D0C">
        <w:rPr>
          <w:rFonts w:ascii="PT Astra Serif" w:hAnsi="PT Astra Serif"/>
          <w:color w:val="000000"/>
          <w:sz w:val="24"/>
          <w:szCs w:val="24"/>
          <w:lang w:val="ru-RU"/>
        </w:rPr>
        <w:t>ф</w:t>
      </w:r>
      <w:r w:rsidRPr="00584D0C">
        <w:rPr>
          <w:rFonts w:ascii="PT Astra Serif" w:hAnsi="PT Astra Serif"/>
          <w:color w:val="000000"/>
          <w:sz w:val="24"/>
          <w:szCs w:val="24"/>
        </w:rPr>
        <w:t>ормирование</w:t>
      </w:r>
      <w:proofErr w:type="spellEnd"/>
      <w:r w:rsidRPr="00584D0C">
        <w:rPr>
          <w:rFonts w:ascii="PT Astra Serif" w:hAnsi="PT Astra Serif"/>
          <w:color w:val="000000"/>
          <w:sz w:val="24"/>
          <w:szCs w:val="24"/>
        </w:rPr>
        <w:t xml:space="preserve"> основ семейных и гражданских ценностей;</w:t>
      </w:r>
    </w:p>
    <w:p w:rsidR="00D17B7E" w:rsidRPr="00584D0C" w:rsidRDefault="00D17B7E" w:rsidP="00D17B7E">
      <w:pPr>
        <w:pStyle w:val="a4"/>
        <w:numPr>
          <w:ilvl w:val="0"/>
          <w:numId w:val="43"/>
        </w:numPr>
        <w:spacing w:line="276" w:lineRule="auto"/>
        <w:jc w:val="both"/>
        <w:rPr>
          <w:rFonts w:ascii="PT Astra Serif" w:hAnsi="PT Astra Serif"/>
          <w:color w:val="000000"/>
          <w:sz w:val="24"/>
          <w:szCs w:val="24"/>
        </w:rPr>
      </w:pPr>
      <w:proofErr w:type="spellStart"/>
      <w:r w:rsidRPr="00584D0C">
        <w:rPr>
          <w:rFonts w:ascii="PT Astra Serif" w:hAnsi="PT Astra Serif"/>
          <w:color w:val="000000"/>
          <w:sz w:val="24"/>
          <w:szCs w:val="24"/>
          <w:lang w:val="ru-RU"/>
        </w:rPr>
        <w:t>ф</w:t>
      </w:r>
      <w:r w:rsidRPr="00584D0C">
        <w:rPr>
          <w:rFonts w:ascii="PT Astra Serif" w:hAnsi="PT Astra Serif"/>
          <w:color w:val="000000"/>
          <w:sz w:val="24"/>
          <w:szCs w:val="24"/>
        </w:rPr>
        <w:t>ормирование</w:t>
      </w:r>
      <w:proofErr w:type="spellEnd"/>
      <w:r w:rsidRPr="00584D0C">
        <w:rPr>
          <w:rFonts w:ascii="PT Astra Serif" w:hAnsi="PT Astra Serif"/>
          <w:color w:val="000000"/>
          <w:sz w:val="24"/>
          <w:szCs w:val="24"/>
        </w:rPr>
        <w:t xml:space="preserve"> основ гражданской идентичности;</w:t>
      </w:r>
    </w:p>
    <w:p w:rsidR="00D17B7E" w:rsidRPr="00584D0C" w:rsidRDefault="00D17B7E" w:rsidP="00D17B7E">
      <w:pPr>
        <w:pStyle w:val="a4"/>
        <w:numPr>
          <w:ilvl w:val="0"/>
          <w:numId w:val="43"/>
        </w:numPr>
        <w:spacing w:line="276" w:lineRule="auto"/>
        <w:jc w:val="both"/>
        <w:rPr>
          <w:rFonts w:ascii="PT Astra Serif" w:hAnsi="PT Astra Serif"/>
          <w:color w:val="000000"/>
          <w:sz w:val="24"/>
          <w:szCs w:val="24"/>
        </w:rPr>
      </w:pPr>
      <w:proofErr w:type="spellStart"/>
      <w:r w:rsidRPr="00584D0C">
        <w:rPr>
          <w:rFonts w:ascii="PT Astra Serif" w:hAnsi="PT Astra Serif"/>
          <w:color w:val="000000"/>
          <w:sz w:val="24"/>
          <w:szCs w:val="24"/>
          <w:lang w:val="ru-RU"/>
        </w:rPr>
        <w:t>ф</w:t>
      </w:r>
      <w:r w:rsidRPr="00584D0C">
        <w:rPr>
          <w:rFonts w:ascii="PT Astra Serif" w:hAnsi="PT Astra Serif"/>
          <w:color w:val="000000"/>
          <w:sz w:val="24"/>
          <w:szCs w:val="24"/>
        </w:rPr>
        <w:t>ормирование</w:t>
      </w:r>
      <w:proofErr w:type="spellEnd"/>
      <w:r w:rsidRPr="00584D0C">
        <w:rPr>
          <w:rFonts w:ascii="PT Astra Serif" w:hAnsi="PT Astra Serif"/>
          <w:color w:val="000000"/>
          <w:sz w:val="24"/>
          <w:szCs w:val="24"/>
        </w:rPr>
        <w:t xml:space="preserve"> основ </w:t>
      </w:r>
      <w:proofErr w:type="spellStart"/>
      <w:r w:rsidRPr="00584D0C">
        <w:rPr>
          <w:rFonts w:ascii="PT Astra Serif" w:hAnsi="PT Astra Serif"/>
          <w:color w:val="000000"/>
          <w:sz w:val="24"/>
          <w:szCs w:val="24"/>
        </w:rPr>
        <w:t>социокультурных</w:t>
      </w:r>
      <w:proofErr w:type="spellEnd"/>
      <w:r w:rsidRPr="00584D0C">
        <w:rPr>
          <w:rFonts w:ascii="PT Astra Serif" w:hAnsi="PT Astra Serif"/>
          <w:color w:val="000000"/>
          <w:sz w:val="24"/>
          <w:szCs w:val="24"/>
        </w:rPr>
        <w:t xml:space="preserve"> ценностей;</w:t>
      </w:r>
    </w:p>
    <w:p w:rsidR="00D17B7E" w:rsidRPr="00584D0C" w:rsidRDefault="00D17B7E" w:rsidP="00D17B7E">
      <w:pPr>
        <w:pStyle w:val="a4"/>
        <w:numPr>
          <w:ilvl w:val="0"/>
          <w:numId w:val="43"/>
        </w:numPr>
        <w:spacing w:line="276" w:lineRule="auto"/>
        <w:jc w:val="both"/>
        <w:rPr>
          <w:rFonts w:ascii="PT Astra Serif" w:hAnsi="PT Astra Serif"/>
          <w:color w:val="000000"/>
          <w:sz w:val="24"/>
          <w:szCs w:val="24"/>
        </w:rPr>
      </w:pPr>
      <w:proofErr w:type="spellStart"/>
      <w:r w:rsidRPr="00584D0C">
        <w:rPr>
          <w:rFonts w:ascii="PT Astra Serif" w:hAnsi="PT Astra Serif"/>
          <w:color w:val="000000"/>
          <w:sz w:val="24"/>
          <w:szCs w:val="24"/>
          <w:lang w:val="ru-RU"/>
        </w:rPr>
        <w:t>ф</w:t>
      </w:r>
      <w:r w:rsidRPr="00584D0C">
        <w:rPr>
          <w:rFonts w:ascii="PT Astra Serif" w:hAnsi="PT Astra Serif"/>
          <w:color w:val="000000"/>
          <w:sz w:val="24"/>
          <w:szCs w:val="24"/>
        </w:rPr>
        <w:t>ормирование</w:t>
      </w:r>
      <w:proofErr w:type="spellEnd"/>
      <w:r w:rsidRPr="00584D0C">
        <w:rPr>
          <w:rFonts w:ascii="PT Astra Serif" w:hAnsi="PT Astra Serif"/>
          <w:color w:val="000000"/>
          <w:sz w:val="24"/>
          <w:szCs w:val="24"/>
        </w:rPr>
        <w:t xml:space="preserve"> основ межэтнического взаимодействия;</w:t>
      </w:r>
    </w:p>
    <w:p w:rsidR="00D17B7E" w:rsidRPr="00584D0C" w:rsidRDefault="00D17B7E" w:rsidP="00D17B7E">
      <w:pPr>
        <w:pStyle w:val="a4"/>
        <w:numPr>
          <w:ilvl w:val="0"/>
          <w:numId w:val="43"/>
        </w:numPr>
        <w:spacing w:line="276" w:lineRule="auto"/>
        <w:rPr>
          <w:rFonts w:ascii="PT Astra Serif" w:hAnsi="PT Astra Serif"/>
          <w:color w:val="000000"/>
          <w:sz w:val="24"/>
          <w:szCs w:val="24"/>
        </w:rPr>
      </w:pPr>
      <w:proofErr w:type="spellStart"/>
      <w:r w:rsidRPr="00584D0C">
        <w:rPr>
          <w:rFonts w:ascii="PT Astra Serif" w:hAnsi="PT Astra Serif"/>
          <w:color w:val="000000"/>
          <w:sz w:val="24"/>
          <w:szCs w:val="24"/>
          <w:lang w:val="ru-RU"/>
        </w:rPr>
        <w:t>ф</w:t>
      </w:r>
      <w:r w:rsidRPr="00584D0C">
        <w:rPr>
          <w:rFonts w:ascii="PT Astra Serif" w:hAnsi="PT Astra Serif"/>
          <w:color w:val="000000"/>
          <w:sz w:val="24"/>
          <w:szCs w:val="24"/>
        </w:rPr>
        <w:t>ормирование</w:t>
      </w:r>
      <w:proofErr w:type="spellEnd"/>
      <w:r w:rsidRPr="00584D0C">
        <w:rPr>
          <w:rFonts w:ascii="PT Astra Serif" w:hAnsi="PT Astra Serif"/>
          <w:color w:val="000000"/>
          <w:sz w:val="24"/>
          <w:szCs w:val="24"/>
        </w:rPr>
        <w:t xml:space="preserve"> основ информационной культуры;</w:t>
      </w:r>
    </w:p>
    <w:p w:rsidR="00D17B7E" w:rsidRPr="00584D0C" w:rsidRDefault="00D17B7E" w:rsidP="00D17B7E">
      <w:pPr>
        <w:pStyle w:val="a4"/>
        <w:numPr>
          <w:ilvl w:val="0"/>
          <w:numId w:val="43"/>
        </w:numPr>
        <w:spacing w:line="276" w:lineRule="auto"/>
        <w:rPr>
          <w:rFonts w:ascii="PT Astra Serif" w:hAnsi="PT Astra Serif"/>
          <w:color w:val="000000"/>
          <w:sz w:val="24"/>
          <w:szCs w:val="24"/>
        </w:rPr>
      </w:pPr>
      <w:proofErr w:type="spellStart"/>
      <w:r w:rsidRPr="00584D0C">
        <w:rPr>
          <w:rFonts w:ascii="PT Astra Serif" w:hAnsi="PT Astra Serif"/>
          <w:color w:val="000000"/>
          <w:sz w:val="24"/>
          <w:szCs w:val="24"/>
          <w:lang w:val="ru-RU"/>
        </w:rPr>
        <w:t>ф</w:t>
      </w:r>
      <w:r w:rsidRPr="00584D0C">
        <w:rPr>
          <w:rFonts w:ascii="PT Astra Serif" w:hAnsi="PT Astra Serif"/>
          <w:color w:val="000000"/>
          <w:sz w:val="24"/>
          <w:szCs w:val="24"/>
        </w:rPr>
        <w:t>ормирование</w:t>
      </w:r>
      <w:proofErr w:type="spellEnd"/>
      <w:r w:rsidRPr="00584D0C">
        <w:rPr>
          <w:rFonts w:ascii="PT Astra Serif" w:hAnsi="PT Astra Serif"/>
          <w:color w:val="000000"/>
          <w:sz w:val="24"/>
          <w:szCs w:val="24"/>
        </w:rPr>
        <w:t xml:space="preserve"> основ экологической культуры;</w:t>
      </w:r>
    </w:p>
    <w:p w:rsidR="00D17B7E" w:rsidRPr="00584D0C" w:rsidRDefault="00D17B7E" w:rsidP="00D17B7E">
      <w:pPr>
        <w:pStyle w:val="a4"/>
        <w:numPr>
          <w:ilvl w:val="0"/>
          <w:numId w:val="43"/>
        </w:numPr>
        <w:spacing w:line="276" w:lineRule="auto"/>
        <w:jc w:val="both"/>
        <w:rPr>
          <w:rFonts w:ascii="PT Astra Serif" w:hAnsi="PT Astra Serif"/>
          <w:color w:val="000000"/>
          <w:sz w:val="24"/>
          <w:szCs w:val="24"/>
        </w:rPr>
      </w:pPr>
      <w:r w:rsidRPr="00584D0C">
        <w:rPr>
          <w:rFonts w:ascii="PT Astra Serif" w:hAnsi="PT Astra Serif"/>
          <w:color w:val="000000"/>
          <w:sz w:val="24"/>
          <w:szCs w:val="24"/>
          <w:lang w:val="ru-RU"/>
        </w:rPr>
        <w:t>в</w:t>
      </w:r>
      <w:proofErr w:type="spellStart"/>
      <w:r w:rsidRPr="00584D0C">
        <w:rPr>
          <w:rFonts w:ascii="PT Astra Serif" w:hAnsi="PT Astra Serif"/>
          <w:color w:val="000000"/>
          <w:sz w:val="24"/>
          <w:szCs w:val="24"/>
        </w:rPr>
        <w:t>оспитание</w:t>
      </w:r>
      <w:proofErr w:type="spellEnd"/>
      <w:r w:rsidRPr="00584D0C">
        <w:rPr>
          <w:rFonts w:ascii="PT Astra Serif" w:hAnsi="PT Astra Serif"/>
          <w:color w:val="000000"/>
          <w:sz w:val="24"/>
          <w:szCs w:val="24"/>
        </w:rPr>
        <w:t xml:space="preserve"> культуры труда</w:t>
      </w:r>
      <w:r w:rsidRPr="00584D0C">
        <w:rPr>
          <w:rFonts w:ascii="PT Astra Serif" w:hAnsi="PT Astra Serif"/>
          <w:color w:val="000000"/>
          <w:sz w:val="24"/>
          <w:szCs w:val="24"/>
          <w:lang w:val="ru-RU"/>
        </w:rPr>
        <w:t>.</w:t>
      </w:r>
    </w:p>
    <w:p w:rsidR="00D17B7E" w:rsidRPr="00584D0C" w:rsidRDefault="00D17B7E" w:rsidP="00D17B7E">
      <w:pPr>
        <w:spacing w:line="276" w:lineRule="auto"/>
        <w:ind w:firstLine="426"/>
        <w:rPr>
          <w:rFonts w:ascii="PT Astra Serif" w:hAnsi="PT Astra Serif"/>
          <w:color w:val="000000"/>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4394"/>
        <w:gridCol w:w="3277"/>
      </w:tblGrid>
      <w:tr w:rsidR="00D17B7E" w:rsidRPr="00584D0C" w:rsidTr="00B105A3">
        <w:tc>
          <w:tcPr>
            <w:tcW w:w="1668" w:type="dxa"/>
            <w:shd w:val="clear" w:color="auto" w:fill="auto"/>
            <w:vAlign w:val="center"/>
          </w:tcPr>
          <w:p w:rsidR="00D17B7E" w:rsidRPr="00584D0C" w:rsidRDefault="00D17B7E" w:rsidP="0056048F">
            <w:pPr>
              <w:jc w:val="center"/>
              <w:rPr>
                <w:rFonts w:ascii="PT Astra Serif" w:hAnsi="PT Astra Serif"/>
                <w:b/>
                <w:bCs/>
                <w:color w:val="000000"/>
              </w:rPr>
            </w:pPr>
            <w:r w:rsidRPr="00584D0C">
              <w:rPr>
                <w:rFonts w:ascii="PT Astra Serif" w:hAnsi="PT Astra Serif"/>
                <w:b/>
                <w:bCs/>
                <w:color w:val="000000"/>
              </w:rPr>
              <w:t>Направления воспитания</w:t>
            </w:r>
          </w:p>
        </w:tc>
        <w:tc>
          <w:tcPr>
            <w:tcW w:w="4394" w:type="dxa"/>
            <w:shd w:val="clear" w:color="auto" w:fill="auto"/>
            <w:vAlign w:val="center"/>
          </w:tcPr>
          <w:p w:rsidR="00D17B7E" w:rsidRPr="00584D0C" w:rsidRDefault="00D17B7E" w:rsidP="0056048F">
            <w:pPr>
              <w:ind w:firstLine="33"/>
              <w:contextualSpacing/>
              <w:jc w:val="center"/>
              <w:rPr>
                <w:rFonts w:ascii="PT Astra Serif" w:hAnsi="PT Astra Serif"/>
                <w:b/>
                <w:bCs/>
                <w:color w:val="000000"/>
              </w:rPr>
            </w:pPr>
            <w:r w:rsidRPr="00584D0C">
              <w:rPr>
                <w:rFonts w:ascii="PT Astra Serif" w:hAnsi="PT Astra Serif"/>
                <w:b/>
                <w:bCs/>
                <w:color w:val="000000"/>
              </w:rPr>
              <w:t xml:space="preserve">Планируемые результаты воспитания на уровне </w:t>
            </w:r>
            <w:proofErr w:type="gramStart"/>
            <w:r w:rsidRPr="00584D0C">
              <w:rPr>
                <w:rFonts w:ascii="PT Astra Serif" w:hAnsi="PT Astra Serif"/>
                <w:b/>
                <w:bCs/>
                <w:color w:val="000000"/>
              </w:rPr>
              <w:t>ДО</w:t>
            </w:r>
            <w:proofErr w:type="gramEnd"/>
          </w:p>
          <w:p w:rsidR="00D17B7E" w:rsidRPr="00584D0C" w:rsidRDefault="00D17B7E" w:rsidP="0056048F">
            <w:pPr>
              <w:ind w:firstLine="29"/>
              <w:jc w:val="center"/>
              <w:rPr>
                <w:rFonts w:ascii="PT Astra Serif" w:hAnsi="PT Astra Serif"/>
                <w:b/>
                <w:bCs/>
                <w:color w:val="000000"/>
              </w:rPr>
            </w:pPr>
          </w:p>
        </w:tc>
        <w:tc>
          <w:tcPr>
            <w:tcW w:w="3277" w:type="dxa"/>
            <w:shd w:val="clear" w:color="auto" w:fill="auto"/>
            <w:vAlign w:val="center"/>
          </w:tcPr>
          <w:p w:rsidR="00D17B7E" w:rsidRPr="00584D0C" w:rsidRDefault="00D17B7E" w:rsidP="0056048F">
            <w:pPr>
              <w:ind w:firstLine="1"/>
              <w:jc w:val="center"/>
              <w:rPr>
                <w:rFonts w:ascii="PT Astra Serif" w:hAnsi="PT Astra Serif"/>
                <w:i/>
                <w:iCs/>
                <w:color w:val="000000"/>
              </w:rPr>
            </w:pPr>
            <w:r w:rsidRPr="00584D0C">
              <w:rPr>
                <w:rFonts w:ascii="PT Astra Serif" w:hAnsi="PT Astra Serif"/>
                <w:b/>
                <w:bCs/>
                <w:color w:val="000000"/>
              </w:rPr>
              <w:t>Планируемые результаты воспитания на уровне НОО</w:t>
            </w:r>
          </w:p>
        </w:tc>
      </w:tr>
      <w:tr w:rsidR="00D17B7E" w:rsidRPr="00584D0C" w:rsidTr="00B105A3">
        <w:tc>
          <w:tcPr>
            <w:tcW w:w="1668" w:type="dxa"/>
            <w:shd w:val="clear" w:color="auto" w:fill="auto"/>
          </w:tcPr>
          <w:p w:rsidR="00D17B7E" w:rsidRPr="00584D0C" w:rsidRDefault="00D17B7E" w:rsidP="0056048F">
            <w:pPr>
              <w:rPr>
                <w:rFonts w:ascii="PT Astra Serif" w:hAnsi="PT Astra Serif"/>
                <w:color w:val="000000"/>
              </w:rPr>
            </w:pPr>
            <w:r w:rsidRPr="00584D0C">
              <w:rPr>
                <w:rFonts w:ascii="PT Astra Serif" w:hAnsi="PT Astra Serif"/>
                <w:color w:val="000000"/>
              </w:rPr>
              <w:t>Развитие основ нравственной культуры</w:t>
            </w:r>
          </w:p>
          <w:p w:rsidR="00D17B7E" w:rsidRPr="00584D0C" w:rsidRDefault="00D17B7E" w:rsidP="0056048F">
            <w:pPr>
              <w:rPr>
                <w:rFonts w:ascii="PT Astra Serif" w:hAnsi="PT Astra Serif"/>
                <w:color w:val="000000"/>
              </w:rPr>
            </w:pPr>
          </w:p>
        </w:tc>
        <w:tc>
          <w:tcPr>
            <w:tcW w:w="4394" w:type="dxa"/>
            <w:shd w:val="clear" w:color="auto" w:fill="auto"/>
          </w:tcPr>
          <w:p w:rsidR="00D17B7E" w:rsidRPr="001C78AB" w:rsidRDefault="001C78AB" w:rsidP="001C78AB">
            <w:pPr>
              <w:rPr>
                <w:rFonts w:ascii="PT Astra Serif" w:hAnsi="PT Astra Serif"/>
                <w:color w:val="000000"/>
              </w:rPr>
            </w:pPr>
            <w:r>
              <w:rPr>
                <w:rFonts w:ascii="PT Astra Serif" w:hAnsi="PT Astra Serif"/>
                <w:color w:val="000000"/>
              </w:rPr>
              <w:t xml:space="preserve">- </w:t>
            </w:r>
            <w:r w:rsidR="00D17B7E" w:rsidRPr="001C78AB">
              <w:rPr>
                <w:rFonts w:ascii="PT Astra Serif" w:hAnsi="PT Astra Serif"/>
                <w:color w:val="000000"/>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D17B7E" w:rsidRPr="001C78AB" w:rsidRDefault="001C78AB" w:rsidP="001C78AB">
            <w:pPr>
              <w:rPr>
                <w:rFonts w:ascii="PT Astra Serif" w:hAnsi="PT Astra Serif"/>
                <w:color w:val="000000"/>
              </w:rPr>
            </w:pPr>
            <w:r>
              <w:rPr>
                <w:rFonts w:ascii="PT Astra Serif" w:hAnsi="PT Astra Serif"/>
                <w:color w:val="000000"/>
              </w:rPr>
              <w:t xml:space="preserve">- </w:t>
            </w:r>
            <w:r w:rsidR="00D17B7E" w:rsidRPr="001C78AB">
              <w:rPr>
                <w:rFonts w:ascii="PT Astra Serif" w:hAnsi="PT Astra Serif"/>
                <w:color w:val="000000"/>
              </w:rPr>
              <w:t xml:space="preserve">активно взаимодействует </w:t>
            </w:r>
            <w:r w:rsidR="00D17B7E" w:rsidRPr="001C78AB">
              <w:rPr>
                <w:rFonts w:ascii="PT Astra Serif" w:hAnsi="PT Astra Serif"/>
                <w:color w:val="000000"/>
              </w:rPr>
              <w:br/>
              <w:t>со сверстниками и взрослыми, участвует в совместных играх;</w:t>
            </w:r>
          </w:p>
          <w:p w:rsidR="00D17B7E" w:rsidRPr="001C78AB" w:rsidRDefault="001C78AB" w:rsidP="001C78AB">
            <w:pPr>
              <w:rPr>
                <w:rFonts w:ascii="PT Astra Serif" w:hAnsi="PT Astra Serif"/>
                <w:color w:val="000000"/>
              </w:rPr>
            </w:pPr>
            <w:r>
              <w:rPr>
                <w:rFonts w:ascii="PT Astra Serif" w:hAnsi="PT Astra Serif"/>
                <w:color w:val="000000"/>
              </w:rPr>
              <w:t xml:space="preserve">- </w:t>
            </w:r>
            <w:proofErr w:type="gramStart"/>
            <w:r w:rsidR="00D17B7E" w:rsidRPr="001C78AB">
              <w:rPr>
                <w:rFonts w:ascii="PT Astra Serif" w:hAnsi="PT Astra Serif"/>
                <w:color w:val="000000"/>
              </w:rPr>
              <w:t>способен</w:t>
            </w:r>
            <w:proofErr w:type="gramEnd"/>
            <w:r w:rsidR="00D17B7E" w:rsidRPr="001C78AB">
              <w:rPr>
                <w:rFonts w:ascii="PT Astra Serif" w:hAnsi="PT Astra Serif"/>
                <w:color w:val="000000"/>
              </w:rPr>
              <w:t xml:space="preserve">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3277" w:type="dxa"/>
            <w:shd w:val="clear" w:color="auto" w:fill="auto"/>
          </w:tcPr>
          <w:p w:rsidR="001C78AB" w:rsidRDefault="001C78AB" w:rsidP="001C78AB">
            <w:pPr>
              <w:rPr>
                <w:rFonts w:ascii="PT Astra Serif" w:hAnsi="PT Astra Serif"/>
                <w:color w:val="000000"/>
              </w:rPr>
            </w:pPr>
            <w:r>
              <w:rPr>
                <w:rFonts w:ascii="PT Astra Serif" w:hAnsi="PT Astra Serif"/>
                <w:color w:val="000000"/>
              </w:rPr>
              <w:t xml:space="preserve">- </w:t>
            </w:r>
            <w:r w:rsidR="00D17B7E" w:rsidRPr="001C78AB">
              <w:rPr>
                <w:rFonts w:ascii="PT Astra Serif" w:hAnsi="PT Astra Serif"/>
                <w:color w:val="000000"/>
              </w:rPr>
              <w:t xml:space="preserve">проявляет готовность </w:t>
            </w:r>
            <w:r w:rsidR="00D17B7E" w:rsidRPr="001C78AB">
              <w:rPr>
                <w:rFonts w:ascii="PT Astra Serif" w:hAnsi="PT Astra Serif"/>
                <w:color w:val="000000"/>
              </w:rPr>
              <w:br/>
              <w:t xml:space="preserve">и способность к саморазвитию, </w:t>
            </w:r>
            <w:proofErr w:type="spellStart"/>
            <w:r w:rsidR="00D17B7E" w:rsidRPr="001C78AB">
              <w:rPr>
                <w:rFonts w:ascii="PT Astra Serif" w:hAnsi="PT Astra Serif"/>
                <w:color w:val="000000"/>
              </w:rPr>
              <w:t>сформированность</w:t>
            </w:r>
            <w:proofErr w:type="spellEnd"/>
            <w:r w:rsidR="00D17B7E" w:rsidRPr="001C78AB">
              <w:rPr>
                <w:rFonts w:ascii="PT Astra Serif" w:hAnsi="PT Astra Serif"/>
                <w:color w:val="000000"/>
              </w:rPr>
              <w:t xml:space="preserve"> мотивации </w:t>
            </w:r>
            <w:r w:rsidR="00D17B7E" w:rsidRPr="001C78AB">
              <w:rPr>
                <w:rFonts w:ascii="PT Astra Serif" w:hAnsi="PT Astra Serif"/>
                <w:color w:val="000000"/>
              </w:rPr>
              <w:br/>
              <w:t>к обучению и познанию, ценностно-смысловые установки;</w:t>
            </w:r>
          </w:p>
          <w:p w:rsidR="00D17B7E" w:rsidRPr="001C78AB" w:rsidRDefault="001C78AB" w:rsidP="001C78AB">
            <w:pPr>
              <w:rPr>
                <w:rFonts w:ascii="PT Astra Serif" w:hAnsi="PT Astra Serif"/>
                <w:color w:val="000000"/>
              </w:rPr>
            </w:pPr>
            <w:r>
              <w:rPr>
                <w:rFonts w:ascii="PT Astra Serif" w:hAnsi="PT Astra Serif"/>
                <w:color w:val="000000"/>
              </w:rPr>
              <w:t xml:space="preserve">- </w:t>
            </w:r>
            <w:r w:rsidR="00D17B7E" w:rsidRPr="001C78AB">
              <w:rPr>
                <w:rFonts w:ascii="PT Astra Serif" w:hAnsi="PT Astra Serif"/>
                <w:color w:val="000000"/>
              </w:rPr>
              <w:t xml:space="preserve">проявляет установки, отражающие индивидуально-личностную позицию, социальные компетенции, личностные качества, </w:t>
            </w:r>
            <w:proofErr w:type="spellStart"/>
            <w:r w:rsidR="00D17B7E" w:rsidRPr="001C78AB">
              <w:rPr>
                <w:rFonts w:ascii="PT Astra Serif" w:hAnsi="PT Astra Serif"/>
                <w:color w:val="000000"/>
              </w:rPr>
              <w:t>сформированность</w:t>
            </w:r>
            <w:proofErr w:type="spellEnd"/>
            <w:r w:rsidR="00D17B7E" w:rsidRPr="001C78AB">
              <w:rPr>
                <w:rFonts w:ascii="PT Astra Serif" w:hAnsi="PT Astra Serif"/>
                <w:color w:val="000000"/>
              </w:rPr>
              <w:t xml:space="preserve"> основ Российской гражданской идентичности;</w:t>
            </w:r>
          </w:p>
          <w:p w:rsidR="00D17B7E" w:rsidRPr="001C78AB" w:rsidRDefault="001C78AB" w:rsidP="001C78AB">
            <w:pPr>
              <w:rPr>
                <w:rFonts w:ascii="PT Astra Serif" w:hAnsi="PT Astra Serif"/>
                <w:color w:val="000000"/>
              </w:rPr>
            </w:pPr>
            <w:r>
              <w:rPr>
                <w:rFonts w:ascii="PT Astra Serif" w:hAnsi="PT Astra Serif"/>
                <w:color w:val="000000"/>
              </w:rPr>
              <w:t xml:space="preserve">- </w:t>
            </w:r>
            <w:r w:rsidR="00D17B7E" w:rsidRPr="001C78AB">
              <w:rPr>
                <w:rFonts w:ascii="PT Astra Serif" w:hAnsi="PT Astra Serif"/>
                <w:color w:val="000000"/>
              </w:rPr>
              <w:t>различает хорошие и плохие поступки, умеет отвечать за свои собственные поступки;</w:t>
            </w:r>
          </w:p>
          <w:p w:rsidR="00D17B7E" w:rsidRPr="001C78AB" w:rsidRDefault="001C78AB" w:rsidP="001C78AB">
            <w:pPr>
              <w:rPr>
                <w:rFonts w:ascii="PT Astra Serif" w:hAnsi="PT Astra Serif"/>
                <w:color w:val="000000"/>
              </w:rPr>
            </w:pPr>
            <w:r>
              <w:rPr>
                <w:rFonts w:ascii="PT Astra Serif" w:hAnsi="PT Astra Serif"/>
                <w:color w:val="000000"/>
              </w:rPr>
              <w:t xml:space="preserve">- </w:t>
            </w:r>
            <w:r w:rsidR="00D17B7E" w:rsidRPr="001C78AB">
              <w:rPr>
                <w:rFonts w:ascii="PT Astra Serif" w:hAnsi="PT Astra Serif"/>
                <w:color w:val="000000"/>
              </w:rPr>
              <w:t>соблюдает правила поведения в образовательном учреждении, дома, на</w:t>
            </w:r>
            <w:r>
              <w:rPr>
                <w:rFonts w:ascii="PT Astra Serif" w:hAnsi="PT Astra Serif"/>
                <w:color w:val="000000"/>
              </w:rPr>
              <w:t xml:space="preserve"> </w:t>
            </w:r>
            <w:r>
              <w:rPr>
                <w:rFonts w:ascii="PT Astra Serif" w:hAnsi="PT Astra Serif"/>
                <w:color w:val="000000"/>
              </w:rPr>
              <w:lastRenderedPageBreak/>
              <w:t xml:space="preserve">улице, в общественных местах, </w:t>
            </w:r>
            <w:r w:rsidR="00D17B7E" w:rsidRPr="001C78AB">
              <w:rPr>
                <w:rFonts w:ascii="PT Astra Serif" w:hAnsi="PT Astra Serif"/>
                <w:color w:val="000000"/>
              </w:rPr>
              <w:t>на природе;</w:t>
            </w:r>
          </w:p>
          <w:p w:rsidR="00D17B7E" w:rsidRPr="001C78AB" w:rsidRDefault="001C78AB" w:rsidP="001C78AB">
            <w:pPr>
              <w:rPr>
                <w:rFonts w:ascii="PT Astra Serif" w:hAnsi="PT Astra Serif"/>
                <w:color w:val="000000"/>
              </w:rPr>
            </w:pPr>
            <w:r>
              <w:rPr>
                <w:rFonts w:ascii="PT Astra Serif" w:hAnsi="PT Astra Serif"/>
                <w:color w:val="000000"/>
              </w:rPr>
              <w:t xml:space="preserve">- </w:t>
            </w:r>
            <w:r w:rsidR="00D17B7E" w:rsidRPr="001C78AB">
              <w:rPr>
                <w:rFonts w:ascii="PT Astra Serif" w:hAnsi="PT Astra Serif"/>
                <w:color w:val="000000"/>
              </w:rPr>
              <w:t>негативно относится к нарушениям пор</w:t>
            </w:r>
            <w:r>
              <w:rPr>
                <w:rFonts w:ascii="PT Astra Serif" w:hAnsi="PT Astra Serif"/>
                <w:color w:val="000000"/>
              </w:rPr>
              <w:t xml:space="preserve">ядка в группе, дома, на улице; </w:t>
            </w:r>
            <w:r w:rsidR="00D17B7E" w:rsidRPr="001C78AB">
              <w:rPr>
                <w:rFonts w:ascii="PT Astra Serif" w:hAnsi="PT Astra Serif"/>
                <w:color w:val="000000"/>
              </w:rPr>
              <w:t>к невыполнению человеком любого возраста и статуса своих обязанностей;</w:t>
            </w:r>
          </w:p>
          <w:p w:rsidR="00D17B7E" w:rsidRPr="001C78AB" w:rsidRDefault="001C78AB" w:rsidP="001C78AB">
            <w:pPr>
              <w:rPr>
                <w:rFonts w:ascii="PT Astra Serif" w:hAnsi="PT Astra Serif"/>
                <w:color w:val="000000"/>
              </w:rPr>
            </w:pPr>
            <w:r>
              <w:rPr>
                <w:rFonts w:ascii="PT Astra Serif" w:hAnsi="PT Astra Serif"/>
                <w:color w:val="000000"/>
              </w:rPr>
              <w:t xml:space="preserve">- </w:t>
            </w:r>
            <w:r w:rsidR="00D17B7E" w:rsidRPr="001C78AB">
              <w:rPr>
                <w:rFonts w:ascii="PT Astra Serif" w:hAnsi="PT Astra Serif"/>
                <w:color w:val="000000"/>
              </w:rPr>
              <w:t>проявляет уважительное и доброжелательное отношение к родителям, другим старшим и младшим людям;</w:t>
            </w:r>
          </w:p>
          <w:p w:rsidR="001C78AB" w:rsidRDefault="001C78AB" w:rsidP="001C78AB">
            <w:pPr>
              <w:rPr>
                <w:rFonts w:ascii="PT Astra Serif" w:hAnsi="PT Astra Serif"/>
                <w:color w:val="000000"/>
              </w:rPr>
            </w:pPr>
            <w:r>
              <w:rPr>
                <w:rFonts w:ascii="PT Astra Serif" w:hAnsi="PT Astra Serif"/>
                <w:color w:val="000000"/>
              </w:rPr>
              <w:t xml:space="preserve">- </w:t>
            </w:r>
            <w:r w:rsidR="00D17B7E" w:rsidRPr="001C78AB">
              <w:rPr>
                <w:rFonts w:ascii="PT Astra Serif" w:hAnsi="PT Astra Serif"/>
                <w:color w:val="000000"/>
              </w:rPr>
              <w:t>использует правила этики и культуры речи;</w:t>
            </w:r>
          </w:p>
          <w:p w:rsidR="00D17B7E" w:rsidRPr="001C78AB" w:rsidRDefault="001C78AB" w:rsidP="001C78AB">
            <w:pPr>
              <w:rPr>
                <w:rFonts w:ascii="PT Astra Serif" w:hAnsi="PT Astra Serif"/>
                <w:color w:val="000000"/>
              </w:rPr>
            </w:pPr>
            <w:r>
              <w:rPr>
                <w:rFonts w:ascii="PT Astra Serif" w:hAnsi="PT Astra Serif"/>
                <w:color w:val="000000"/>
              </w:rPr>
              <w:t xml:space="preserve">- избегает плохих поступков; </w:t>
            </w:r>
            <w:r w:rsidR="00D17B7E" w:rsidRPr="001C78AB">
              <w:rPr>
                <w:rFonts w:ascii="PT Astra Serif" w:hAnsi="PT Astra Serif"/>
                <w:color w:val="000000"/>
              </w:rPr>
              <w:t xml:space="preserve">умеет признаться в плохом </w:t>
            </w:r>
            <w:r>
              <w:rPr>
                <w:rFonts w:ascii="PT Astra Serif" w:hAnsi="PT Astra Serif"/>
                <w:color w:val="000000"/>
              </w:rPr>
              <w:t xml:space="preserve">поступке </w:t>
            </w:r>
            <w:r w:rsidR="00D17B7E" w:rsidRPr="001C78AB">
              <w:rPr>
                <w:rFonts w:ascii="PT Astra Serif" w:hAnsi="PT Astra Serif"/>
                <w:color w:val="000000"/>
              </w:rPr>
              <w:t>и проанализировать его;</w:t>
            </w:r>
          </w:p>
          <w:p w:rsidR="00D17B7E" w:rsidRPr="001C78AB" w:rsidRDefault="001C78AB" w:rsidP="001C78AB">
            <w:pPr>
              <w:rPr>
                <w:rFonts w:ascii="PT Astra Serif" w:hAnsi="PT Astra Serif"/>
                <w:color w:val="000000"/>
              </w:rPr>
            </w:pPr>
            <w:r>
              <w:rPr>
                <w:rFonts w:ascii="PT Astra Serif" w:hAnsi="PT Astra Serif"/>
                <w:color w:val="000000"/>
              </w:rPr>
              <w:t>-</w:t>
            </w:r>
            <w:r w:rsidR="00D17B7E" w:rsidRPr="001C78AB">
              <w:rPr>
                <w:rFonts w:ascii="PT Astra Serif" w:hAnsi="PT Astra Serif"/>
                <w:color w:val="000000"/>
              </w:rPr>
              <w:t>понимает возможное негативное влияние на морально-психологическое состояние человека компьютерных игр, видеопродукции, телевизионных передач, рекламы.</w:t>
            </w:r>
          </w:p>
        </w:tc>
      </w:tr>
      <w:tr w:rsidR="00D17B7E" w:rsidRPr="00584D0C" w:rsidTr="00B105A3">
        <w:tc>
          <w:tcPr>
            <w:tcW w:w="1668" w:type="dxa"/>
            <w:shd w:val="clear" w:color="auto" w:fill="auto"/>
          </w:tcPr>
          <w:p w:rsidR="00D17B7E" w:rsidRPr="00584D0C" w:rsidRDefault="00D17B7E" w:rsidP="0056048F">
            <w:pPr>
              <w:pStyle w:val="11"/>
              <w:spacing w:before="0" w:beforeAutospacing="0" w:after="0" w:afterAutospacing="0"/>
              <w:rPr>
                <w:rFonts w:ascii="PT Astra Serif" w:eastAsia="ZapfDingbats" w:hAnsi="PT Astra Serif"/>
                <w:color w:val="000000"/>
              </w:rPr>
            </w:pPr>
            <w:r w:rsidRPr="00584D0C">
              <w:rPr>
                <w:rFonts w:ascii="PT Astra Serif" w:hAnsi="PT Astra Serif"/>
                <w:color w:val="000000"/>
              </w:rPr>
              <w:lastRenderedPageBreak/>
              <w:t>Формирование основ семейных и гражданских ценностей</w:t>
            </w:r>
          </w:p>
        </w:tc>
        <w:tc>
          <w:tcPr>
            <w:tcW w:w="4394" w:type="dxa"/>
            <w:shd w:val="clear" w:color="auto" w:fill="auto"/>
          </w:tcPr>
          <w:p w:rsidR="00D17B7E" w:rsidRPr="00584D0C" w:rsidRDefault="001C78AB" w:rsidP="001C78AB">
            <w:pPr>
              <w:pStyle w:val="11"/>
              <w:numPr>
                <w:ilvl w:val="0"/>
                <w:numId w:val="44"/>
              </w:numPr>
              <w:spacing w:before="0" w:beforeAutospacing="0" w:after="0" w:afterAutospacing="0"/>
              <w:ind w:left="33"/>
              <w:rPr>
                <w:rFonts w:ascii="PT Astra Serif" w:eastAsia="ZapfDingbats" w:hAnsi="PT Astra Serif"/>
                <w:color w:val="000000"/>
              </w:rPr>
            </w:pPr>
            <w:r>
              <w:rPr>
                <w:rFonts w:ascii="PT Astra Serif" w:eastAsia="ZapfDingbats" w:hAnsi="PT Astra Serif"/>
                <w:color w:val="000000"/>
              </w:rPr>
              <w:t xml:space="preserve">- </w:t>
            </w:r>
            <w:r w:rsidR="00D17B7E" w:rsidRPr="00584D0C">
              <w:rPr>
                <w:rFonts w:ascii="PT Astra Serif" w:eastAsia="ZapfDingbats" w:hAnsi="PT Astra Serif"/>
                <w:color w:val="000000"/>
              </w:rPr>
              <w:t>имеет представления о семейных ценностях, семейных традициях, бережное отношение к ним;</w:t>
            </w:r>
          </w:p>
          <w:p w:rsidR="00D17B7E" w:rsidRPr="00584D0C" w:rsidRDefault="00D17B7E" w:rsidP="001C78AB">
            <w:pPr>
              <w:pStyle w:val="11"/>
              <w:numPr>
                <w:ilvl w:val="0"/>
                <w:numId w:val="44"/>
              </w:numPr>
              <w:spacing w:before="0" w:beforeAutospacing="0" w:after="0" w:afterAutospacing="0"/>
              <w:ind w:left="33"/>
              <w:rPr>
                <w:rFonts w:ascii="PT Astra Serif" w:eastAsia="ZapfDingbats" w:hAnsi="PT Astra Serif"/>
                <w:color w:val="000000"/>
              </w:rPr>
            </w:pPr>
            <w:r w:rsidRPr="00584D0C">
              <w:rPr>
                <w:rFonts w:ascii="PT Astra Serif" w:hAnsi="PT Astra Serif"/>
                <w:color w:val="000000"/>
              </w:rPr>
              <w:t>проявляет нравственные чувства, эмоционально-ценностное отношение к семье;</w:t>
            </w:r>
          </w:p>
          <w:p w:rsidR="00D17B7E" w:rsidRPr="00584D0C" w:rsidRDefault="001C78AB" w:rsidP="001C78AB">
            <w:pPr>
              <w:numPr>
                <w:ilvl w:val="0"/>
                <w:numId w:val="44"/>
              </w:numPr>
              <w:ind w:left="33"/>
              <w:rPr>
                <w:rFonts w:ascii="PT Astra Serif" w:hAnsi="PT Astra Serif"/>
                <w:color w:val="000000"/>
              </w:rPr>
            </w:pPr>
            <w:r>
              <w:rPr>
                <w:rFonts w:ascii="PT Astra Serif" w:hAnsi="PT Astra Serif"/>
                <w:color w:val="000000"/>
              </w:rPr>
              <w:t xml:space="preserve">- </w:t>
            </w:r>
            <w:r w:rsidR="00D17B7E" w:rsidRPr="00584D0C">
              <w:rPr>
                <w:rFonts w:ascii="PT Astra Serif" w:hAnsi="PT Astra Serif"/>
                <w:color w:val="000000"/>
              </w:rPr>
              <w:t>проявляет уважительное отношение к родителям, к старшим, заботливое отношение к младшим;</w:t>
            </w:r>
          </w:p>
          <w:p w:rsidR="00D17B7E" w:rsidRPr="00584D0C" w:rsidRDefault="001C78AB" w:rsidP="001C78AB">
            <w:pPr>
              <w:numPr>
                <w:ilvl w:val="0"/>
                <w:numId w:val="44"/>
              </w:numPr>
              <w:ind w:left="33"/>
              <w:rPr>
                <w:rFonts w:ascii="PT Astra Serif" w:hAnsi="PT Astra Serif"/>
                <w:color w:val="000000"/>
              </w:rPr>
            </w:pPr>
            <w:r>
              <w:rPr>
                <w:rFonts w:ascii="PT Astra Serif" w:hAnsi="PT Astra Serif"/>
                <w:color w:val="000000"/>
              </w:rPr>
              <w:t xml:space="preserve">- </w:t>
            </w:r>
            <w:r w:rsidR="00D17B7E" w:rsidRPr="00584D0C">
              <w:rPr>
                <w:rFonts w:ascii="PT Astra Serif" w:hAnsi="PT Astra Serif"/>
                <w:color w:val="000000"/>
              </w:rPr>
              <w:t>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w:t>
            </w:r>
          </w:p>
          <w:p w:rsidR="00D17B7E" w:rsidRPr="00584D0C" w:rsidRDefault="001C78AB" w:rsidP="001C78AB">
            <w:pPr>
              <w:numPr>
                <w:ilvl w:val="0"/>
                <w:numId w:val="44"/>
              </w:numPr>
              <w:ind w:left="33"/>
              <w:rPr>
                <w:rFonts w:ascii="PT Astra Serif" w:hAnsi="PT Astra Serif"/>
                <w:color w:val="000000"/>
              </w:rPr>
            </w:pPr>
            <w:r>
              <w:rPr>
                <w:rFonts w:ascii="PT Astra Serif" w:hAnsi="PT Astra Serif"/>
                <w:color w:val="000000"/>
              </w:rPr>
              <w:t xml:space="preserve">- </w:t>
            </w:r>
            <w:r w:rsidR="00D17B7E" w:rsidRPr="00584D0C">
              <w:rPr>
                <w:rFonts w:ascii="PT Astra Serif" w:hAnsi="PT Astra Serif"/>
                <w:color w:val="000000"/>
              </w:rPr>
              <w:t xml:space="preserve">имеет представление о символах государства: Флаг и Герб </w:t>
            </w:r>
            <w:r w:rsidR="00D17B7E" w:rsidRPr="00584D0C">
              <w:rPr>
                <w:rFonts w:ascii="PT Astra Serif" w:hAnsi="PT Astra Serif"/>
                <w:color w:val="000000"/>
              </w:rPr>
              <w:lastRenderedPageBreak/>
              <w:t xml:space="preserve">Российской </w:t>
            </w:r>
            <w:proofErr w:type="gramStart"/>
            <w:r w:rsidR="00D17B7E" w:rsidRPr="00584D0C">
              <w:rPr>
                <w:rFonts w:ascii="PT Astra Serif" w:hAnsi="PT Astra Serif"/>
                <w:color w:val="000000"/>
              </w:rPr>
              <w:t>Федерации</w:t>
            </w:r>
            <w:proofErr w:type="gramEnd"/>
            <w:r w:rsidR="00D17B7E" w:rsidRPr="00584D0C">
              <w:rPr>
                <w:rFonts w:ascii="PT Astra Serif" w:hAnsi="PT Astra Serif"/>
                <w:color w:val="000000"/>
              </w:rPr>
              <w:t xml:space="preserve"> и символику субъекта Российской Федерации, в котором проживает;</w:t>
            </w:r>
          </w:p>
          <w:p w:rsidR="00D17B7E" w:rsidRPr="00584D0C" w:rsidRDefault="001C78AB" w:rsidP="001C78AB">
            <w:pPr>
              <w:numPr>
                <w:ilvl w:val="0"/>
                <w:numId w:val="44"/>
              </w:numPr>
              <w:ind w:left="33"/>
              <w:rPr>
                <w:rFonts w:ascii="PT Astra Serif" w:hAnsi="PT Astra Serif"/>
                <w:color w:val="000000"/>
              </w:rPr>
            </w:pPr>
            <w:r>
              <w:rPr>
                <w:rFonts w:ascii="PT Astra Serif" w:hAnsi="PT Astra Serif"/>
                <w:color w:val="000000"/>
              </w:rPr>
              <w:t xml:space="preserve">- </w:t>
            </w:r>
            <w:r w:rsidR="00D17B7E" w:rsidRPr="00584D0C">
              <w:rPr>
                <w:rFonts w:ascii="PT Astra Serif" w:hAnsi="PT Astra Serif"/>
                <w:color w:val="000000"/>
              </w:rPr>
              <w:t xml:space="preserve">проявляет высшие нравственные чувства: патриотизм, уважение </w:t>
            </w:r>
            <w:r w:rsidR="00D17B7E" w:rsidRPr="00584D0C">
              <w:rPr>
                <w:rFonts w:ascii="PT Astra Serif" w:hAnsi="PT Astra Serif"/>
                <w:color w:val="000000"/>
              </w:rPr>
              <w:br/>
              <w:t>к правам и обязанностям человека;</w:t>
            </w:r>
          </w:p>
          <w:p w:rsidR="00D17B7E" w:rsidRPr="00584D0C" w:rsidRDefault="001C78AB" w:rsidP="001C78AB">
            <w:pPr>
              <w:numPr>
                <w:ilvl w:val="0"/>
                <w:numId w:val="44"/>
              </w:numPr>
              <w:ind w:left="33"/>
              <w:rPr>
                <w:rFonts w:ascii="PT Astra Serif" w:hAnsi="PT Astra Serif"/>
                <w:color w:val="000000"/>
              </w:rPr>
            </w:pPr>
            <w:r>
              <w:rPr>
                <w:rFonts w:ascii="PT Astra Serif" w:hAnsi="PT Astra Serif"/>
                <w:color w:val="000000"/>
              </w:rPr>
              <w:t xml:space="preserve">- </w:t>
            </w:r>
            <w:r w:rsidR="00D17B7E" w:rsidRPr="00584D0C">
              <w:rPr>
                <w:rFonts w:ascii="PT Astra Serif" w:hAnsi="PT Astra Serif"/>
                <w:color w:val="000000"/>
              </w:rPr>
              <w:t>имеет начальные представления о правах и обязанностях человека, гражданина, семьянина, товарища;</w:t>
            </w:r>
          </w:p>
          <w:p w:rsidR="00D17B7E" w:rsidRPr="00584D0C" w:rsidRDefault="00D17B7E" w:rsidP="001C78AB">
            <w:pPr>
              <w:numPr>
                <w:ilvl w:val="0"/>
                <w:numId w:val="44"/>
              </w:numPr>
              <w:ind w:left="33"/>
              <w:rPr>
                <w:rFonts w:ascii="PT Astra Serif" w:hAnsi="PT Astra Serif"/>
                <w:color w:val="000000"/>
              </w:rPr>
            </w:pPr>
            <w:r w:rsidRPr="00584D0C">
              <w:rPr>
                <w:rFonts w:ascii="PT Astra Serif" w:hAnsi="PT Astra Serif"/>
                <w:color w:val="000000"/>
              </w:rPr>
              <w:t xml:space="preserve">проявляет познавательный интерес </w:t>
            </w:r>
            <w:r w:rsidRPr="00584D0C">
              <w:rPr>
                <w:rFonts w:ascii="PT Astra Serif" w:hAnsi="PT Astra Serif"/>
                <w:color w:val="000000"/>
              </w:rPr>
              <w:br/>
              <w:t>к важнейшим событиям истории России и ее народов, к героям России;</w:t>
            </w:r>
          </w:p>
          <w:p w:rsidR="00D17B7E" w:rsidRPr="00584D0C" w:rsidRDefault="001C78AB" w:rsidP="001C78AB">
            <w:pPr>
              <w:numPr>
                <w:ilvl w:val="0"/>
                <w:numId w:val="44"/>
              </w:numPr>
              <w:ind w:left="33"/>
              <w:rPr>
                <w:rFonts w:ascii="PT Astra Serif" w:hAnsi="PT Astra Serif"/>
                <w:color w:val="000000"/>
              </w:rPr>
            </w:pPr>
            <w:r>
              <w:rPr>
                <w:rFonts w:ascii="PT Astra Serif" w:hAnsi="PT Astra Serif"/>
                <w:color w:val="000000"/>
              </w:rPr>
              <w:t xml:space="preserve">- проявляет уважение </w:t>
            </w:r>
            <w:r w:rsidR="00D17B7E" w:rsidRPr="00584D0C">
              <w:rPr>
                <w:rFonts w:ascii="PT Astra Serif" w:hAnsi="PT Astra Serif"/>
                <w:color w:val="000000"/>
              </w:rPr>
              <w:t>к защитникам Родины;</w:t>
            </w:r>
          </w:p>
          <w:p w:rsidR="00D17B7E" w:rsidRPr="00584D0C" w:rsidRDefault="001C78AB" w:rsidP="001C78AB">
            <w:pPr>
              <w:numPr>
                <w:ilvl w:val="0"/>
                <w:numId w:val="44"/>
              </w:numPr>
              <w:ind w:left="33"/>
              <w:rPr>
                <w:rFonts w:ascii="PT Astra Serif" w:hAnsi="PT Astra Serif"/>
                <w:color w:val="000000"/>
              </w:rPr>
            </w:pPr>
            <w:r>
              <w:rPr>
                <w:rFonts w:ascii="PT Astra Serif" w:hAnsi="PT Astra Serif"/>
                <w:color w:val="000000"/>
              </w:rPr>
              <w:t xml:space="preserve">- проявляет интерес  </w:t>
            </w:r>
            <w:r w:rsidR="00D17B7E" w:rsidRPr="00584D0C">
              <w:rPr>
                <w:rFonts w:ascii="PT Astra Serif" w:hAnsi="PT Astra Serif"/>
                <w:color w:val="000000"/>
              </w:rPr>
              <w:t xml:space="preserve">к государственным праздникам и желания участвовать </w:t>
            </w:r>
            <w:r>
              <w:rPr>
                <w:rFonts w:ascii="PT Astra Serif" w:hAnsi="PT Astra Serif"/>
                <w:color w:val="000000"/>
              </w:rPr>
              <w:t xml:space="preserve">в праздниках </w:t>
            </w:r>
            <w:r>
              <w:rPr>
                <w:rFonts w:ascii="PT Astra Serif" w:hAnsi="PT Astra Serif"/>
                <w:color w:val="000000"/>
              </w:rPr>
              <w:br/>
              <w:t xml:space="preserve">и их организации  </w:t>
            </w:r>
            <w:r w:rsidR="00D17B7E" w:rsidRPr="00584D0C">
              <w:rPr>
                <w:rFonts w:ascii="PT Astra Serif" w:hAnsi="PT Astra Serif"/>
                <w:color w:val="000000"/>
              </w:rPr>
              <w:t>в образовательной организации.</w:t>
            </w:r>
          </w:p>
        </w:tc>
        <w:tc>
          <w:tcPr>
            <w:tcW w:w="3277" w:type="dxa"/>
            <w:shd w:val="clear" w:color="auto" w:fill="auto"/>
          </w:tcPr>
          <w:p w:rsidR="00D17B7E" w:rsidRPr="00584D0C" w:rsidRDefault="00D17B7E" w:rsidP="001C78AB">
            <w:pPr>
              <w:numPr>
                <w:ilvl w:val="0"/>
                <w:numId w:val="44"/>
              </w:numPr>
              <w:ind w:left="175" w:hanging="175"/>
              <w:rPr>
                <w:rFonts w:ascii="PT Astra Serif" w:hAnsi="PT Astra Serif"/>
                <w:color w:val="000000"/>
              </w:rPr>
            </w:pPr>
            <w:r w:rsidRPr="00584D0C">
              <w:rPr>
                <w:rFonts w:ascii="PT Astra Serif" w:hAnsi="PT Astra Serif"/>
                <w:color w:val="000000"/>
              </w:rPr>
              <w:lastRenderedPageBreak/>
              <w:t xml:space="preserve">имеет представления </w:t>
            </w:r>
            <w:r w:rsidRPr="00584D0C">
              <w:rPr>
                <w:rFonts w:ascii="PT Astra Serif" w:hAnsi="PT Astra Serif"/>
                <w:color w:val="000000"/>
              </w:rPr>
              <w:br/>
              <w:t>о государственном устройстве Российского государства, его институтах, их роли в жизни общества, о его важнейших законах;</w:t>
            </w:r>
          </w:p>
          <w:p w:rsidR="00D17B7E" w:rsidRPr="00584D0C" w:rsidRDefault="00D17B7E" w:rsidP="001C78AB">
            <w:pPr>
              <w:numPr>
                <w:ilvl w:val="0"/>
                <w:numId w:val="44"/>
              </w:numPr>
              <w:ind w:left="175" w:hanging="175"/>
              <w:rPr>
                <w:rFonts w:ascii="PT Astra Serif" w:hAnsi="PT Astra Serif"/>
                <w:color w:val="000000"/>
              </w:rPr>
            </w:pPr>
            <w:r w:rsidRPr="00584D0C">
              <w:rPr>
                <w:rFonts w:ascii="PT Astra Serif" w:hAnsi="PT Astra Serif"/>
                <w:color w:val="000000"/>
              </w:rPr>
              <w:t xml:space="preserve">знает символы государства: Флаг и Герб Российской </w:t>
            </w:r>
            <w:proofErr w:type="gramStart"/>
            <w:r w:rsidRPr="00584D0C">
              <w:rPr>
                <w:rFonts w:ascii="PT Astra Serif" w:hAnsi="PT Astra Serif"/>
                <w:color w:val="000000"/>
              </w:rPr>
              <w:t>Федерации</w:t>
            </w:r>
            <w:proofErr w:type="gramEnd"/>
            <w:r w:rsidRPr="00584D0C">
              <w:rPr>
                <w:rFonts w:ascii="PT Astra Serif" w:hAnsi="PT Astra Serif"/>
                <w:color w:val="000000"/>
              </w:rPr>
              <w:t xml:space="preserve"> и символику субъекта Российской Федерации, в котором проживает;</w:t>
            </w:r>
          </w:p>
          <w:p w:rsidR="00D17B7E" w:rsidRPr="00584D0C" w:rsidRDefault="00D17B7E" w:rsidP="001C78AB">
            <w:pPr>
              <w:numPr>
                <w:ilvl w:val="0"/>
                <w:numId w:val="44"/>
              </w:numPr>
              <w:ind w:left="175" w:hanging="175"/>
              <w:rPr>
                <w:rFonts w:ascii="PT Astra Serif" w:hAnsi="PT Astra Serif"/>
                <w:color w:val="000000"/>
              </w:rPr>
            </w:pPr>
            <w:r w:rsidRPr="00584D0C">
              <w:rPr>
                <w:rFonts w:ascii="PT Astra Serif" w:hAnsi="PT Astra Serif"/>
                <w:color w:val="000000"/>
              </w:rPr>
              <w:t>имеет представления о правах и обязанностях гражданина России, правах ребенка;</w:t>
            </w:r>
          </w:p>
          <w:p w:rsidR="00D17B7E" w:rsidRPr="00584D0C" w:rsidRDefault="00D17B7E" w:rsidP="001C78AB">
            <w:pPr>
              <w:numPr>
                <w:ilvl w:val="0"/>
                <w:numId w:val="44"/>
              </w:numPr>
              <w:ind w:left="175" w:hanging="175"/>
              <w:rPr>
                <w:rFonts w:ascii="PT Astra Serif" w:hAnsi="PT Astra Serif"/>
                <w:color w:val="000000"/>
              </w:rPr>
            </w:pPr>
            <w:r w:rsidRPr="00584D0C">
              <w:rPr>
                <w:rFonts w:ascii="PT Astra Serif" w:hAnsi="PT Astra Serif"/>
                <w:color w:val="000000"/>
              </w:rPr>
              <w:lastRenderedPageBreak/>
              <w:t>проявляет интерес к общественным явлениям, осознает важность активной роли человека в обществе;</w:t>
            </w:r>
          </w:p>
          <w:p w:rsidR="00D17B7E" w:rsidRPr="00584D0C" w:rsidRDefault="00D17B7E" w:rsidP="001C78AB">
            <w:pPr>
              <w:numPr>
                <w:ilvl w:val="0"/>
                <w:numId w:val="44"/>
              </w:numPr>
              <w:ind w:left="175" w:hanging="175"/>
              <w:rPr>
                <w:rFonts w:ascii="PT Astra Serif" w:hAnsi="PT Astra Serif"/>
                <w:color w:val="000000"/>
              </w:rPr>
            </w:pPr>
            <w:r w:rsidRPr="00584D0C">
              <w:rPr>
                <w:rFonts w:ascii="PT Astra Serif" w:hAnsi="PT Astra Serif"/>
                <w:color w:val="000000"/>
              </w:rPr>
              <w:t>знает национальных героев</w:t>
            </w:r>
            <w:r w:rsidRPr="00584D0C">
              <w:rPr>
                <w:rFonts w:ascii="PT Astra Serif" w:hAnsi="PT Astra Serif"/>
                <w:color w:val="000000"/>
              </w:rPr>
              <w:br/>
              <w:t>и важнейшие события истории России и её народов.</w:t>
            </w:r>
          </w:p>
          <w:p w:rsidR="00D17B7E" w:rsidRPr="00584D0C" w:rsidRDefault="00D17B7E" w:rsidP="001C78AB">
            <w:pPr>
              <w:numPr>
                <w:ilvl w:val="0"/>
                <w:numId w:val="44"/>
              </w:numPr>
              <w:ind w:left="175" w:hanging="175"/>
              <w:rPr>
                <w:rFonts w:ascii="PT Astra Serif" w:hAnsi="PT Astra Serif"/>
                <w:color w:val="000000"/>
              </w:rPr>
            </w:pPr>
            <w:r w:rsidRPr="00584D0C">
              <w:rPr>
                <w:rFonts w:ascii="PT Astra Serif" w:hAnsi="PT Astra Serif"/>
                <w:color w:val="000000"/>
              </w:rPr>
              <w:t>знает государственные праздники, принимает участие в важнейших событиях жизни России, субъекта Российской Федерации, а котором проживает;</w:t>
            </w:r>
          </w:p>
          <w:p w:rsidR="00D17B7E" w:rsidRPr="00584D0C" w:rsidRDefault="00D17B7E" w:rsidP="001C78AB">
            <w:pPr>
              <w:numPr>
                <w:ilvl w:val="0"/>
                <w:numId w:val="44"/>
              </w:numPr>
              <w:ind w:left="175" w:hanging="175"/>
              <w:rPr>
                <w:rFonts w:ascii="PT Astra Serif" w:hAnsi="PT Astra Serif"/>
                <w:color w:val="000000"/>
              </w:rPr>
            </w:pPr>
            <w:r w:rsidRPr="00584D0C">
              <w:rPr>
                <w:rFonts w:ascii="PT Astra Serif" w:hAnsi="PT Astra Serif"/>
                <w:color w:val="000000"/>
              </w:rPr>
              <w:t xml:space="preserve">уважительно относится </w:t>
            </w:r>
            <w:r w:rsidRPr="00584D0C">
              <w:rPr>
                <w:rFonts w:ascii="PT Astra Serif" w:hAnsi="PT Astra Serif"/>
                <w:color w:val="000000"/>
              </w:rPr>
              <w:br/>
              <w:t>к защитникам Родины;</w:t>
            </w:r>
          </w:p>
          <w:p w:rsidR="00D17B7E" w:rsidRPr="00584D0C" w:rsidRDefault="00D17B7E" w:rsidP="001C78AB">
            <w:pPr>
              <w:numPr>
                <w:ilvl w:val="0"/>
                <w:numId w:val="44"/>
              </w:numPr>
              <w:ind w:left="175" w:hanging="175"/>
              <w:rPr>
                <w:rFonts w:ascii="PT Astra Serif" w:hAnsi="PT Astra Serif"/>
                <w:color w:val="000000"/>
              </w:rPr>
            </w:pPr>
            <w:r w:rsidRPr="00584D0C">
              <w:rPr>
                <w:rFonts w:ascii="PT Astra Serif" w:hAnsi="PT Astra Serif"/>
                <w:color w:val="000000"/>
              </w:rPr>
              <w:t xml:space="preserve">уважительно относится </w:t>
            </w:r>
            <w:r w:rsidRPr="00584D0C">
              <w:rPr>
                <w:rFonts w:ascii="PT Astra Serif" w:hAnsi="PT Astra Serif"/>
                <w:color w:val="000000"/>
              </w:rPr>
              <w:br/>
              <w:t>к русскому языку как государственному, языку межнационального общения.</w:t>
            </w:r>
          </w:p>
        </w:tc>
      </w:tr>
      <w:tr w:rsidR="00D17B7E" w:rsidRPr="00584D0C" w:rsidTr="00B105A3">
        <w:tc>
          <w:tcPr>
            <w:tcW w:w="1668" w:type="dxa"/>
            <w:shd w:val="clear" w:color="auto" w:fill="auto"/>
          </w:tcPr>
          <w:p w:rsidR="00D17B7E" w:rsidRPr="00584D0C" w:rsidRDefault="00D17B7E" w:rsidP="0056048F">
            <w:pPr>
              <w:rPr>
                <w:rFonts w:ascii="PT Astra Serif" w:hAnsi="PT Astra Serif"/>
                <w:color w:val="000000"/>
              </w:rPr>
            </w:pPr>
            <w:r w:rsidRPr="00584D0C">
              <w:rPr>
                <w:rFonts w:ascii="PT Astra Serif" w:hAnsi="PT Astra Serif"/>
                <w:color w:val="000000"/>
              </w:rPr>
              <w:lastRenderedPageBreak/>
              <w:t>Формирование основ гражданской идентичности</w:t>
            </w:r>
          </w:p>
        </w:tc>
        <w:tc>
          <w:tcPr>
            <w:tcW w:w="4394" w:type="dxa"/>
            <w:shd w:val="clear" w:color="auto" w:fill="auto"/>
          </w:tcPr>
          <w:p w:rsidR="00D17B7E" w:rsidRPr="00B105A3" w:rsidRDefault="00B105A3" w:rsidP="00B105A3">
            <w:pPr>
              <w:rPr>
                <w:rFonts w:ascii="PT Astra Serif" w:hAnsi="PT Astra Serif"/>
                <w:color w:val="000000"/>
              </w:rPr>
            </w:pPr>
            <w:r>
              <w:rPr>
                <w:rFonts w:ascii="PT Astra Serif" w:hAnsi="PT Astra Serif"/>
                <w:color w:val="000000"/>
              </w:rPr>
              <w:t xml:space="preserve">- </w:t>
            </w:r>
            <w:r w:rsidR="00D17B7E" w:rsidRPr="00B105A3">
              <w:rPr>
                <w:rFonts w:ascii="PT Astra Serif" w:hAnsi="PT Astra Serif"/>
                <w:color w:val="000000"/>
              </w:rPr>
              <w:t>имеет первичные представления о нравственных ценностях в отношении общества, сверстников, взрослых, предм</w:t>
            </w:r>
            <w:r w:rsidRPr="00B105A3">
              <w:rPr>
                <w:rFonts w:ascii="PT Astra Serif" w:hAnsi="PT Astra Serif"/>
                <w:color w:val="000000"/>
              </w:rPr>
              <w:t xml:space="preserve">етного мира </w:t>
            </w:r>
            <w:r w:rsidR="00D17B7E" w:rsidRPr="00B105A3">
              <w:rPr>
                <w:rFonts w:ascii="PT Astra Serif" w:hAnsi="PT Astra Serif"/>
                <w:color w:val="000000"/>
              </w:rPr>
              <w:t>и себя в этом мире;</w:t>
            </w:r>
          </w:p>
          <w:p w:rsidR="00B105A3" w:rsidRDefault="00B105A3" w:rsidP="00B105A3">
            <w:pPr>
              <w:rPr>
                <w:rFonts w:ascii="PT Astra Serif" w:hAnsi="PT Astra Serif"/>
                <w:color w:val="000000"/>
              </w:rPr>
            </w:pPr>
            <w:r>
              <w:rPr>
                <w:rFonts w:ascii="PT Astra Serif" w:hAnsi="PT Astra Serif"/>
                <w:color w:val="000000"/>
              </w:rPr>
              <w:t>-</w:t>
            </w:r>
            <w:r w:rsidR="00D17B7E" w:rsidRPr="00B105A3">
              <w:rPr>
                <w:rFonts w:ascii="PT Astra Serif" w:hAnsi="PT Astra Serif"/>
                <w:color w:val="000000"/>
              </w:rPr>
              <w:t>проявляет нравственные чувства, эмоционально-ценностного отношения к окружающим людям, предметному миру, к себе;</w:t>
            </w:r>
          </w:p>
          <w:p w:rsidR="00D17B7E" w:rsidRPr="00B105A3" w:rsidRDefault="00B105A3" w:rsidP="00B105A3">
            <w:pPr>
              <w:rPr>
                <w:rFonts w:ascii="PT Astra Serif" w:hAnsi="PT Astra Serif"/>
                <w:color w:val="000000"/>
              </w:rPr>
            </w:pPr>
            <w:r>
              <w:rPr>
                <w:rFonts w:ascii="PT Astra Serif" w:hAnsi="PT Astra Serif"/>
                <w:color w:val="000000"/>
              </w:rPr>
              <w:t xml:space="preserve">- </w:t>
            </w:r>
            <w:r w:rsidR="00D17B7E" w:rsidRPr="00B105A3">
              <w:rPr>
                <w:rFonts w:ascii="PT Astra Serif" w:hAnsi="PT Astra Serif"/>
                <w:color w:val="000000"/>
              </w:rPr>
              <w:t>испытывает чувства гордости, удовлетворенности, стыда от своих поступков, действий и поведения;</w:t>
            </w:r>
          </w:p>
          <w:p w:rsidR="00D17B7E" w:rsidRPr="00B105A3" w:rsidRDefault="00B105A3" w:rsidP="00B105A3">
            <w:pPr>
              <w:rPr>
                <w:rFonts w:ascii="PT Astra Serif" w:hAnsi="PT Astra Serif"/>
                <w:color w:val="000000"/>
              </w:rPr>
            </w:pPr>
            <w:r>
              <w:rPr>
                <w:rFonts w:ascii="PT Astra Serif" w:hAnsi="PT Astra Serif"/>
                <w:color w:val="000000"/>
              </w:rPr>
              <w:t>-</w:t>
            </w:r>
            <w:proofErr w:type="gramStart"/>
            <w:r w:rsidR="00D17B7E" w:rsidRPr="00B105A3">
              <w:rPr>
                <w:rFonts w:ascii="PT Astra Serif" w:hAnsi="PT Astra Serif"/>
                <w:color w:val="000000"/>
              </w:rPr>
              <w:t>доброжелателен</w:t>
            </w:r>
            <w:proofErr w:type="gramEnd"/>
            <w:r w:rsidR="00D17B7E" w:rsidRPr="00B105A3">
              <w:rPr>
                <w:rFonts w:ascii="PT Astra Serif" w:hAnsi="PT Astra Serif"/>
                <w:color w:val="000000"/>
              </w:rPr>
              <w:t>, умеет слушать и слышать собеседника, обосновывать свое мнение;</w:t>
            </w:r>
          </w:p>
          <w:p w:rsidR="00D17B7E" w:rsidRPr="00B105A3" w:rsidRDefault="00B105A3" w:rsidP="00B105A3">
            <w:pPr>
              <w:rPr>
                <w:rFonts w:ascii="PT Astra Serif" w:hAnsi="PT Astra Serif"/>
                <w:color w:val="000000"/>
              </w:rPr>
            </w:pPr>
            <w:r>
              <w:rPr>
                <w:rFonts w:ascii="PT Astra Serif" w:hAnsi="PT Astra Serif"/>
                <w:color w:val="000000"/>
              </w:rPr>
              <w:t>-</w:t>
            </w:r>
            <w:r w:rsidR="00D17B7E" w:rsidRPr="00B105A3">
              <w:rPr>
                <w:rFonts w:ascii="PT Astra Serif" w:hAnsi="PT Astra Serif"/>
                <w:color w:val="000000"/>
              </w:rPr>
              <w:t>демонстрирует способность выразить себя в игровой, досуговой деятельности и поведении в соответствии с нравственными ценностями;</w:t>
            </w:r>
          </w:p>
          <w:p w:rsidR="00D17B7E" w:rsidRPr="00B105A3" w:rsidRDefault="00B105A3" w:rsidP="00B105A3">
            <w:pPr>
              <w:rPr>
                <w:rFonts w:ascii="PT Astra Serif" w:hAnsi="PT Astra Serif"/>
                <w:color w:val="000000"/>
              </w:rPr>
            </w:pPr>
            <w:r>
              <w:rPr>
                <w:rFonts w:ascii="PT Astra Serif" w:hAnsi="PT Astra Serif"/>
                <w:color w:val="000000"/>
              </w:rPr>
              <w:t>-</w:t>
            </w:r>
            <w:r w:rsidR="00D17B7E" w:rsidRPr="00B105A3">
              <w:rPr>
                <w:rFonts w:ascii="PT Astra Serif" w:hAnsi="PT Astra Serif"/>
                <w:color w:val="000000"/>
              </w:rPr>
              <w:t xml:space="preserve">самостоятельно применяет усвоенные правила, владеет </w:t>
            </w:r>
            <w:r w:rsidR="00D17B7E" w:rsidRPr="00B105A3">
              <w:rPr>
                <w:rFonts w:ascii="PT Astra Serif" w:hAnsi="PT Astra Serif"/>
                <w:color w:val="000000"/>
              </w:rPr>
              <w:lastRenderedPageBreak/>
              <w:t>нормами, конструктивными способами взаимодействия с взрослыми и сверстниками (умение договариваться, взаимодействовать в игровых отношениях в рамках игровых правил и т.д.);</w:t>
            </w:r>
          </w:p>
          <w:p w:rsidR="00D17B7E" w:rsidRPr="00B105A3" w:rsidRDefault="00B105A3" w:rsidP="00B105A3">
            <w:pPr>
              <w:rPr>
                <w:rFonts w:ascii="PT Astra Serif" w:hAnsi="PT Astra Serif"/>
                <w:color w:val="000000"/>
              </w:rPr>
            </w:pPr>
            <w:r>
              <w:rPr>
                <w:rFonts w:ascii="PT Astra Serif" w:hAnsi="PT Astra Serif"/>
                <w:color w:val="000000"/>
              </w:rPr>
              <w:t xml:space="preserve">- </w:t>
            </w:r>
            <w:r w:rsidR="00D17B7E" w:rsidRPr="00B105A3">
              <w:rPr>
                <w:rFonts w:ascii="PT Astra Serif" w:hAnsi="PT Astra Serif"/>
                <w:color w:val="000000"/>
              </w:rPr>
              <w:t xml:space="preserve">преобразует полученные знания и способы деятельности, изменяет поведение и стиль общения </w:t>
            </w:r>
            <w:proofErr w:type="gramStart"/>
            <w:r w:rsidR="00D17B7E" w:rsidRPr="00B105A3">
              <w:rPr>
                <w:rFonts w:ascii="PT Astra Serif" w:hAnsi="PT Astra Serif"/>
                <w:color w:val="000000"/>
              </w:rPr>
              <w:t>со</w:t>
            </w:r>
            <w:proofErr w:type="gramEnd"/>
            <w:r w:rsidR="00D17B7E" w:rsidRPr="00B105A3">
              <w:rPr>
                <w:rFonts w:ascii="PT Astra Serif" w:hAnsi="PT Astra Serif"/>
                <w:color w:val="000000"/>
              </w:rPr>
              <w:t xml:space="preserve"> взрослыми и сверстниками в зависимости от ситуации;</w:t>
            </w:r>
          </w:p>
          <w:p w:rsidR="00D17B7E" w:rsidRPr="00584D0C" w:rsidRDefault="00D17B7E" w:rsidP="001C78AB">
            <w:pPr>
              <w:pStyle w:val="a4"/>
              <w:numPr>
                <w:ilvl w:val="0"/>
                <w:numId w:val="46"/>
              </w:numPr>
              <w:ind w:left="175" w:hanging="175"/>
              <w:rPr>
                <w:rFonts w:ascii="PT Astra Serif" w:hAnsi="PT Astra Serif"/>
                <w:color w:val="000000"/>
                <w:sz w:val="24"/>
                <w:szCs w:val="24"/>
              </w:rPr>
            </w:pPr>
            <w:proofErr w:type="gramStart"/>
            <w:r w:rsidRPr="00584D0C">
              <w:rPr>
                <w:rFonts w:ascii="PT Astra Serif" w:hAnsi="PT Astra Serif"/>
                <w:color w:val="000000"/>
                <w:sz w:val="24"/>
                <w:szCs w:val="24"/>
                <w:lang w:val="ru-RU"/>
              </w:rPr>
              <w:t>с</w:t>
            </w:r>
            <w:proofErr w:type="spellStart"/>
            <w:r w:rsidRPr="00584D0C">
              <w:rPr>
                <w:rFonts w:ascii="PT Astra Serif" w:hAnsi="PT Astra Serif"/>
                <w:color w:val="000000"/>
                <w:sz w:val="24"/>
                <w:szCs w:val="24"/>
              </w:rPr>
              <w:t>пособен</w:t>
            </w:r>
            <w:proofErr w:type="spellEnd"/>
            <w:proofErr w:type="gramEnd"/>
            <w:r w:rsidRPr="00584D0C">
              <w:rPr>
                <w:rFonts w:ascii="PT Astra Serif" w:hAnsi="PT Astra Serif"/>
                <w:color w:val="000000"/>
                <w:sz w:val="24"/>
                <w:szCs w:val="24"/>
              </w:rPr>
              <w:t xml:space="preserve"> к творческому поведению в новых ситуациях в соответствии с принятой системой ценностей</w:t>
            </w:r>
            <w:r w:rsidRPr="00584D0C">
              <w:rPr>
                <w:rFonts w:ascii="PT Astra Serif" w:hAnsi="PT Astra Serif"/>
                <w:color w:val="000000"/>
                <w:sz w:val="24"/>
                <w:szCs w:val="24"/>
                <w:lang w:val="ru-RU"/>
              </w:rPr>
              <w:t>;</w:t>
            </w:r>
          </w:p>
          <w:p w:rsidR="00D17B7E" w:rsidRPr="00584D0C" w:rsidRDefault="00D17B7E" w:rsidP="001C78AB">
            <w:pPr>
              <w:pStyle w:val="a4"/>
              <w:numPr>
                <w:ilvl w:val="0"/>
                <w:numId w:val="46"/>
              </w:numPr>
              <w:ind w:left="175" w:hanging="175"/>
              <w:rPr>
                <w:rFonts w:ascii="PT Astra Serif" w:hAnsi="PT Astra Serif"/>
                <w:color w:val="000000"/>
                <w:sz w:val="24"/>
                <w:szCs w:val="24"/>
              </w:rPr>
            </w:pPr>
            <w:proofErr w:type="gramStart"/>
            <w:r w:rsidRPr="00584D0C">
              <w:rPr>
                <w:rFonts w:ascii="PT Astra Serif" w:hAnsi="PT Astra Serif"/>
                <w:color w:val="000000"/>
                <w:sz w:val="24"/>
                <w:szCs w:val="24"/>
                <w:lang w:val="ru-RU"/>
              </w:rPr>
              <w:t>в</w:t>
            </w:r>
            <w:proofErr w:type="spellStart"/>
            <w:r w:rsidRPr="00584D0C">
              <w:rPr>
                <w:rFonts w:ascii="PT Astra Serif" w:hAnsi="PT Astra Serif"/>
                <w:color w:val="000000"/>
                <w:sz w:val="24"/>
                <w:szCs w:val="24"/>
              </w:rPr>
              <w:t>ыражает</w:t>
            </w:r>
            <w:proofErr w:type="spellEnd"/>
            <w:r w:rsidRPr="00584D0C">
              <w:rPr>
                <w:rFonts w:ascii="PT Astra Serif" w:hAnsi="PT Astra Serif"/>
                <w:color w:val="000000"/>
                <w:sz w:val="24"/>
                <w:szCs w:val="24"/>
              </w:rPr>
              <w:t xml:space="preserve"> познавательный интерес</w:t>
            </w:r>
            <w:proofErr w:type="gramEnd"/>
            <w:r w:rsidRPr="00584D0C">
              <w:rPr>
                <w:rFonts w:ascii="PT Astra Serif" w:hAnsi="PT Astra Serif"/>
                <w:color w:val="000000"/>
                <w:sz w:val="24"/>
                <w:szCs w:val="24"/>
              </w:rPr>
              <w:t xml:space="preserve"> </w:t>
            </w:r>
            <w:r w:rsidRPr="00584D0C">
              <w:rPr>
                <w:rFonts w:ascii="PT Astra Serif" w:hAnsi="PT Astra Serif"/>
                <w:color w:val="000000"/>
                <w:sz w:val="24"/>
                <w:szCs w:val="24"/>
              </w:rPr>
              <w:br/>
              <w:t>к отношениям, поведению людей, стремление их осмысливать, оценивать в соответствии с усвоенными нравственными нормами и ценностями</w:t>
            </w:r>
            <w:r w:rsidRPr="00584D0C">
              <w:rPr>
                <w:rFonts w:ascii="PT Astra Serif" w:hAnsi="PT Astra Serif"/>
                <w:color w:val="000000"/>
                <w:sz w:val="24"/>
                <w:szCs w:val="24"/>
                <w:lang w:val="ru-RU"/>
              </w:rPr>
              <w:t>;</w:t>
            </w:r>
            <w:r w:rsidRPr="00584D0C">
              <w:rPr>
                <w:rFonts w:ascii="PT Astra Serif" w:hAnsi="PT Astra Serif"/>
                <w:color w:val="000000"/>
                <w:sz w:val="24"/>
                <w:szCs w:val="24"/>
              </w:rPr>
              <w:t xml:space="preserve"> </w:t>
            </w:r>
          </w:p>
          <w:p w:rsidR="00D17B7E" w:rsidRPr="00584D0C" w:rsidRDefault="00D17B7E" w:rsidP="001C78AB">
            <w:pPr>
              <w:pStyle w:val="a4"/>
              <w:numPr>
                <w:ilvl w:val="0"/>
                <w:numId w:val="46"/>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э</w:t>
            </w:r>
            <w:proofErr w:type="spellStart"/>
            <w:r w:rsidRPr="00584D0C">
              <w:rPr>
                <w:rFonts w:ascii="PT Astra Serif" w:hAnsi="PT Astra Serif"/>
                <w:color w:val="000000"/>
                <w:sz w:val="24"/>
                <w:szCs w:val="24"/>
              </w:rPr>
              <w:t>кспериментирует</w:t>
            </w:r>
            <w:proofErr w:type="spellEnd"/>
            <w:r w:rsidRPr="00584D0C">
              <w:rPr>
                <w:rFonts w:ascii="PT Astra Serif" w:hAnsi="PT Astra Serif"/>
                <w:color w:val="000000"/>
                <w:sz w:val="24"/>
                <w:szCs w:val="24"/>
              </w:rPr>
              <w:t xml:space="preserve"> в сфере установления отношений, определения позиции в собственном поведении</w:t>
            </w:r>
            <w:r w:rsidRPr="00584D0C">
              <w:rPr>
                <w:rFonts w:ascii="PT Astra Serif" w:hAnsi="PT Astra Serif"/>
                <w:color w:val="000000"/>
                <w:sz w:val="24"/>
                <w:szCs w:val="24"/>
                <w:lang w:val="ru-RU"/>
              </w:rPr>
              <w:t>;</w:t>
            </w:r>
          </w:p>
          <w:p w:rsidR="00D17B7E" w:rsidRPr="00584D0C" w:rsidRDefault="00D17B7E" w:rsidP="001C78AB">
            <w:pPr>
              <w:pStyle w:val="a4"/>
              <w:numPr>
                <w:ilvl w:val="0"/>
                <w:numId w:val="46"/>
              </w:numPr>
              <w:ind w:left="175" w:hanging="175"/>
              <w:rPr>
                <w:rFonts w:ascii="PT Astra Serif" w:hAnsi="PT Astra Serif"/>
                <w:color w:val="000000"/>
                <w:sz w:val="24"/>
                <w:szCs w:val="24"/>
              </w:rPr>
            </w:pPr>
            <w:proofErr w:type="gramStart"/>
            <w:r w:rsidRPr="00584D0C">
              <w:rPr>
                <w:rFonts w:ascii="PT Astra Serif" w:hAnsi="PT Astra Serif"/>
                <w:color w:val="000000"/>
                <w:sz w:val="24"/>
                <w:szCs w:val="24"/>
                <w:lang w:val="ru-RU"/>
              </w:rPr>
              <w:t>с</w:t>
            </w:r>
            <w:proofErr w:type="spellStart"/>
            <w:r w:rsidRPr="00584D0C">
              <w:rPr>
                <w:rFonts w:ascii="PT Astra Serif" w:hAnsi="PT Astra Serif"/>
                <w:color w:val="000000"/>
                <w:sz w:val="24"/>
                <w:szCs w:val="24"/>
              </w:rPr>
              <w:t>пособен</w:t>
            </w:r>
            <w:proofErr w:type="spellEnd"/>
            <w:proofErr w:type="gramEnd"/>
            <w:r w:rsidRPr="00584D0C">
              <w:rPr>
                <w:rFonts w:ascii="PT Astra Serif" w:hAnsi="PT Astra Serif"/>
                <w:color w:val="000000"/>
                <w:sz w:val="24"/>
                <w:szCs w:val="24"/>
              </w:rPr>
              <w:t xml:space="preserve"> самостоятельно действовать,</w:t>
            </w:r>
            <w:r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в случае затруднений обращаться за помощью</w:t>
            </w:r>
            <w:r w:rsidRPr="00584D0C">
              <w:rPr>
                <w:rFonts w:ascii="PT Astra Serif" w:hAnsi="PT Astra Serif"/>
                <w:color w:val="000000"/>
                <w:sz w:val="24"/>
                <w:szCs w:val="24"/>
                <w:lang w:val="ru-RU"/>
              </w:rPr>
              <w:t>;</w:t>
            </w:r>
          </w:p>
          <w:p w:rsidR="00D17B7E" w:rsidRPr="00584D0C" w:rsidRDefault="00D17B7E" w:rsidP="001C78AB">
            <w:pPr>
              <w:pStyle w:val="a4"/>
              <w:numPr>
                <w:ilvl w:val="0"/>
                <w:numId w:val="46"/>
              </w:numPr>
              <w:ind w:left="175" w:hanging="175"/>
              <w:rPr>
                <w:rFonts w:ascii="PT Astra Serif" w:hAnsi="PT Astra Serif"/>
                <w:color w:val="000000"/>
                <w:sz w:val="24"/>
                <w:szCs w:val="24"/>
              </w:rPr>
            </w:pPr>
            <w:r w:rsidRPr="00584D0C">
              <w:rPr>
                <w:rFonts w:ascii="PT Astra Serif" w:eastAsia="ZapfDingbats" w:hAnsi="PT Astra Serif"/>
                <w:color w:val="000000"/>
                <w:sz w:val="24"/>
                <w:szCs w:val="24"/>
                <w:lang w:val="ru-RU"/>
              </w:rPr>
              <w:t>о</w:t>
            </w:r>
            <w:r w:rsidRPr="00584D0C">
              <w:rPr>
                <w:rFonts w:ascii="PT Astra Serif" w:eastAsia="ZapfDingbats" w:hAnsi="PT Astra Serif"/>
                <w:color w:val="000000"/>
                <w:sz w:val="24"/>
                <w:szCs w:val="24"/>
              </w:rPr>
              <w:t>сознает преимущества совместного поиска выхода из сложившейся проблемной ситуации или принятия решений</w:t>
            </w:r>
            <w:r w:rsidRPr="00584D0C">
              <w:rPr>
                <w:rFonts w:ascii="PT Astra Serif" w:eastAsia="ZapfDingbats" w:hAnsi="PT Astra Serif"/>
                <w:color w:val="000000"/>
                <w:sz w:val="24"/>
                <w:szCs w:val="24"/>
                <w:lang w:val="ru-RU"/>
              </w:rPr>
              <w:t>;</w:t>
            </w:r>
          </w:p>
          <w:p w:rsidR="00D17B7E" w:rsidRPr="00584D0C" w:rsidRDefault="00D17B7E" w:rsidP="001C78AB">
            <w:pPr>
              <w:pStyle w:val="a4"/>
              <w:numPr>
                <w:ilvl w:val="0"/>
                <w:numId w:val="46"/>
              </w:numPr>
              <w:ind w:left="175" w:hanging="175"/>
              <w:rPr>
                <w:rFonts w:ascii="PT Astra Serif" w:hAnsi="PT Astra Serif"/>
                <w:color w:val="000000"/>
                <w:sz w:val="24"/>
                <w:szCs w:val="24"/>
              </w:rPr>
            </w:pPr>
            <w:r w:rsidRPr="00584D0C">
              <w:rPr>
                <w:rFonts w:ascii="PT Astra Serif" w:eastAsia="ZapfDingbats" w:hAnsi="PT Astra Serif"/>
                <w:color w:val="000000"/>
                <w:sz w:val="24"/>
                <w:szCs w:val="24"/>
                <w:lang w:val="ru-RU"/>
              </w:rPr>
              <w:t>и</w:t>
            </w:r>
            <w:proofErr w:type="spellStart"/>
            <w:r w:rsidRPr="00584D0C">
              <w:rPr>
                <w:rFonts w:ascii="PT Astra Serif" w:eastAsia="ZapfDingbats" w:hAnsi="PT Astra Serif"/>
                <w:color w:val="000000"/>
                <w:sz w:val="24"/>
                <w:szCs w:val="24"/>
              </w:rPr>
              <w:t>спользует</w:t>
            </w:r>
            <w:proofErr w:type="spellEnd"/>
            <w:r w:rsidRPr="00584D0C">
              <w:rPr>
                <w:rFonts w:ascii="PT Astra Serif" w:eastAsia="ZapfDingbats" w:hAnsi="PT Astra Serif"/>
                <w:color w:val="000000"/>
                <w:sz w:val="24"/>
                <w:szCs w:val="24"/>
              </w:rPr>
              <w:t xml:space="preserve"> </w:t>
            </w:r>
            <w:r w:rsidRPr="00584D0C">
              <w:rPr>
                <w:rFonts w:ascii="PT Astra Serif" w:eastAsia="ZapfDingbats" w:hAnsi="PT Astra Serif"/>
                <w:sz w:val="24"/>
                <w:szCs w:val="24"/>
              </w:rPr>
              <w:t xml:space="preserve">принятые в обществе правила коммуникации </w:t>
            </w:r>
            <w:r w:rsidRPr="00584D0C">
              <w:rPr>
                <w:rFonts w:ascii="PT Astra Serif" w:eastAsia="ZapfDingbats" w:hAnsi="PT Astra Serif"/>
                <w:color w:val="000000"/>
                <w:sz w:val="24"/>
                <w:szCs w:val="24"/>
              </w:rPr>
              <w:t>(спокойно сидеть, слушать, дать возможность высказаться)</w:t>
            </w:r>
            <w:r w:rsidRPr="00584D0C">
              <w:rPr>
                <w:rFonts w:ascii="PT Astra Serif" w:eastAsia="ZapfDingbats" w:hAnsi="PT Astra Serif"/>
                <w:color w:val="000000"/>
                <w:sz w:val="24"/>
                <w:szCs w:val="24"/>
                <w:lang w:val="ru-RU"/>
              </w:rPr>
              <w:t>;</w:t>
            </w:r>
          </w:p>
          <w:p w:rsidR="00D17B7E" w:rsidRPr="00584D0C" w:rsidRDefault="00D17B7E" w:rsidP="001C78AB">
            <w:pPr>
              <w:pStyle w:val="a4"/>
              <w:numPr>
                <w:ilvl w:val="0"/>
                <w:numId w:val="46"/>
              </w:numPr>
              <w:ind w:left="175" w:hanging="175"/>
              <w:rPr>
                <w:rFonts w:ascii="PT Astra Serif" w:hAnsi="PT Astra Serif"/>
                <w:color w:val="000000"/>
                <w:sz w:val="24"/>
                <w:szCs w:val="24"/>
              </w:rPr>
            </w:pPr>
            <w:r w:rsidRPr="00584D0C">
              <w:rPr>
                <w:rFonts w:ascii="PT Astra Serif" w:eastAsia="ZapfDingbats" w:hAnsi="PT Astra Serif"/>
                <w:color w:val="000000"/>
                <w:sz w:val="24"/>
                <w:szCs w:val="24"/>
                <w:lang w:val="ru-RU"/>
              </w:rPr>
              <w:t>с</w:t>
            </w:r>
            <w:proofErr w:type="spellStart"/>
            <w:r w:rsidRPr="00584D0C">
              <w:rPr>
                <w:rFonts w:ascii="PT Astra Serif" w:eastAsia="ZapfDingbats" w:hAnsi="PT Astra Serif"/>
                <w:color w:val="000000"/>
                <w:sz w:val="24"/>
                <w:szCs w:val="24"/>
              </w:rPr>
              <w:t>лушает</w:t>
            </w:r>
            <w:proofErr w:type="spellEnd"/>
            <w:r w:rsidRPr="00584D0C">
              <w:rPr>
                <w:rFonts w:ascii="PT Astra Serif" w:eastAsia="ZapfDingbats" w:hAnsi="PT Astra Serif"/>
                <w:color w:val="000000"/>
                <w:sz w:val="24"/>
                <w:szCs w:val="24"/>
              </w:rPr>
              <w:t xml:space="preserve"> и уважает мнения других людей</w:t>
            </w:r>
            <w:r w:rsidRPr="00584D0C">
              <w:rPr>
                <w:rFonts w:ascii="PT Astra Serif" w:eastAsia="ZapfDingbats" w:hAnsi="PT Astra Serif"/>
                <w:color w:val="000000"/>
                <w:sz w:val="24"/>
                <w:szCs w:val="24"/>
                <w:lang w:val="ru-RU"/>
              </w:rPr>
              <w:t>;</w:t>
            </w:r>
          </w:p>
          <w:p w:rsidR="00D17B7E" w:rsidRPr="00584D0C" w:rsidRDefault="00D17B7E" w:rsidP="001C78AB">
            <w:pPr>
              <w:pStyle w:val="a4"/>
              <w:numPr>
                <w:ilvl w:val="0"/>
                <w:numId w:val="46"/>
              </w:numPr>
              <w:ind w:left="175" w:hanging="175"/>
              <w:rPr>
                <w:rFonts w:ascii="PT Astra Serif" w:hAnsi="PT Astra Serif"/>
                <w:color w:val="000000"/>
                <w:sz w:val="24"/>
                <w:szCs w:val="24"/>
              </w:rPr>
            </w:pPr>
            <w:proofErr w:type="gramStart"/>
            <w:r w:rsidRPr="00584D0C">
              <w:rPr>
                <w:rFonts w:ascii="PT Astra Serif" w:eastAsia="ZapfDingbats" w:hAnsi="PT Astra Serif"/>
                <w:color w:val="000000"/>
                <w:sz w:val="24"/>
                <w:szCs w:val="24"/>
                <w:lang w:val="ru-RU"/>
              </w:rPr>
              <w:t>и</w:t>
            </w:r>
            <w:r w:rsidRPr="00584D0C">
              <w:rPr>
                <w:rFonts w:ascii="PT Astra Serif" w:eastAsia="ZapfDingbats" w:hAnsi="PT Astra Serif"/>
                <w:color w:val="000000"/>
                <w:sz w:val="24"/>
                <w:szCs w:val="24"/>
              </w:rPr>
              <w:t>дет навстречу другому при несовпадающих интересах и мнениях, найти компромисс</w:t>
            </w:r>
            <w:r w:rsidRPr="00584D0C">
              <w:rPr>
                <w:rFonts w:ascii="PT Astra Serif" w:eastAsia="ZapfDingbats" w:hAnsi="PT Astra Serif"/>
                <w:color w:val="000000"/>
                <w:sz w:val="24"/>
                <w:szCs w:val="24"/>
              </w:rPr>
              <w:br/>
              <w:t>и совместно прийти к решению, которое поможет достигнуть баланса интересов</w:t>
            </w:r>
            <w:r w:rsidRPr="00584D0C">
              <w:rPr>
                <w:rFonts w:ascii="PT Astra Serif" w:eastAsia="ZapfDingbats" w:hAnsi="PT Astra Serif"/>
                <w:color w:val="000000"/>
                <w:sz w:val="24"/>
                <w:szCs w:val="24"/>
                <w:lang w:val="ru-RU"/>
              </w:rPr>
              <w:t>;</w:t>
            </w:r>
            <w:proofErr w:type="gramEnd"/>
          </w:p>
          <w:p w:rsidR="00D17B7E" w:rsidRPr="00584D0C" w:rsidRDefault="00D17B7E" w:rsidP="001C78AB">
            <w:pPr>
              <w:pStyle w:val="a4"/>
              <w:numPr>
                <w:ilvl w:val="0"/>
                <w:numId w:val="46"/>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с</w:t>
            </w:r>
            <w:proofErr w:type="spellStart"/>
            <w:r w:rsidRPr="00584D0C">
              <w:rPr>
                <w:rFonts w:ascii="PT Astra Serif" w:hAnsi="PT Astra Serif"/>
                <w:color w:val="000000"/>
                <w:sz w:val="24"/>
                <w:szCs w:val="24"/>
              </w:rPr>
              <w:t>оотносит</w:t>
            </w:r>
            <w:proofErr w:type="spellEnd"/>
            <w:r w:rsidRPr="00584D0C">
              <w:rPr>
                <w:rFonts w:ascii="PT Astra Serif" w:hAnsi="PT Astra Serif"/>
                <w:color w:val="000000"/>
                <w:sz w:val="24"/>
                <w:szCs w:val="24"/>
              </w:rPr>
              <w:t xml:space="preserve"> свое поведение с правилами и нормами общества.</w:t>
            </w:r>
          </w:p>
          <w:p w:rsidR="00D17B7E" w:rsidRPr="00584D0C" w:rsidRDefault="00D17B7E" w:rsidP="001C78AB">
            <w:pPr>
              <w:pStyle w:val="a4"/>
              <w:numPr>
                <w:ilvl w:val="0"/>
                <w:numId w:val="46"/>
              </w:numPr>
              <w:ind w:left="175" w:hanging="175"/>
              <w:rPr>
                <w:rFonts w:ascii="PT Astra Serif" w:hAnsi="PT Astra Serif"/>
                <w:color w:val="000000"/>
                <w:sz w:val="24"/>
                <w:szCs w:val="24"/>
              </w:rPr>
            </w:pPr>
            <w:r w:rsidRPr="00584D0C">
              <w:rPr>
                <w:rFonts w:ascii="PT Astra Serif" w:hAnsi="PT Astra Serif"/>
                <w:color w:val="000000"/>
                <w:sz w:val="24"/>
                <w:szCs w:val="24"/>
                <w:lang w:val="ru-RU"/>
              </w:rPr>
              <w:lastRenderedPageBreak/>
              <w:t>у</w:t>
            </w:r>
            <w:proofErr w:type="spellStart"/>
            <w:r w:rsidRPr="00584D0C">
              <w:rPr>
                <w:rFonts w:ascii="PT Astra Serif" w:hAnsi="PT Astra Serif"/>
                <w:color w:val="000000"/>
                <w:sz w:val="24"/>
                <w:szCs w:val="24"/>
              </w:rPr>
              <w:t>правляет</w:t>
            </w:r>
            <w:proofErr w:type="spellEnd"/>
            <w:r w:rsidRPr="00584D0C">
              <w:rPr>
                <w:rFonts w:ascii="PT Astra Serif" w:hAnsi="PT Astra Serif"/>
                <w:color w:val="000000"/>
                <w:sz w:val="24"/>
                <w:szCs w:val="24"/>
              </w:rPr>
              <w:t xml:space="preserve"> своим эмоциональным состоянием</w:t>
            </w:r>
            <w:r w:rsidRPr="00584D0C">
              <w:rPr>
                <w:rFonts w:ascii="PT Astra Serif" w:hAnsi="PT Astra Serif"/>
                <w:color w:val="000000"/>
                <w:sz w:val="24"/>
                <w:szCs w:val="24"/>
                <w:lang w:val="ru-RU"/>
              </w:rPr>
              <w:t>;</w:t>
            </w:r>
          </w:p>
          <w:p w:rsidR="00D17B7E" w:rsidRPr="00584D0C" w:rsidRDefault="00D17B7E" w:rsidP="001C78AB">
            <w:pPr>
              <w:pStyle w:val="a4"/>
              <w:numPr>
                <w:ilvl w:val="0"/>
                <w:numId w:val="46"/>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и</w:t>
            </w:r>
            <w:proofErr w:type="spellStart"/>
            <w:r w:rsidRPr="00584D0C">
              <w:rPr>
                <w:rFonts w:ascii="PT Astra Serif" w:hAnsi="PT Astra Serif"/>
                <w:color w:val="000000"/>
                <w:sz w:val="24"/>
                <w:szCs w:val="24"/>
              </w:rPr>
              <w:t>меет</w:t>
            </w:r>
            <w:proofErr w:type="spellEnd"/>
            <w:r w:rsidRPr="00584D0C">
              <w:rPr>
                <w:rFonts w:ascii="PT Astra Serif" w:hAnsi="PT Astra Serif"/>
                <w:color w:val="000000"/>
                <w:sz w:val="24"/>
                <w:szCs w:val="24"/>
              </w:rPr>
              <w:t xml:space="preserve"> свое мнение, может его обосновать</w:t>
            </w:r>
            <w:r w:rsidRPr="00584D0C">
              <w:rPr>
                <w:rFonts w:ascii="PT Astra Serif" w:hAnsi="PT Astra Serif"/>
                <w:color w:val="000000"/>
                <w:sz w:val="24"/>
                <w:szCs w:val="24"/>
                <w:lang w:val="ru-RU"/>
              </w:rPr>
              <w:t>;</w:t>
            </w:r>
          </w:p>
          <w:p w:rsidR="00D17B7E" w:rsidRPr="00584D0C" w:rsidRDefault="00D17B7E" w:rsidP="001C78AB">
            <w:pPr>
              <w:pStyle w:val="a4"/>
              <w:numPr>
                <w:ilvl w:val="0"/>
                <w:numId w:val="46"/>
              </w:numPr>
              <w:ind w:left="175" w:hanging="175"/>
              <w:rPr>
                <w:rFonts w:ascii="PT Astra Serif" w:eastAsia="ZapfDingbats" w:hAnsi="PT Astra Serif"/>
                <w:color w:val="000000"/>
                <w:sz w:val="24"/>
                <w:szCs w:val="24"/>
              </w:rPr>
            </w:pPr>
            <w:r w:rsidRPr="00584D0C">
              <w:rPr>
                <w:rFonts w:ascii="PT Astra Serif" w:eastAsia="ZapfDingbats" w:hAnsi="PT Astra Serif"/>
                <w:color w:val="000000"/>
                <w:sz w:val="24"/>
                <w:szCs w:val="24"/>
                <w:lang w:val="ru-RU"/>
              </w:rPr>
              <w:t>о</w:t>
            </w:r>
            <w:proofErr w:type="spellStart"/>
            <w:r w:rsidRPr="00584D0C">
              <w:rPr>
                <w:rFonts w:ascii="PT Astra Serif" w:eastAsia="ZapfDingbats" w:hAnsi="PT Astra Serif"/>
                <w:color w:val="000000"/>
                <w:sz w:val="24"/>
                <w:szCs w:val="24"/>
              </w:rPr>
              <w:t>казывает</w:t>
            </w:r>
            <w:proofErr w:type="spellEnd"/>
            <w:r w:rsidRPr="00584D0C">
              <w:rPr>
                <w:rFonts w:ascii="PT Astra Serif" w:eastAsia="ZapfDingbats" w:hAnsi="PT Astra Serif"/>
                <w:color w:val="000000"/>
                <w:sz w:val="24"/>
                <w:szCs w:val="24"/>
              </w:rPr>
              <w:t xml:space="preserve"> позитивное влияние на свое окружение</w:t>
            </w:r>
            <w:r w:rsidRPr="00584D0C">
              <w:rPr>
                <w:rFonts w:ascii="PT Astra Serif" w:eastAsia="ZapfDingbats" w:hAnsi="PT Astra Serif"/>
                <w:color w:val="000000"/>
                <w:sz w:val="24"/>
                <w:szCs w:val="24"/>
                <w:lang w:val="ru-RU"/>
              </w:rPr>
              <w:t>;</w:t>
            </w:r>
          </w:p>
          <w:p w:rsidR="00D17B7E" w:rsidRPr="00584D0C" w:rsidRDefault="00D17B7E" w:rsidP="001C78AB">
            <w:pPr>
              <w:pStyle w:val="a4"/>
              <w:numPr>
                <w:ilvl w:val="0"/>
                <w:numId w:val="46"/>
              </w:numPr>
              <w:ind w:left="175" w:hanging="175"/>
              <w:rPr>
                <w:rFonts w:ascii="PT Astra Serif" w:hAnsi="PT Astra Serif"/>
                <w:color w:val="000000"/>
                <w:sz w:val="24"/>
                <w:szCs w:val="24"/>
              </w:rPr>
            </w:pPr>
            <w:r w:rsidRPr="00584D0C">
              <w:rPr>
                <w:rFonts w:ascii="PT Astra Serif" w:eastAsia="ZapfDingbats" w:hAnsi="PT Astra Serif"/>
                <w:color w:val="000000"/>
                <w:sz w:val="24"/>
                <w:szCs w:val="24"/>
                <w:lang w:val="ru-RU"/>
              </w:rPr>
              <w:t>о</w:t>
            </w:r>
            <w:proofErr w:type="spellStart"/>
            <w:r w:rsidRPr="00584D0C">
              <w:rPr>
                <w:rFonts w:ascii="PT Astra Serif" w:eastAsia="ZapfDingbats" w:hAnsi="PT Astra Serif"/>
                <w:color w:val="000000"/>
                <w:sz w:val="24"/>
                <w:szCs w:val="24"/>
              </w:rPr>
              <w:t>сознанно</w:t>
            </w:r>
            <w:proofErr w:type="spellEnd"/>
            <w:r w:rsidRPr="00584D0C">
              <w:rPr>
                <w:rFonts w:ascii="PT Astra Serif" w:eastAsia="ZapfDingbats" w:hAnsi="PT Astra Serif"/>
                <w:color w:val="000000"/>
                <w:sz w:val="24"/>
                <w:szCs w:val="24"/>
              </w:rPr>
              <w:t xml:space="preserve"> принимает решения и несет за них ответственность</w:t>
            </w:r>
            <w:r w:rsidRPr="00584D0C">
              <w:rPr>
                <w:rFonts w:ascii="PT Astra Serif" w:eastAsia="ZapfDingbats" w:hAnsi="PT Astra Serif"/>
                <w:color w:val="000000"/>
                <w:sz w:val="24"/>
                <w:szCs w:val="24"/>
                <w:lang w:val="ru-RU"/>
              </w:rPr>
              <w:t>;</w:t>
            </w:r>
          </w:p>
          <w:p w:rsidR="00D17B7E" w:rsidRPr="00584D0C" w:rsidRDefault="00D17B7E" w:rsidP="001C78AB">
            <w:pPr>
              <w:pStyle w:val="a4"/>
              <w:numPr>
                <w:ilvl w:val="0"/>
                <w:numId w:val="46"/>
              </w:numPr>
              <w:ind w:left="175" w:hanging="175"/>
              <w:rPr>
                <w:rFonts w:ascii="PT Astra Serif" w:hAnsi="PT Astra Serif"/>
                <w:color w:val="000000"/>
                <w:sz w:val="24"/>
                <w:szCs w:val="24"/>
              </w:rPr>
            </w:pPr>
            <w:r w:rsidRPr="00584D0C">
              <w:rPr>
                <w:rFonts w:ascii="PT Astra Serif" w:hAnsi="PT Astra Serif"/>
                <w:color w:val="000000"/>
                <w:sz w:val="24"/>
                <w:szCs w:val="24"/>
              </w:rPr>
              <w:t>способен управлять своим поведением, планировать свои действия</w:t>
            </w:r>
            <w:r w:rsidRPr="00584D0C">
              <w:rPr>
                <w:rFonts w:ascii="PT Astra Serif" w:hAnsi="PT Astra Serif"/>
                <w:color w:val="000000"/>
                <w:sz w:val="24"/>
                <w:szCs w:val="24"/>
                <w:lang w:val="ru-RU"/>
              </w:rPr>
              <w:t>;</w:t>
            </w:r>
          </w:p>
          <w:p w:rsidR="00D17B7E" w:rsidRPr="00584D0C" w:rsidRDefault="00D17B7E" w:rsidP="001C78AB">
            <w:pPr>
              <w:pStyle w:val="a4"/>
              <w:numPr>
                <w:ilvl w:val="0"/>
                <w:numId w:val="46"/>
              </w:numPr>
              <w:ind w:left="175" w:hanging="175"/>
              <w:rPr>
                <w:rFonts w:ascii="PT Astra Serif" w:hAnsi="PT Astra Serif"/>
                <w:color w:val="000000"/>
                <w:sz w:val="24"/>
                <w:szCs w:val="24"/>
              </w:rPr>
            </w:pPr>
            <w:r w:rsidRPr="00584D0C">
              <w:rPr>
                <w:rFonts w:ascii="PT Astra Serif" w:hAnsi="PT Astra Serif"/>
                <w:color w:val="000000"/>
                <w:sz w:val="24"/>
                <w:szCs w:val="24"/>
              </w:rPr>
              <w:t>старается не нарушать правила поведения, испытывает чувство неловкости, стыда в ситуациях, где его поведение неблаговидно</w:t>
            </w:r>
            <w:r w:rsidRPr="00584D0C">
              <w:rPr>
                <w:rFonts w:ascii="PT Astra Serif" w:hAnsi="PT Astra Serif"/>
                <w:color w:val="000000"/>
                <w:sz w:val="24"/>
                <w:szCs w:val="24"/>
                <w:lang w:val="ru-RU"/>
              </w:rPr>
              <w:t>;</w:t>
            </w:r>
          </w:p>
          <w:p w:rsidR="00D17B7E" w:rsidRPr="00584D0C" w:rsidRDefault="00D17B7E" w:rsidP="001C78AB">
            <w:pPr>
              <w:pStyle w:val="a4"/>
              <w:numPr>
                <w:ilvl w:val="0"/>
                <w:numId w:val="46"/>
              </w:numPr>
              <w:ind w:left="175" w:hanging="175"/>
              <w:rPr>
                <w:rFonts w:ascii="PT Astra Serif" w:hAnsi="PT Astra Serif"/>
                <w:color w:val="000000"/>
                <w:sz w:val="24"/>
                <w:szCs w:val="24"/>
              </w:rPr>
            </w:pPr>
            <w:proofErr w:type="spellStart"/>
            <w:r w:rsidRPr="00584D0C">
              <w:rPr>
                <w:rFonts w:ascii="PT Astra Serif" w:hAnsi="PT Astra Serif"/>
                <w:color w:val="000000"/>
                <w:sz w:val="24"/>
                <w:szCs w:val="24"/>
                <w:lang w:val="ru-RU"/>
              </w:rPr>
              <w:t>п</w:t>
            </w:r>
            <w:r w:rsidRPr="00584D0C">
              <w:rPr>
                <w:rFonts w:ascii="PT Astra Serif" w:hAnsi="PT Astra Serif"/>
                <w:color w:val="000000"/>
                <w:sz w:val="24"/>
                <w:szCs w:val="24"/>
              </w:rPr>
              <w:t>роявляет</w:t>
            </w:r>
            <w:proofErr w:type="spellEnd"/>
            <w:r w:rsidRPr="00584D0C">
              <w:rPr>
                <w:rFonts w:ascii="PT Astra Serif" w:hAnsi="PT Astra Serif"/>
                <w:color w:val="000000"/>
                <w:sz w:val="24"/>
                <w:szCs w:val="24"/>
              </w:rPr>
              <w:t xml:space="preserve"> поведение, которое в основном определяется представлениями о хороших и плохих поступках.</w:t>
            </w:r>
          </w:p>
        </w:tc>
        <w:tc>
          <w:tcPr>
            <w:tcW w:w="3277" w:type="dxa"/>
            <w:shd w:val="clear" w:color="auto" w:fill="auto"/>
          </w:tcPr>
          <w:p w:rsidR="00D17B7E" w:rsidRPr="00584D0C" w:rsidRDefault="00D17B7E" w:rsidP="00B105A3">
            <w:pPr>
              <w:pStyle w:val="a4"/>
              <w:numPr>
                <w:ilvl w:val="0"/>
                <w:numId w:val="46"/>
              </w:numPr>
              <w:ind w:left="175" w:hanging="142"/>
              <w:rPr>
                <w:rFonts w:ascii="PT Astra Serif" w:hAnsi="PT Astra Serif"/>
                <w:color w:val="000000"/>
                <w:sz w:val="24"/>
                <w:szCs w:val="24"/>
              </w:rPr>
            </w:pPr>
            <w:r w:rsidRPr="00584D0C">
              <w:rPr>
                <w:rFonts w:ascii="PT Astra Serif" w:hAnsi="PT Astra Serif"/>
                <w:color w:val="000000"/>
                <w:sz w:val="24"/>
                <w:szCs w:val="24"/>
                <w:lang w:val="ru-RU"/>
              </w:rPr>
              <w:lastRenderedPageBreak/>
              <w:t>и</w:t>
            </w:r>
            <w:proofErr w:type="spellStart"/>
            <w:r w:rsidRPr="00584D0C">
              <w:rPr>
                <w:rFonts w:ascii="PT Astra Serif" w:hAnsi="PT Astra Serif"/>
                <w:color w:val="000000"/>
                <w:sz w:val="24"/>
                <w:szCs w:val="24"/>
              </w:rPr>
              <w:t>меет</w:t>
            </w:r>
            <w:proofErr w:type="spellEnd"/>
            <w:r w:rsidRPr="00584D0C">
              <w:rPr>
                <w:rFonts w:ascii="PT Astra Serif" w:hAnsi="PT Astra Serif"/>
                <w:color w:val="000000"/>
                <w:sz w:val="24"/>
                <w:szCs w:val="24"/>
              </w:rPr>
              <w:t xml:space="preserve"> представления о базовых национальных ценностях Российского государства</w:t>
            </w:r>
            <w:r w:rsidRPr="00584D0C">
              <w:rPr>
                <w:rFonts w:ascii="PT Astra Serif" w:hAnsi="PT Astra Serif"/>
                <w:color w:val="000000"/>
                <w:sz w:val="24"/>
                <w:szCs w:val="24"/>
                <w:lang w:val="ru-RU"/>
              </w:rPr>
              <w:t>;</w:t>
            </w:r>
          </w:p>
          <w:p w:rsidR="00D17B7E" w:rsidRPr="00584D0C" w:rsidRDefault="00D17B7E" w:rsidP="00B105A3">
            <w:pPr>
              <w:pStyle w:val="a4"/>
              <w:numPr>
                <w:ilvl w:val="0"/>
                <w:numId w:val="46"/>
              </w:numPr>
              <w:ind w:left="175" w:hanging="142"/>
              <w:rPr>
                <w:rFonts w:ascii="PT Astra Serif" w:hAnsi="PT Astra Serif"/>
                <w:color w:val="000000"/>
                <w:sz w:val="24"/>
                <w:szCs w:val="24"/>
              </w:rPr>
            </w:pPr>
            <w:r w:rsidRPr="00584D0C">
              <w:rPr>
                <w:rFonts w:ascii="PT Astra Serif" w:hAnsi="PT Astra Serif"/>
                <w:color w:val="000000"/>
                <w:sz w:val="24"/>
                <w:szCs w:val="24"/>
                <w:lang w:val="ru-RU"/>
              </w:rPr>
              <w:t>и</w:t>
            </w:r>
            <w:proofErr w:type="spellStart"/>
            <w:r w:rsidRPr="00584D0C">
              <w:rPr>
                <w:rFonts w:ascii="PT Astra Serif" w:hAnsi="PT Astra Serif"/>
                <w:color w:val="000000"/>
                <w:sz w:val="24"/>
                <w:szCs w:val="24"/>
              </w:rPr>
              <w:t>меет</w:t>
            </w:r>
            <w:proofErr w:type="spellEnd"/>
            <w:r w:rsidRPr="00584D0C">
              <w:rPr>
                <w:rFonts w:ascii="PT Astra Serif" w:hAnsi="PT Astra Serif"/>
                <w:color w:val="000000"/>
                <w:sz w:val="24"/>
                <w:szCs w:val="24"/>
              </w:rPr>
              <w:t xml:space="preserve"> первоначальные представления о роли традиционных религий </w:t>
            </w:r>
            <w:r w:rsidRPr="00584D0C">
              <w:rPr>
                <w:rFonts w:ascii="PT Astra Serif" w:hAnsi="PT Astra Serif"/>
                <w:color w:val="000000"/>
                <w:sz w:val="24"/>
                <w:szCs w:val="24"/>
              </w:rPr>
              <w:br/>
              <w:t>в истории и культуре нашей страны.</w:t>
            </w:r>
          </w:p>
          <w:p w:rsidR="00D17B7E" w:rsidRPr="00584D0C" w:rsidRDefault="00D17B7E" w:rsidP="0056048F">
            <w:pPr>
              <w:rPr>
                <w:rFonts w:ascii="PT Astra Serif" w:hAnsi="PT Astra Serif"/>
                <w:color w:val="000000"/>
              </w:rPr>
            </w:pPr>
          </w:p>
        </w:tc>
      </w:tr>
      <w:tr w:rsidR="00D17B7E" w:rsidRPr="00584D0C" w:rsidTr="00B105A3">
        <w:tc>
          <w:tcPr>
            <w:tcW w:w="1668" w:type="dxa"/>
            <w:shd w:val="clear" w:color="auto" w:fill="auto"/>
          </w:tcPr>
          <w:p w:rsidR="00D17B7E" w:rsidRPr="00584D0C" w:rsidRDefault="00D17B7E" w:rsidP="0056048F">
            <w:pPr>
              <w:rPr>
                <w:rFonts w:ascii="PT Astra Serif" w:hAnsi="PT Astra Serif"/>
                <w:color w:val="000000"/>
              </w:rPr>
            </w:pPr>
            <w:r w:rsidRPr="00584D0C">
              <w:rPr>
                <w:rFonts w:ascii="PT Astra Serif" w:hAnsi="PT Astra Serif"/>
                <w:color w:val="000000"/>
              </w:rPr>
              <w:lastRenderedPageBreak/>
              <w:t xml:space="preserve">Формирование основ социокультурных ценностей </w:t>
            </w:r>
          </w:p>
        </w:tc>
        <w:tc>
          <w:tcPr>
            <w:tcW w:w="4394" w:type="dxa"/>
            <w:shd w:val="clear" w:color="auto" w:fill="auto"/>
          </w:tcPr>
          <w:p w:rsidR="00D17B7E" w:rsidRPr="00584D0C" w:rsidRDefault="00D17B7E" w:rsidP="00B105A3">
            <w:pPr>
              <w:pStyle w:val="a4"/>
              <w:numPr>
                <w:ilvl w:val="0"/>
                <w:numId w:val="47"/>
              </w:numPr>
              <w:ind w:left="175" w:hanging="175"/>
              <w:rPr>
                <w:rFonts w:ascii="PT Astra Serif" w:hAnsi="PT Astra Serif"/>
                <w:color w:val="000000"/>
                <w:sz w:val="24"/>
                <w:szCs w:val="24"/>
              </w:rPr>
            </w:pPr>
            <w:r w:rsidRPr="00584D0C">
              <w:rPr>
                <w:rFonts w:ascii="PT Astra Serif" w:hAnsi="PT Astra Serif"/>
                <w:color w:val="000000"/>
                <w:sz w:val="24"/>
                <w:szCs w:val="24"/>
              </w:rPr>
              <w:t>демонстрирует интерес к поиску и открытию информации</w:t>
            </w:r>
            <w:r w:rsidRPr="00584D0C">
              <w:rPr>
                <w:rFonts w:ascii="PT Astra Serif" w:hAnsi="PT Astra Serif"/>
                <w:color w:val="000000"/>
                <w:sz w:val="24"/>
                <w:szCs w:val="24"/>
                <w:lang w:val="ru-RU"/>
              </w:rPr>
              <w:t>;</w:t>
            </w:r>
          </w:p>
          <w:p w:rsidR="00D17B7E" w:rsidRPr="00584D0C" w:rsidRDefault="00D17B7E" w:rsidP="00B105A3">
            <w:pPr>
              <w:pStyle w:val="a4"/>
              <w:numPr>
                <w:ilvl w:val="0"/>
                <w:numId w:val="47"/>
              </w:numPr>
              <w:ind w:left="175" w:hanging="175"/>
              <w:rPr>
                <w:rFonts w:ascii="PT Astra Serif" w:hAnsi="PT Astra Serif"/>
                <w:color w:val="000000"/>
                <w:sz w:val="24"/>
                <w:szCs w:val="24"/>
              </w:rPr>
            </w:pPr>
            <w:r w:rsidRPr="00584D0C">
              <w:rPr>
                <w:rFonts w:ascii="PT Astra Serif" w:hAnsi="PT Astra Serif"/>
                <w:color w:val="000000"/>
                <w:sz w:val="24"/>
                <w:szCs w:val="24"/>
              </w:rPr>
              <w:t>проявляет инициативу в реализации собственных замыслов</w:t>
            </w:r>
            <w:r w:rsidRPr="00584D0C">
              <w:rPr>
                <w:rFonts w:ascii="PT Astra Serif" w:hAnsi="PT Astra Serif"/>
                <w:color w:val="000000"/>
                <w:sz w:val="24"/>
                <w:szCs w:val="24"/>
                <w:lang w:val="ru-RU"/>
              </w:rPr>
              <w:t>;</w:t>
            </w:r>
          </w:p>
          <w:p w:rsidR="00D17B7E" w:rsidRPr="00584D0C" w:rsidRDefault="00D17B7E" w:rsidP="00B105A3">
            <w:pPr>
              <w:pStyle w:val="11"/>
              <w:numPr>
                <w:ilvl w:val="0"/>
                <w:numId w:val="47"/>
              </w:numPr>
              <w:spacing w:before="0" w:beforeAutospacing="0" w:after="0" w:afterAutospacing="0"/>
              <w:ind w:left="175" w:hanging="175"/>
              <w:contextualSpacing/>
              <w:rPr>
                <w:rFonts w:ascii="PT Astra Serif" w:hAnsi="PT Astra Serif"/>
                <w:color w:val="000000"/>
              </w:rPr>
            </w:pPr>
            <w:proofErr w:type="gramStart"/>
            <w:r w:rsidRPr="00584D0C">
              <w:rPr>
                <w:rFonts w:ascii="PT Astra Serif" w:hAnsi="PT Astra Serif"/>
                <w:color w:val="000000"/>
              </w:rPr>
              <w:t>инициативен</w:t>
            </w:r>
            <w:proofErr w:type="gramEnd"/>
            <w:r w:rsidRPr="00584D0C">
              <w:rPr>
                <w:rFonts w:ascii="PT Astra Serif" w:hAnsi="PT Astra Serif"/>
                <w:color w:val="000000"/>
              </w:rPr>
              <w:t xml:space="preserve"> в получении новой информации и практического опыта, мотивируя ее потребностью в саморазвитии и желанием помогать другим людям, взаимодействовать </w:t>
            </w:r>
            <w:r w:rsidRPr="00584D0C">
              <w:rPr>
                <w:rFonts w:ascii="PT Astra Serif" w:hAnsi="PT Astra Serif"/>
                <w:color w:val="000000"/>
              </w:rPr>
              <w:br/>
              <w:t>с ними в решении посильных, но серьезных общественных задач;</w:t>
            </w:r>
          </w:p>
          <w:p w:rsidR="00D17B7E" w:rsidRPr="00584D0C" w:rsidRDefault="00D17B7E" w:rsidP="00B105A3">
            <w:pPr>
              <w:pStyle w:val="11"/>
              <w:numPr>
                <w:ilvl w:val="0"/>
                <w:numId w:val="47"/>
              </w:numPr>
              <w:spacing w:before="0" w:beforeAutospacing="0" w:after="0" w:afterAutospacing="0"/>
              <w:ind w:left="175" w:hanging="175"/>
              <w:contextualSpacing/>
              <w:rPr>
                <w:rFonts w:ascii="PT Astra Serif" w:eastAsia="ZapfDingbats" w:hAnsi="PT Astra Serif"/>
                <w:color w:val="000000"/>
              </w:rPr>
            </w:pPr>
            <w:r w:rsidRPr="00584D0C">
              <w:rPr>
                <w:rFonts w:ascii="PT Astra Serif" w:eastAsia="ZapfDingbats" w:hAnsi="PT Astra Serif"/>
                <w:color w:val="000000"/>
              </w:rPr>
              <w:t xml:space="preserve">владеет основами управления своим поведением и эмоциями в обществе, </w:t>
            </w:r>
            <w:proofErr w:type="gramStart"/>
            <w:r w:rsidRPr="00584D0C">
              <w:rPr>
                <w:rFonts w:ascii="PT Astra Serif" w:eastAsia="ZapfDingbats" w:hAnsi="PT Astra Serif"/>
                <w:color w:val="000000"/>
              </w:rPr>
              <w:t>способен</w:t>
            </w:r>
            <w:proofErr w:type="gramEnd"/>
            <w:r w:rsidRPr="00584D0C">
              <w:rPr>
                <w:rFonts w:ascii="PT Astra Serif" w:eastAsia="ZapfDingbats" w:hAnsi="PT Astra Serif"/>
                <w:color w:val="000000"/>
              </w:rPr>
              <w:t xml:space="preserve"> сдерживать негативные импульсы и состояния;</w:t>
            </w:r>
          </w:p>
          <w:p w:rsidR="00D17B7E" w:rsidRPr="00584D0C" w:rsidRDefault="00D17B7E" w:rsidP="00B105A3">
            <w:pPr>
              <w:pStyle w:val="11"/>
              <w:numPr>
                <w:ilvl w:val="0"/>
                <w:numId w:val="47"/>
              </w:numPr>
              <w:spacing w:before="0" w:beforeAutospacing="0" w:after="0" w:afterAutospacing="0"/>
              <w:ind w:left="175" w:hanging="175"/>
              <w:contextualSpacing/>
              <w:rPr>
                <w:rFonts w:ascii="PT Astra Serif" w:eastAsia="ZapfDingbats" w:hAnsi="PT Astra Serif"/>
                <w:color w:val="000000"/>
              </w:rPr>
            </w:pPr>
            <w:r w:rsidRPr="00584D0C">
              <w:rPr>
                <w:rFonts w:ascii="PT Astra Serif" w:eastAsia="ZapfDingbats" w:hAnsi="PT Astra Serif"/>
                <w:color w:val="000000"/>
              </w:rPr>
              <w:t xml:space="preserve">знает и выполняет нормы и правила поведения в общественных местах </w:t>
            </w:r>
            <w:r w:rsidRPr="00584D0C">
              <w:rPr>
                <w:rFonts w:ascii="PT Astra Serif" w:eastAsia="ZapfDingbats" w:hAnsi="PT Astra Serif"/>
                <w:color w:val="000000"/>
              </w:rPr>
              <w:br/>
              <w:t>в соответствии с их спецификой (детский сад, транспорт, поликлиника, магазин, музей, театр и пр.);</w:t>
            </w:r>
          </w:p>
          <w:p w:rsidR="00D17B7E" w:rsidRPr="00584D0C" w:rsidRDefault="00D17B7E" w:rsidP="00B105A3">
            <w:pPr>
              <w:pStyle w:val="11"/>
              <w:numPr>
                <w:ilvl w:val="0"/>
                <w:numId w:val="47"/>
              </w:numPr>
              <w:spacing w:before="0" w:beforeAutospacing="0" w:after="0" w:afterAutospacing="0"/>
              <w:ind w:left="175" w:hanging="175"/>
              <w:contextualSpacing/>
              <w:rPr>
                <w:rFonts w:ascii="PT Astra Serif" w:eastAsia="ZapfDingbats" w:hAnsi="PT Astra Serif"/>
                <w:color w:val="000000"/>
              </w:rPr>
            </w:pPr>
            <w:r w:rsidRPr="00584D0C">
              <w:rPr>
                <w:rFonts w:ascii="PT Astra Serif" w:eastAsia="ZapfDingbats" w:hAnsi="PT Astra Serif"/>
                <w:color w:val="000000"/>
              </w:rPr>
              <w:t xml:space="preserve">умеет донести свою мысль с использование разных средств </w:t>
            </w:r>
            <w:r w:rsidRPr="00584D0C">
              <w:rPr>
                <w:rFonts w:ascii="PT Astra Serif" w:eastAsia="ZapfDingbats" w:hAnsi="PT Astra Serif"/>
                <w:color w:val="000000"/>
              </w:rPr>
              <w:lastRenderedPageBreak/>
              <w:t>общения до собеседника на основе особенностей его личности (возрастных, психологических, физических);</w:t>
            </w:r>
          </w:p>
          <w:p w:rsidR="00D17B7E" w:rsidRPr="00584D0C" w:rsidRDefault="00D17B7E" w:rsidP="00B105A3">
            <w:pPr>
              <w:pStyle w:val="11"/>
              <w:numPr>
                <w:ilvl w:val="0"/>
                <w:numId w:val="47"/>
              </w:numPr>
              <w:spacing w:before="0" w:beforeAutospacing="0" w:after="0" w:afterAutospacing="0"/>
              <w:ind w:left="175" w:hanging="175"/>
              <w:contextualSpacing/>
              <w:rPr>
                <w:rFonts w:ascii="PT Astra Serif" w:eastAsia="ZapfDingbats" w:hAnsi="PT Astra Serif"/>
                <w:color w:val="000000"/>
              </w:rPr>
            </w:pPr>
            <w:r w:rsidRPr="00584D0C">
              <w:rPr>
                <w:rFonts w:ascii="PT Astra Serif" w:eastAsia="ZapfDingbats" w:hAnsi="PT Astra Serif"/>
                <w:color w:val="000000"/>
              </w:rPr>
              <w:t xml:space="preserve">имеет первичные представления </w:t>
            </w:r>
            <w:r w:rsidRPr="00584D0C">
              <w:rPr>
                <w:rFonts w:ascii="PT Astra Serif" w:eastAsia="ZapfDingbats" w:hAnsi="PT Astra Serif"/>
                <w:color w:val="000000"/>
              </w:rPr>
              <w:br/>
              <w:t xml:space="preserve">о социокультурных ценностях, основанных на знаниях национальных традиций </w:t>
            </w:r>
            <w:r w:rsidRPr="00584D0C">
              <w:rPr>
                <w:rFonts w:ascii="PT Astra Serif" w:eastAsia="ZapfDingbats" w:hAnsi="PT Astra Serif"/>
                <w:color w:val="000000"/>
              </w:rPr>
              <w:br/>
              <w:t xml:space="preserve">и обычаев, на уважении к произведениям культуры </w:t>
            </w:r>
            <w:r w:rsidRPr="00584D0C">
              <w:rPr>
                <w:rFonts w:ascii="PT Astra Serif" w:eastAsia="ZapfDingbats" w:hAnsi="PT Astra Serif"/>
                <w:color w:val="000000"/>
              </w:rPr>
              <w:br/>
              <w:t>и искусства;</w:t>
            </w:r>
          </w:p>
          <w:p w:rsidR="00D17B7E" w:rsidRPr="00584D0C" w:rsidRDefault="00B105A3" w:rsidP="00B105A3">
            <w:pPr>
              <w:pStyle w:val="11"/>
              <w:numPr>
                <w:ilvl w:val="0"/>
                <w:numId w:val="47"/>
              </w:numPr>
              <w:spacing w:before="0" w:beforeAutospacing="0" w:after="0" w:afterAutospacing="0"/>
              <w:ind w:left="175" w:hanging="175"/>
              <w:contextualSpacing/>
              <w:rPr>
                <w:rFonts w:ascii="PT Astra Serif" w:eastAsia="ZapfDingbats" w:hAnsi="PT Astra Serif"/>
                <w:color w:val="000000"/>
              </w:rPr>
            </w:pPr>
            <w:r>
              <w:rPr>
                <w:rFonts w:ascii="PT Astra Serif" w:eastAsia="ZapfDingbats" w:hAnsi="PT Astra Serif"/>
                <w:color w:val="000000"/>
              </w:rPr>
              <w:t xml:space="preserve">проявляет интерес, </w:t>
            </w:r>
            <w:r w:rsidR="00D17B7E" w:rsidRPr="00584D0C">
              <w:rPr>
                <w:rFonts w:ascii="PT Astra Serif" w:eastAsia="ZapfDingbats" w:hAnsi="PT Astra Serif"/>
                <w:color w:val="000000"/>
              </w:rPr>
              <w:t>любознательность к различным видам творческой деятельности;</w:t>
            </w:r>
          </w:p>
          <w:p w:rsidR="00D17B7E" w:rsidRPr="00584D0C" w:rsidRDefault="00D17B7E" w:rsidP="00B105A3">
            <w:pPr>
              <w:pStyle w:val="11"/>
              <w:numPr>
                <w:ilvl w:val="0"/>
                <w:numId w:val="47"/>
              </w:numPr>
              <w:spacing w:before="0" w:beforeAutospacing="0" w:after="0" w:afterAutospacing="0"/>
              <w:ind w:left="175" w:hanging="175"/>
              <w:contextualSpacing/>
              <w:rPr>
                <w:rFonts w:ascii="PT Astra Serif" w:eastAsia="ZapfDingbats" w:hAnsi="PT Astra Serif"/>
                <w:color w:val="000000"/>
              </w:rPr>
            </w:pPr>
            <w:proofErr w:type="gramStart"/>
            <w:r w:rsidRPr="00584D0C">
              <w:rPr>
                <w:rFonts w:ascii="PT Astra Serif" w:eastAsia="ZapfDingbats" w:hAnsi="PT Astra Serif"/>
                <w:color w:val="000000"/>
              </w:rPr>
              <w:t>способен</w:t>
            </w:r>
            <w:proofErr w:type="gramEnd"/>
            <w:r w:rsidRPr="00584D0C">
              <w:rPr>
                <w:rFonts w:ascii="PT Astra Serif" w:eastAsia="ZapfDingbats" w:hAnsi="PT Astra Serif"/>
                <w:color w:val="000000"/>
              </w:rPr>
              <w:t xml:space="preserve"> выразить себя в доступных видах деятельности в соответствии с социокультурными ценностями;</w:t>
            </w:r>
          </w:p>
          <w:p w:rsidR="00D17B7E" w:rsidRPr="00584D0C" w:rsidRDefault="00D17B7E" w:rsidP="00B105A3">
            <w:pPr>
              <w:pStyle w:val="11"/>
              <w:numPr>
                <w:ilvl w:val="0"/>
                <w:numId w:val="47"/>
              </w:numPr>
              <w:spacing w:before="0" w:beforeAutospacing="0" w:after="0" w:afterAutospacing="0"/>
              <w:ind w:left="175" w:hanging="175"/>
              <w:contextualSpacing/>
              <w:rPr>
                <w:rFonts w:ascii="PT Astra Serif" w:eastAsia="ZapfDingbats" w:hAnsi="PT Astra Serif"/>
                <w:color w:val="000000"/>
              </w:rPr>
            </w:pPr>
            <w:r w:rsidRPr="00584D0C">
              <w:rPr>
                <w:rFonts w:ascii="PT Astra Serif" w:eastAsia="ZapfDingbats" w:hAnsi="PT Astra Serif"/>
                <w:color w:val="000000"/>
              </w:rPr>
              <w:t>проявляет потребности к реализации эстетических ценностей в пространстве образовательной организации;</w:t>
            </w:r>
          </w:p>
          <w:p w:rsidR="00D17B7E" w:rsidRPr="00584D0C" w:rsidRDefault="00D17B7E" w:rsidP="00B105A3">
            <w:pPr>
              <w:pStyle w:val="11"/>
              <w:numPr>
                <w:ilvl w:val="0"/>
                <w:numId w:val="47"/>
              </w:numPr>
              <w:spacing w:before="0" w:beforeAutospacing="0" w:after="0" w:afterAutospacing="0"/>
              <w:ind w:left="175" w:hanging="175"/>
              <w:contextualSpacing/>
              <w:rPr>
                <w:rFonts w:ascii="PT Astra Serif" w:eastAsia="ZapfDingbats" w:hAnsi="PT Astra Serif"/>
                <w:color w:val="000000"/>
              </w:rPr>
            </w:pPr>
            <w:r w:rsidRPr="00584D0C">
              <w:rPr>
                <w:rFonts w:ascii="PT Astra Serif" w:eastAsia="ZapfDingbats" w:hAnsi="PT Astra Serif"/>
                <w:color w:val="000000"/>
              </w:rPr>
              <w:t>эмоционально отзывается на красоту окружающег</w:t>
            </w:r>
            <w:r w:rsidR="00B105A3">
              <w:rPr>
                <w:rFonts w:ascii="PT Astra Serif" w:eastAsia="ZapfDingbats" w:hAnsi="PT Astra Serif"/>
                <w:color w:val="000000"/>
              </w:rPr>
              <w:t xml:space="preserve">о мира, произведения народного </w:t>
            </w:r>
            <w:r w:rsidRPr="00584D0C">
              <w:rPr>
                <w:rFonts w:ascii="PT Astra Serif" w:eastAsia="ZapfDingbats" w:hAnsi="PT Astra Serif"/>
                <w:color w:val="000000"/>
              </w:rPr>
              <w:t>и профессионального искусства.</w:t>
            </w:r>
          </w:p>
        </w:tc>
        <w:tc>
          <w:tcPr>
            <w:tcW w:w="3277" w:type="dxa"/>
            <w:shd w:val="clear" w:color="auto" w:fill="auto"/>
          </w:tcPr>
          <w:p w:rsidR="00D17B7E" w:rsidRPr="00584D0C" w:rsidRDefault="00D17B7E" w:rsidP="00B105A3">
            <w:pPr>
              <w:pStyle w:val="a4"/>
              <w:numPr>
                <w:ilvl w:val="0"/>
                <w:numId w:val="47"/>
              </w:numPr>
              <w:ind w:left="176" w:hanging="176"/>
              <w:rPr>
                <w:rFonts w:ascii="PT Astra Serif" w:hAnsi="PT Astra Serif"/>
                <w:color w:val="000000"/>
                <w:sz w:val="24"/>
                <w:szCs w:val="24"/>
              </w:rPr>
            </w:pPr>
            <w:proofErr w:type="spellStart"/>
            <w:r w:rsidRPr="00584D0C">
              <w:rPr>
                <w:rFonts w:ascii="PT Astra Serif" w:hAnsi="PT Astra Serif"/>
                <w:color w:val="000000"/>
                <w:sz w:val="24"/>
                <w:szCs w:val="24"/>
                <w:lang w:val="ru-RU"/>
              </w:rPr>
              <w:lastRenderedPageBreak/>
              <w:t>д</w:t>
            </w:r>
            <w:r w:rsidRPr="00584D0C">
              <w:rPr>
                <w:rFonts w:ascii="PT Astra Serif" w:hAnsi="PT Astra Serif"/>
                <w:color w:val="000000"/>
                <w:sz w:val="24"/>
                <w:szCs w:val="24"/>
              </w:rPr>
              <w:t>емонстрирует</w:t>
            </w:r>
            <w:proofErr w:type="spellEnd"/>
            <w:r w:rsidRPr="00584D0C">
              <w:rPr>
                <w:rFonts w:ascii="PT Astra Serif" w:hAnsi="PT Astra Serif"/>
                <w:color w:val="000000"/>
                <w:sz w:val="24"/>
                <w:szCs w:val="24"/>
              </w:rPr>
              <w:t xml:space="preserve"> ценностное отношение к учёбе как к виду творческой деятельности</w:t>
            </w:r>
            <w:r w:rsidRPr="00584D0C">
              <w:rPr>
                <w:rFonts w:ascii="PT Astra Serif" w:hAnsi="PT Astra Serif"/>
                <w:color w:val="000000"/>
                <w:sz w:val="24"/>
                <w:szCs w:val="24"/>
                <w:lang w:val="ru-RU"/>
              </w:rPr>
              <w:t>;</w:t>
            </w:r>
          </w:p>
          <w:p w:rsidR="00D17B7E" w:rsidRPr="00584D0C" w:rsidRDefault="00D17B7E" w:rsidP="00B105A3">
            <w:pPr>
              <w:pStyle w:val="a4"/>
              <w:numPr>
                <w:ilvl w:val="0"/>
                <w:numId w:val="47"/>
              </w:numPr>
              <w:ind w:left="176" w:hanging="176"/>
              <w:rPr>
                <w:rFonts w:ascii="PT Astra Serif" w:hAnsi="PT Astra Serif"/>
                <w:color w:val="000000"/>
                <w:sz w:val="24"/>
                <w:szCs w:val="24"/>
              </w:rPr>
            </w:pPr>
            <w:r w:rsidRPr="00584D0C">
              <w:rPr>
                <w:rFonts w:ascii="PT Astra Serif" w:hAnsi="PT Astra Serif"/>
                <w:color w:val="000000"/>
                <w:sz w:val="24"/>
                <w:szCs w:val="24"/>
                <w:lang w:val="ru-RU"/>
              </w:rPr>
              <w:t>и</w:t>
            </w:r>
            <w:proofErr w:type="spellStart"/>
            <w:r w:rsidRPr="00584D0C">
              <w:rPr>
                <w:rFonts w:ascii="PT Astra Serif" w:hAnsi="PT Astra Serif"/>
                <w:color w:val="000000"/>
                <w:sz w:val="24"/>
                <w:szCs w:val="24"/>
              </w:rPr>
              <w:t>меет</w:t>
            </w:r>
            <w:proofErr w:type="spellEnd"/>
            <w:r w:rsidRPr="00584D0C">
              <w:rPr>
                <w:rFonts w:ascii="PT Astra Serif" w:hAnsi="PT Astra Serif"/>
                <w:color w:val="000000"/>
                <w:sz w:val="24"/>
                <w:szCs w:val="24"/>
              </w:rPr>
              <w:t xml:space="preserve"> элементарные </w:t>
            </w:r>
            <w:proofErr w:type="spellStart"/>
            <w:r w:rsidRPr="00584D0C">
              <w:rPr>
                <w:rFonts w:ascii="PT Astra Serif" w:hAnsi="PT Astra Serif"/>
                <w:color w:val="000000"/>
                <w:sz w:val="24"/>
                <w:szCs w:val="24"/>
                <w:lang w:val="ru-RU"/>
              </w:rPr>
              <w:t>п</w:t>
            </w:r>
            <w:r w:rsidRPr="00584D0C">
              <w:rPr>
                <w:rFonts w:ascii="PT Astra Serif" w:hAnsi="PT Astra Serif"/>
                <w:color w:val="000000"/>
                <w:sz w:val="24"/>
                <w:szCs w:val="24"/>
              </w:rPr>
              <w:t>редставления</w:t>
            </w:r>
            <w:proofErr w:type="spellEnd"/>
            <w:r w:rsidRPr="00584D0C">
              <w:rPr>
                <w:rFonts w:ascii="PT Astra Serif" w:hAnsi="PT Astra Serif"/>
                <w:color w:val="000000"/>
                <w:sz w:val="24"/>
                <w:szCs w:val="24"/>
              </w:rPr>
              <w:t xml:space="preserve"> о роли знаний, науки, современного производства в жизни человека и общества</w:t>
            </w:r>
            <w:r w:rsidRPr="00584D0C">
              <w:rPr>
                <w:rFonts w:ascii="PT Astra Serif" w:hAnsi="PT Astra Serif"/>
                <w:color w:val="000000"/>
                <w:sz w:val="24"/>
                <w:szCs w:val="24"/>
                <w:lang w:val="ru-RU"/>
              </w:rPr>
              <w:t>;</w:t>
            </w:r>
          </w:p>
          <w:p w:rsidR="00D17B7E" w:rsidRPr="00584D0C" w:rsidRDefault="00D17B7E" w:rsidP="00B105A3">
            <w:pPr>
              <w:pStyle w:val="a4"/>
              <w:numPr>
                <w:ilvl w:val="0"/>
                <w:numId w:val="47"/>
              </w:numPr>
              <w:ind w:left="176" w:hanging="176"/>
              <w:rPr>
                <w:rFonts w:ascii="PT Astra Serif" w:hAnsi="PT Astra Serif"/>
                <w:color w:val="000000"/>
                <w:sz w:val="24"/>
                <w:szCs w:val="24"/>
              </w:rPr>
            </w:pPr>
            <w:r w:rsidRPr="00584D0C">
              <w:rPr>
                <w:rFonts w:ascii="PT Astra Serif" w:hAnsi="PT Astra Serif"/>
                <w:color w:val="000000"/>
                <w:sz w:val="24"/>
                <w:szCs w:val="24"/>
                <w:lang w:val="ru-RU"/>
              </w:rPr>
              <w:t>и</w:t>
            </w:r>
            <w:proofErr w:type="spellStart"/>
            <w:r w:rsidRPr="00584D0C">
              <w:rPr>
                <w:rFonts w:ascii="PT Astra Serif" w:hAnsi="PT Astra Serif"/>
                <w:color w:val="000000"/>
                <w:sz w:val="24"/>
                <w:szCs w:val="24"/>
              </w:rPr>
              <w:t>меет</w:t>
            </w:r>
            <w:proofErr w:type="spellEnd"/>
            <w:r w:rsidRPr="00584D0C">
              <w:rPr>
                <w:rFonts w:ascii="PT Astra Serif" w:hAnsi="PT Astra Serif"/>
                <w:color w:val="000000"/>
                <w:sz w:val="24"/>
                <w:szCs w:val="24"/>
              </w:rPr>
              <w:t xml:space="preserve"> первоначальные навыки командной работы, в том числе в разработке и реализации учебных </w:t>
            </w:r>
            <w:r w:rsidRPr="00584D0C">
              <w:rPr>
                <w:rFonts w:ascii="PT Astra Serif" w:hAnsi="PT Astra Serif"/>
                <w:color w:val="000000"/>
                <w:sz w:val="24"/>
                <w:szCs w:val="24"/>
              </w:rPr>
              <w:br/>
              <w:t xml:space="preserve">и </w:t>
            </w:r>
            <w:proofErr w:type="spellStart"/>
            <w:r w:rsidRPr="00584D0C">
              <w:rPr>
                <w:rFonts w:ascii="PT Astra Serif" w:hAnsi="PT Astra Serif"/>
                <w:color w:val="000000"/>
                <w:sz w:val="24"/>
                <w:szCs w:val="24"/>
              </w:rPr>
              <w:t>практикоориентированных</w:t>
            </w:r>
            <w:proofErr w:type="spellEnd"/>
            <w:r w:rsidRPr="00584D0C">
              <w:rPr>
                <w:rFonts w:ascii="PT Astra Serif" w:hAnsi="PT Astra Serif"/>
                <w:color w:val="000000"/>
                <w:sz w:val="24"/>
                <w:szCs w:val="24"/>
              </w:rPr>
              <w:t xml:space="preserve"> проектов</w:t>
            </w:r>
            <w:r w:rsidRPr="00584D0C">
              <w:rPr>
                <w:rFonts w:ascii="PT Astra Serif" w:hAnsi="PT Astra Serif"/>
                <w:color w:val="000000"/>
                <w:sz w:val="24"/>
                <w:szCs w:val="24"/>
                <w:lang w:val="ru-RU"/>
              </w:rPr>
              <w:t>;</w:t>
            </w:r>
          </w:p>
          <w:p w:rsidR="00D17B7E" w:rsidRPr="00584D0C" w:rsidRDefault="00D17B7E" w:rsidP="00B105A3">
            <w:pPr>
              <w:pStyle w:val="a4"/>
              <w:numPr>
                <w:ilvl w:val="0"/>
                <w:numId w:val="47"/>
              </w:numPr>
              <w:ind w:left="176" w:hanging="176"/>
              <w:rPr>
                <w:rFonts w:ascii="PT Astra Serif" w:hAnsi="PT Astra Serif"/>
                <w:color w:val="000000"/>
                <w:sz w:val="24"/>
                <w:szCs w:val="24"/>
              </w:rPr>
            </w:pPr>
            <w:r w:rsidRPr="00584D0C">
              <w:rPr>
                <w:rFonts w:ascii="PT Astra Serif" w:hAnsi="PT Astra Serif"/>
                <w:color w:val="000000"/>
                <w:sz w:val="24"/>
                <w:szCs w:val="24"/>
                <w:lang w:val="ru-RU"/>
              </w:rPr>
              <w:t>и</w:t>
            </w:r>
            <w:proofErr w:type="spellStart"/>
            <w:r w:rsidRPr="00584D0C">
              <w:rPr>
                <w:rFonts w:ascii="PT Astra Serif" w:hAnsi="PT Astra Serif"/>
                <w:color w:val="000000"/>
                <w:sz w:val="24"/>
                <w:szCs w:val="24"/>
              </w:rPr>
              <w:t>меет</w:t>
            </w:r>
            <w:proofErr w:type="spellEnd"/>
            <w:r w:rsidRPr="00584D0C">
              <w:rPr>
                <w:rFonts w:ascii="PT Astra Serif" w:hAnsi="PT Astra Serif"/>
                <w:color w:val="000000"/>
                <w:sz w:val="24"/>
                <w:szCs w:val="24"/>
              </w:rPr>
              <w:t xml:space="preserve"> представления о душевной и физической красоте человека</w:t>
            </w:r>
            <w:r w:rsidRPr="00584D0C">
              <w:rPr>
                <w:rFonts w:ascii="PT Astra Serif" w:hAnsi="PT Astra Serif"/>
                <w:color w:val="000000"/>
                <w:sz w:val="24"/>
                <w:szCs w:val="24"/>
                <w:lang w:val="ru-RU"/>
              </w:rPr>
              <w:t>;</w:t>
            </w:r>
          </w:p>
          <w:p w:rsidR="00D17B7E" w:rsidRPr="00584D0C" w:rsidRDefault="00D17B7E" w:rsidP="00B105A3">
            <w:pPr>
              <w:pStyle w:val="a4"/>
              <w:numPr>
                <w:ilvl w:val="0"/>
                <w:numId w:val="47"/>
              </w:numPr>
              <w:ind w:left="176" w:hanging="176"/>
              <w:rPr>
                <w:rFonts w:ascii="PT Astra Serif" w:hAnsi="PT Astra Serif"/>
                <w:color w:val="000000"/>
                <w:sz w:val="24"/>
                <w:szCs w:val="24"/>
              </w:rPr>
            </w:pPr>
            <w:proofErr w:type="gramStart"/>
            <w:r w:rsidRPr="00584D0C">
              <w:rPr>
                <w:rFonts w:ascii="PT Astra Serif" w:hAnsi="PT Astra Serif"/>
                <w:color w:val="000000"/>
                <w:sz w:val="24"/>
                <w:szCs w:val="24"/>
                <w:lang w:val="ru-RU"/>
              </w:rPr>
              <w:t>с</w:t>
            </w:r>
            <w:proofErr w:type="spellStart"/>
            <w:r w:rsidRPr="00584D0C">
              <w:rPr>
                <w:rFonts w:ascii="PT Astra Serif" w:hAnsi="PT Astra Serif"/>
                <w:color w:val="000000"/>
                <w:sz w:val="24"/>
                <w:szCs w:val="24"/>
              </w:rPr>
              <w:t>пособен</w:t>
            </w:r>
            <w:proofErr w:type="spellEnd"/>
            <w:proofErr w:type="gramEnd"/>
            <w:r w:rsidRPr="00584D0C">
              <w:rPr>
                <w:rFonts w:ascii="PT Astra Serif" w:hAnsi="PT Astra Serif"/>
                <w:color w:val="000000"/>
                <w:sz w:val="24"/>
                <w:szCs w:val="24"/>
              </w:rPr>
              <w:t xml:space="preserve"> видеть красоту природы, труда и творчества</w:t>
            </w:r>
            <w:r w:rsidRPr="00584D0C">
              <w:rPr>
                <w:rFonts w:ascii="PT Astra Serif" w:hAnsi="PT Astra Serif"/>
                <w:color w:val="000000"/>
                <w:sz w:val="24"/>
                <w:szCs w:val="24"/>
                <w:lang w:val="ru-RU"/>
              </w:rPr>
              <w:t>;</w:t>
            </w:r>
          </w:p>
          <w:p w:rsidR="00D17B7E" w:rsidRPr="00584D0C" w:rsidRDefault="00D17B7E" w:rsidP="00B105A3">
            <w:pPr>
              <w:pStyle w:val="a4"/>
              <w:numPr>
                <w:ilvl w:val="0"/>
                <w:numId w:val="47"/>
              </w:numPr>
              <w:ind w:left="176" w:hanging="176"/>
              <w:rPr>
                <w:rFonts w:ascii="PT Astra Serif" w:hAnsi="PT Astra Serif"/>
                <w:color w:val="000000"/>
                <w:sz w:val="24"/>
                <w:szCs w:val="24"/>
              </w:rPr>
            </w:pPr>
            <w:proofErr w:type="spellStart"/>
            <w:r w:rsidRPr="00584D0C">
              <w:rPr>
                <w:rFonts w:ascii="PT Astra Serif" w:hAnsi="PT Astra Serif"/>
                <w:color w:val="000000"/>
                <w:sz w:val="24"/>
                <w:szCs w:val="24"/>
                <w:lang w:val="ru-RU"/>
              </w:rPr>
              <w:t>п</w:t>
            </w:r>
            <w:r w:rsidRPr="00584D0C">
              <w:rPr>
                <w:rFonts w:ascii="PT Astra Serif" w:hAnsi="PT Astra Serif"/>
                <w:color w:val="000000"/>
                <w:sz w:val="24"/>
                <w:szCs w:val="24"/>
              </w:rPr>
              <w:t>роявляет</w:t>
            </w:r>
            <w:proofErr w:type="spellEnd"/>
            <w:r w:rsidRPr="00584D0C">
              <w:rPr>
                <w:rFonts w:ascii="PT Astra Serif" w:hAnsi="PT Astra Serif"/>
                <w:color w:val="000000"/>
                <w:sz w:val="24"/>
                <w:szCs w:val="24"/>
              </w:rPr>
              <w:t xml:space="preserve"> интерес к чтению, произведениям </w:t>
            </w:r>
            <w:r w:rsidRPr="00584D0C">
              <w:rPr>
                <w:rFonts w:ascii="PT Astra Serif" w:hAnsi="PT Astra Serif"/>
                <w:color w:val="000000"/>
                <w:sz w:val="24"/>
                <w:szCs w:val="24"/>
              </w:rPr>
              <w:lastRenderedPageBreak/>
              <w:t>искусства, детским спектаклям, концертам, выставкам, музыке</w:t>
            </w:r>
            <w:r w:rsidRPr="00584D0C">
              <w:rPr>
                <w:rFonts w:ascii="PT Astra Serif" w:hAnsi="PT Astra Serif"/>
                <w:color w:val="000000"/>
                <w:sz w:val="24"/>
                <w:szCs w:val="24"/>
                <w:lang w:val="ru-RU"/>
              </w:rPr>
              <w:t>;</w:t>
            </w:r>
          </w:p>
          <w:p w:rsidR="00D17B7E" w:rsidRPr="00584D0C" w:rsidRDefault="00D17B7E" w:rsidP="00B105A3">
            <w:pPr>
              <w:pStyle w:val="a4"/>
              <w:numPr>
                <w:ilvl w:val="0"/>
                <w:numId w:val="47"/>
              </w:numPr>
              <w:ind w:left="176" w:hanging="176"/>
              <w:rPr>
                <w:rFonts w:ascii="PT Astra Serif" w:hAnsi="PT Astra Serif"/>
                <w:color w:val="000000"/>
                <w:sz w:val="24"/>
                <w:szCs w:val="24"/>
              </w:rPr>
            </w:pPr>
            <w:r w:rsidRPr="00584D0C">
              <w:rPr>
                <w:rFonts w:ascii="PT Astra Serif" w:hAnsi="PT Astra Serif"/>
                <w:color w:val="000000"/>
                <w:sz w:val="24"/>
                <w:szCs w:val="24"/>
                <w:lang w:val="ru-RU"/>
              </w:rPr>
              <w:t>и</w:t>
            </w:r>
            <w:proofErr w:type="spellStart"/>
            <w:r w:rsidRPr="00584D0C">
              <w:rPr>
                <w:rFonts w:ascii="PT Astra Serif" w:hAnsi="PT Astra Serif"/>
                <w:color w:val="000000"/>
                <w:sz w:val="24"/>
                <w:szCs w:val="24"/>
              </w:rPr>
              <w:t>нтересуется</w:t>
            </w:r>
            <w:proofErr w:type="spellEnd"/>
            <w:r w:rsidRPr="00584D0C">
              <w:rPr>
                <w:rFonts w:ascii="PT Astra Serif" w:hAnsi="PT Astra Serif"/>
                <w:color w:val="000000"/>
                <w:sz w:val="24"/>
                <w:szCs w:val="24"/>
              </w:rPr>
              <w:t xml:space="preserve"> занятиями художественным творчеством;</w:t>
            </w:r>
          </w:p>
          <w:p w:rsidR="00D17B7E" w:rsidRPr="00584D0C" w:rsidRDefault="00D17B7E" w:rsidP="00B105A3">
            <w:pPr>
              <w:pStyle w:val="a4"/>
              <w:numPr>
                <w:ilvl w:val="0"/>
                <w:numId w:val="47"/>
              </w:numPr>
              <w:ind w:left="176" w:hanging="176"/>
              <w:rPr>
                <w:rFonts w:ascii="PT Astra Serif" w:hAnsi="PT Astra Serif"/>
                <w:color w:val="000000"/>
                <w:sz w:val="24"/>
                <w:szCs w:val="24"/>
              </w:rPr>
            </w:pPr>
            <w:proofErr w:type="spellStart"/>
            <w:r w:rsidRPr="00584D0C">
              <w:rPr>
                <w:rFonts w:ascii="PT Astra Serif" w:hAnsi="PT Astra Serif"/>
                <w:color w:val="000000"/>
                <w:sz w:val="24"/>
                <w:szCs w:val="24"/>
                <w:lang w:val="ru-RU"/>
              </w:rPr>
              <w:t>п</w:t>
            </w:r>
            <w:r w:rsidRPr="00584D0C">
              <w:rPr>
                <w:rFonts w:ascii="PT Astra Serif" w:hAnsi="PT Astra Serif"/>
                <w:color w:val="000000"/>
                <w:sz w:val="24"/>
                <w:szCs w:val="24"/>
              </w:rPr>
              <w:t>оддерживает</w:t>
            </w:r>
            <w:proofErr w:type="spellEnd"/>
            <w:r w:rsidRPr="00584D0C">
              <w:rPr>
                <w:rFonts w:ascii="PT Astra Serif" w:hAnsi="PT Astra Serif"/>
                <w:color w:val="000000"/>
                <w:sz w:val="24"/>
                <w:szCs w:val="24"/>
              </w:rPr>
              <w:t xml:space="preserve"> опрятный внешний вид</w:t>
            </w:r>
            <w:r w:rsidRPr="00584D0C">
              <w:rPr>
                <w:rFonts w:ascii="PT Astra Serif" w:hAnsi="PT Astra Serif"/>
                <w:color w:val="000000"/>
                <w:sz w:val="24"/>
                <w:szCs w:val="24"/>
                <w:lang w:val="ru-RU"/>
              </w:rPr>
              <w:t>;</w:t>
            </w:r>
          </w:p>
          <w:p w:rsidR="00D17B7E" w:rsidRPr="00584D0C" w:rsidRDefault="00D17B7E" w:rsidP="00B105A3">
            <w:pPr>
              <w:pStyle w:val="a4"/>
              <w:numPr>
                <w:ilvl w:val="0"/>
                <w:numId w:val="47"/>
              </w:numPr>
              <w:ind w:left="176" w:hanging="176"/>
              <w:rPr>
                <w:rFonts w:ascii="PT Astra Serif" w:hAnsi="PT Astra Serif"/>
                <w:color w:val="000000"/>
                <w:sz w:val="24"/>
                <w:szCs w:val="24"/>
              </w:rPr>
            </w:pPr>
            <w:r w:rsidRPr="00584D0C">
              <w:rPr>
                <w:rFonts w:ascii="PT Astra Serif" w:hAnsi="PT Astra Serif"/>
                <w:color w:val="000000"/>
                <w:sz w:val="24"/>
                <w:szCs w:val="24"/>
                <w:lang w:val="ru-RU"/>
              </w:rPr>
              <w:t>о</w:t>
            </w:r>
            <w:proofErr w:type="spellStart"/>
            <w:r w:rsidRPr="00584D0C">
              <w:rPr>
                <w:rFonts w:ascii="PT Astra Serif" w:hAnsi="PT Astra Serif"/>
                <w:color w:val="000000"/>
                <w:sz w:val="24"/>
                <w:szCs w:val="24"/>
              </w:rPr>
              <w:t>трицательно</w:t>
            </w:r>
            <w:proofErr w:type="spellEnd"/>
            <w:r w:rsidRPr="00584D0C">
              <w:rPr>
                <w:rFonts w:ascii="PT Astra Serif" w:hAnsi="PT Astra Serif"/>
                <w:color w:val="000000"/>
                <w:sz w:val="24"/>
                <w:szCs w:val="24"/>
              </w:rPr>
              <w:t xml:space="preserve"> относится к некрасивым поступкам </w:t>
            </w:r>
            <w:r w:rsidRPr="00584D0C">
              <w:rPr>
                <w:rFonts w:ascii="PT Astra Serif" w:hAnsi="PT Astra Serif"/>
                <w:color w:val="000000"/>
                <w:sz w:val="24"/>
                <w:szCs w:val="24"/>
              </w:rPr>
              <w:br/>
              <w:t>и неряшливости</w:t>
            </w:r>
            <w:r w:rsidRPr="00584D0C">
              <w:rPr>
                <w:rFonts w:ascii="PT Astra Serif" w:hAnsi="PT Astra Serif"/>
                <w:color w:val="000000"/>
                <w:sz w:val="24"/>
                <w:szCs w:val="24"/>
                <w:lang w:val="ru-RU"/>
              </w:rPr>
              <w:t>;</w:t>
            </w:r>
          </w:p>
          <w:p w:rsidR="00D17B7E" w:rsidRPr="00584D0C" w:rsidRDefault="00D17B7E" w:rsidP="00B105A3">
            <w:pPr>
              <w:pStyle w:val="11"/>
              <w:numPr>
                <w:ilvl w:val="0"/>
                <w:numId w:val="47"/>
              </w:numPr>
              <w:spacing w:before="0" w:beforeAutospacing="0" w:after="0" w:afterAutospacing="0"/>
              <w:ind w:left="176" w:hanging="176"/>
              <w:rPr>
                <w:rFonts w:ascii="PT Astra Serif" w:hAnsi="PT Astra Serif"/>
                <w:color w:val="000000"/>
              </w:rPr>
            </w:pPr>
            <w:r w:rsidRPr="00584D0C">
              <w:rPr>
                <w:rFonts w:ascii="PT Astra Serif" w:hAnsi="PT Astra Serif"/>
                <w:color w:val="000000"/>
              </w:rPr>
              <w:t>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D17B7E" w:rsidRPr="00584D0C" w:rsidTr="00B105A3">
        <w:tc>
          <w:tcPr>
            <w:tcW w:w="1668" w:type="dxa"/>
            <w:shd w:val="clear" w:color="auto" w:fill="auto"/>
          </w:tcPr>
          <w:p w:rsidR="00D17B7E" w:rsidRPr="00584D0C" w:rsidRDefault="00D17B7E" w:rsidP="0056048F">
            <w:pPr>
              <w:rPr>
                <w:rFonts w:ascii="PT Astra Serif" w:hAnsi="PT Astra Serif"/>
                <w:color w:val="000000"/>
              </w:rPr>
            </w:pPr>
            <w:r w:rsidRPr="00584D0C">
              <w:rPr>
                <w:rFonts w:ascii="PT Astra Serif" w:hAnsi="PT Astra Serif"/>
                <w:color w:val="000000"/>
              </w:rPr>
              <w:lastRenderedPageBreak/>
              <w:t>Формирование основ межэтнического взаимодействия</w:t>
            </w:r>
          </w:p>
          <w:p w:rsidR="00D17B7E" w:rsidRPr="00584D0C" w:rsidRDefault="00D17B7E" w:rsidP="0056048F">
            <w:pPr>
              <w:rPr>
                <w:rFonts w:ascii="PT Astra Serif" w:hAnsi="PT Astra Serif"/>
                <w:color w:val="000000"/>
              </w:rPr>
            </w:pPr>
          </w:p>
        </w:tc>
        <w:tc>
          <w:tcPr>
            <w:tcW w:w="4394" w:type="dxa"/>
            <w:shd w:val="clear" w:color="auto" w:fill="auto"/>
          </w:tcPr>
          <w:p w:rsidR="00D17B7E" w:rsidRPr="00584D0C" w:rsidRDefault="00D17B7E" w:rsidP="00B105A3">
            <w:pPr>
              <w:pStyle w:val="11"/>
              <w:numPr>
                <w:ilvl w:val="0"/>
                <w:numId w:val="48"/>
              </w:numPr>
              <w:spacing w:before="0" w:beforeAutospacing="0" w:after="0" w:afterAutospacing="0"/>
              <w:ind w:left="175" w:hanging="175"/>
              <w:contextualSpacing/>
              <w:rPr>
                <w:rFonts w:ascii="PT Astra Serif" w:hAnsi="PT Astra Serif"/>
                <w:b/>
                <w:i/>
                <w:color w:val="000000"/>
              </w:rPr>
            </w:pPr>
            <w:r w:rsidRPr="00584D0C">
              <w:rPr>
                <w:rFonts w:ascii="PT Astra Serif" w:hAnsi="PT Astra Serif"/>
                <w:color w:val="000000"/>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D17B7E" w:rsidRPr="00584D0C" w:rsidRDefault="00D17B7E" w:rsidP="00B105A3">
            <w:pPr>
              <w:pStyle w:val="11"/>
              <w:numPr>
                <w:ilvl w:val="0"/>
                <w:numId w:val="48"/>
              </w:numPr>
              <w:spacing w:before="0" w:beforeAutospacing="0" w:after="0" w:afterAutospacing="0"/>
              <w:ind w:left="175" w:hanging="175"/>
              <w:contextualSpacing/>
              <w:rPr>
                <w:rFonts w:ascii="PT Astra Serif" w:hAnsi="PT Astra Serif"/>
                <w:color w:val="000000"/>
              </w:rPr>
            </w:pPr>
            <w:r w:rsidRPr="00584D0C">
              <w:rPr>
                <w:rFonts w:ascii="PT Astra Serif" w:hAnsi="PT Astra Serif"/>
                <w:color w:val="000000"/>
              </w:rPr>
              <w:t xml:space="preserve">имеет первичные представления </w:t>
            </w:r>
            <w:r w:rsidRPr="00584D0C">
              <w:rPr>
                <w:rFonts w:ascii="PT Astra Serif" w:hAnsi="PT Astra Serif"/>
                <w:color w:val="000000"/>
              </w:rPr>
              <w:br/>
              <w:t>о многонациональных народах России, об этнокультурных традициях, фольклоре народов России;</w:t>
            </w:r>
          </w:p>
          <w:p w:rsidR="00D17B7E" w:rsidRPr="00584D0C" w:rsidRDefault="00D17B7E" w:rsidP="00B105A3">
            <w:pPr>
              <w:pStyle w:val="11"/>
              <w:numPr>
                <w:ilvl w:val="0"/>
                <w:numId w:val="48"/>
              </w:numPr>
              <w:spacing w:before="0" w:beforeAutospacing="0" w:after="0" w:afterAutospacing="0"/>
              <w:ind w:left="175" w:hanging="175"/>
              <w:contextualSpacing/>
              <w:rPr>
                <w:rFonts w:ascii="PT Astra Serif" w:hAnsi="PT Astra Serif"/>
                <w:color w:val="000000"/>
              </w:rPr>
            </w:pPr>
            <w:r w:rsidRPr="00584D0C">
              <w:rPr>
                <w:rFonts w:ascii="PT Astra Serif" w:eastAsia="ZapfDingbats" w:hAnsi="PT Astra Serif"/>
                <w:color w:val="000000"/>
              </w:rPr>
              <w:t>понимает, что все люди имеют равные права;</w:t>
            </w:r>
          </w:p>
          <w:p w:rsidR="00D17B7E" w:rsidRPr="00584D0C" w:rsidRDefault="00D17B7E" w:rsidP="00B105A3">
            <w:pPr>
              <w:pStyle w:val="11"/>
              <w:numPr>
                <w:ilvl w:val="0"/>
                <w:numId w:val="48"/>
              </w:numPr>
              <w:spacing w:before="0" w:beforeAutospacing="0" w:after="0" w:afterAutospacing="0"/>
              <w:ind w:left="175" w:hanging="175"/>
              <w:contextualSpacing/>
              <w:rPr>
                <w:rFonts w:ascii="PT Astra Serif" w:eastAsia="ZapfDingbats" w:hAnsi="PT Astra Serif"/>
                <w:color w:val="000000"/>
              </w:rPr>
            </w:pPr>
            <w:r w:rsidRPr="00584D0C">
              <w:rPr>
                <w:rFonts w:ascii="PT Astra Serif" w:eastAsia="ZapfDingbats" w:hAnsi="PT Astra Serif"/>
                <w:color w:val="000000"/>
              </w:rPr>
              <w:t>спокойно реагирует на непривычное поведение других людей, стремится обсудить его с взрослыми;</w:t>
            </w:r>
          </w:p>
          <w:p w:rsidR="00D17B7E" w:rsidRPr="00584D0C" w:rsidRDefault="00D17B7E" w:rsidP="00B105A3">
            <w:pPr>
              <w:pStyle w:val="11"/>
              <w:numPr>
                <w:ilvl w:val="0"/>
                <w:numId w:val="48"/>
              </w:numPr>
              <w:spacing w:before="0" w:beforeAutospacing="0" w:after="0" w:afterAutospacing="0"/>
              <w:ind w:left="175" w:hanging="175"/>
              <w:contextualSpacing/>
              <w:rPr>
                <w:rFonts w:ascii="PT Astra Serif" w:eastAsia="ZapfDingbats" w:hAnsi="PT Astra Serif"/>
                <w:color w:val="000000"/>
              </w:rPr>
            </w:pPr>
            <w:r w:rsidRPr="00584D0C">
              <w:rPr>
                <w:rFonts w:ascii="PT Astra Serif" w:eastAsia="ZapfDingbats" w:hAnsi="PT Astra Serif"/>
                <w:color w:val="000000"/>
              </w:rPr>
              <w:t xml:space="preserve">не применяет физического насилия </w:t>
            </w:r>
            <w:r w:rsidRPr="00584D0C">
              <w:rPr>
                <w:rFonts w:ascii="PT Astra Serif" w:eastAsia="ZapfDingbats" w:hAnsi="PT Astra Serif"/>
                <w:color w:val="000000"/>
              </w:rPr>
              <w:br/>
              <w:t xml:space="preserve">и вербальной агрессии в общении </w:t>
            </w:r>
            <w:r w:rsidRPr="00584D0C">
              <w:rPr>
                <w:rFonts w:ascii="PT Astra Serif" w:eastAsia="ZapfDingbats" w:hAnsi="PT Astra Serif"/>
                <w:color w:val="000000"/>
              </w:rPr>
              <w:lastRenderedPageBreak/>
              <w:t>с другими людьми;</w:t>
            </w:r>
          </w:p>
          <w:p w:rsidR="00D17B7E" w:rsidRPr="00584D0C" w:rsidRDefault="00D17B7E" w:rsidP="00B105A3">
            <w:pPr>
              <w:pStyle w:val="11"/>
              <w:numPr>
                <w:ilvl w:val="0"/>
                <w:numId w:val="48"/>
              </w:numPr>
              <w:spacing w:before="0" w:beforeAutospacing="0" w:after="0" w:afterAutospacing="0"/>
              <w:ind w:left="175" w:hanging="175"/>
              <w:contextualSpacing/>
              <w:rPr>
                <w:rFonts w:ascii="PT Astra Serif" w:eastAsia="ZapfDingbats" w:hAnsi="PT Astra Serif"/>
                <w:color w:val="000000"/>
              </w:rPr>
            </w:pPr>
            <w:proofErr w:type="gramStart"/>
            <w:r w:rsidRPr="00584D0C">
              <w:rPr>
                <w:rFonts w:ascii="PT Astra Serif" w:eastAsia="ZapfDingbats" w:hAnsi="PT Astra Serif"/>
                <w:color w:val="000000"/>
              </w:rPr>
              <w:t>способен</w:t>
            </w:r>
            <w:proofErr w:type="gramEnd"/>
            <w:r w:rsidRPr="00584D0C">
              <w:rPr>
                <w:rFonts w:ascii="PT Astra Serif" w:eastAsia="ZapfDingbats" w:hAnsi="PT Astra Serif"/>
                <w:color w:val="000000"/>
              </w:rPr>
              <w:t xml:space="preserve"> отстаивать</w:t>
            </w:r>
            <w:r w:rsidR="00B105A3">
              <w:rPr>
                <w:rFonts w:ascii="PT Astra Serif" w:eastAsia="ZapfDingbats" w:hAnsi="PT Astra Serif"/>
                <w:color w:val="000000"/>
              </w:rPr>
              <w:t xml:space="preserve"> свое достоинство и свои права </w:t>
            </w:r>
            <w:r w:rsidRPr="00584D0C">
              <w:rPr>
                <w:rFonts w:ascii="PT Astra Serif" w:eastAsia="ZapfDingbats" w:hAnsi="PT Astra Serif"/>
                <w:color w:val="000000"/>
              </w:rPr>
              <w:t xml:space="preserve">в обществе сверстников </w:t>
            </w:r>
            <w:r w:rsidRPr="00584D0C">
              <w:rPr>
                <w:rFonts w:ascii="PT Astra Serif" w:eastAsia="ZapfDingbats" w:hAnsi="PT Astra Serif"/>
                <w:color w:val="000000"/>
              </w:rPr>
              <w:br/>
              <w:t>и взрослых с по</w:t>
            </w:r>
            <w:r w:rsidR="00B105A3">
              <w:rPr>
                <w:rFonts w:ascii="PT Astra Serif" w:eastAsia="ZapfDingbats" w:hAnsi="PT Astra Serif"/>
                <w:color w:val="000000"/>
              </w:rPr>
              <w:t>мощью рациональной аргументации;</w:t>
            </w:r>
          </w:p>
          <w:p w:rsidR="00D17B7E" w:rsidRPr="00584D0C" w:rsidRDefault="00D17B7E" w:rsidP="00B105A3">
            <w:pPr>
              <w:pStyle w:val="11"/>
              <w:numPr>
                <w:ilvl w:val="0"/>
                <w:numId w:val="48"/>
              </w:numPr>
              <w:spacing w:before="0" w:beforeAutospacing="0" w:after="0" w:afterAutospacing="0"/>
              <w:ind w:left="175" w:hanging="175"/>
              <w:contextualSpacing/>
              <w:rPr>
                <w:rFonts w:ascii="PT Astra Serif" w:eastAsia="ZapfDingbats" w:hAnsi="PT Astra Serif"/>
                <w:color w:val="000000"/>
              </w:rPr>
            </w:pPr>
            <w:r w:rsidRPr="00584D0C">
              <w:rPr>
                <w:rFonts w:ascii="PT Astra Serif" w:eastAsia="ZapfDingbats" w:hAnsi="PT Astra Serif"/>
                <w:color w:val="000000"/>
              </w:rPr>
              <w:t xml:space="preserve">помогает менее защищенным и слабым сверстникам отстаивать </w:t>
            </w:r>
            <w:r w:rsidRPr="00584D0C">
              <w:rPr>
                <w:rFonts w:ascii="PT Astra Serif" w:eastAsia="ZapfDingbats" w:hAnsi="PT Astra Serif"/>
                <w:color w:val="000000"/>
              </w:rPr>
              <w:br/>
              <w:t>их права и достоинство.</w:t>
            </w:r>
          </w:p>
        </w:tc>
        <w:tc>
          <w:tcPr>
            <w:tcW w:w="3277" w:type="dxa"/>
            <w:shd w:val="clear" w:color="auto" w:fill="auto"/>
          </w:tcPr>
          <w:p w:rsidR="00D17B7E" w:rsidRPr="00584D0C" w:rsidRDefault="00D17B7E" w:rsidP="00B105A3">
            <w:pPr>
              <w:pStyle w:val="a4"/>
              <w:numPr>
                <w:ilvl w:val="0"/>
                <w:numId w:val="48"/>
              </w:numPr>
              <w:ind w:left="175" w:hanging="141"/>
              <w:rPr>
                <w:rFonts w:ascii="PT Astra Serif" w:hAnsi="PT Astra Serif"/>
                <w:color w:val="000000"/>
                <w:sz w:val="24"/>
                <w:szCs w:val="24"/>
              </w:rPr>
            </w:pPr>
            <w:proofErr w:type="spellStart"/>
            <w:r w:rsidRPr="00584D0C">
              <w:rPr>
                <w:rFonts w:ascii="PT Astra Serif" w:hAnsi="PT Astra Serif"/>
                <w:color w:val="000000"/>
                <w:sz w:val="24"/>
                <w:szCs w:val="24"/>
                <w:lang w:val="ru-RU"/>
              </w:rPr>
              <w:lastRenderedPageBreak/>
              <w:t>п</w:t>
            </w:r>
            <w:r w:rsidRPr="00584D0C">
              <w:rPr>
                <w:rFonts w:ascii="PT Astra Serif" w:hAnsi="PT Astra Serif"/>
                <w:color w:val="000000"/>
                <w:sz w:val="24"/>
                <w:szCs w:val="24"/>
              </w:rPr>
              <w:t>роявляет</w:t>
            </w:r>
            <w:proofErr w:type="spellEnd"/>
            <w:r w:rsidRPr="00584D0C">
              <w:rPr>
                <w:rFonts w:ascii="PT Astra Serif" w:hAnsi="PT Astra Serif"/>
                <w:color w:val="000000"/>
                <w:sz w:val="24"/>
                <w:szCs w:val="24"/>
              </w:rPr>
              <w:t xml:space="preserve"> ценностное отношение к своему национальному языку </w:t>
            </w:r>
            <w:r w:rsidRPr="00584D0C">
              <w:rPr>
                <w:rFonts w:ascii="PT Astra Serif" w:hAnsi="PT Astra Serif"/>
                <w:color w:val="000000"/>
                <w:sz w:val="24"/>
                <w:szCs w:val="24"/>
              </w:rPr>
              <w:br/>
              <w:t>и культуре</w:t>
            </w:r>
            <w:r w:rsidRPr="00584D0C">
              <w:rPr>
                <w:rFonts w:ascii="PT Astra Serif" w:hAnsi="PT Astra Serif"/>
                <w:color w:val="000000"/>
                <w:sz w:val="24"/>
                <w:szCs w:val="24"/>
                <w:lang w:val="ru-RU"/>
              </w:rPr>
              <w:t>;</w:t>
            </w:r>
          </w:p>
          <w:p w:rsidR="00D17B7E" w:rsidRPr="00584D0C" w:rsidRDefault="00D17B7E" w:rsidP="00B105A3">
            <w:pPr>
              <w:pStyle w:val="a4"/>
              <w:numPr>
                <w:ilvl w:val="0"/>
                <w:numId w:val="48"/>
              </w:numPr>
              <w:ind w:left="175" w:hanging="141"/>
              <w:rPr>
                <w:rFonts w:ascii="PT Astra Serif" w:hAnsi="PT Astra Serif"/>
                <w:color w:val="000000"/>
                <w:sz w:val="24"/>
                <w:szCs w:val="24"/>
              </w:rPr>
            </w:pPr>
            <w:proofErr w:type="gramStart"/>
            <w:r w:rsidRPr="00584D0C">
              <w:rPr>
                <w:rFonts w:ascii="PT Astra Serif" w:hAnsi="PT Astra Serif"/>
                <w:color w:val="000000"/>
                <w:sz w:val="24"/>
                <w:szCs w:val="24"/>
                <w:lang w:val="ru-RU"/>
              </w:rPr>
              <w:t>с</w:t>
            </w:r>
            <w:proofErr w:type="spellStart"/>
            <w:r w:rsidRPr="00584D0C">
              <w:rPr>
                <w:rFonts w:ascii="PT Astra Serif" w:hAnsi="PT Astra Serif"/>
                <w:color w:val="000000"/>
                <w:sz w:val="24"/>
                <w:szCs w:val="24"/>
              </w:rPr>
              <w:t>пособен</w:t>
            </w:r>
            <w:proofErr w:type="spellEnd"/>
            <w:proofErr w:type="gramEnd"/>
            <w:r w:rsidRPr="00584D0C">
              <w:rPr>
                <w:rFonts w:ascii="PT Astra Serif" w:hAnsi="PT Astra Serif"/>
                <w:color w:val="000000"/>
                <w:sz w:val="24"/>
                <w:szCs w:val="24"/>
              </w:rPr>
              <w:t xml:space="preserve"> </w:t>
            </w:r>
            <w:r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к установлению дружеских взаимоотношений в коллективе, основанных на взаимопомощи и взаимной поддержке</w:t>
            </w:r>
            <w:r w:rsidRPr="00584D0C">
              <w:rPr>
                <w:rFonts w:ascii="PT Astra Serif" w:hAnsi="PT Astra Serif"/>
                <w:color w:val="000000"/>
                <w:sz w:val="24"/>
                <w:szCs w:val="24"/>
                <w:lang w:val="ru-RU"/>
              </w:rPr>
              <w:t>;</w:t>
            </w:r>
          </w:p>
          <w:p w:rsidR="00D17B7E" w:rsidRPr="00584D0C" w:rsidRDefault="00D17B7E" w:rsidP="00B105A3">
            <w:pPr>
              <w:pStyle w:val="a4"/>
              <w:numPr>
                <w:ilvl w:val="0"/>
                <w:numId w:val="48"/>
              </w:numPr>
              <w:ind w:left="175" w:hanging="141"/>
              <w:rPr>
                <w:rFonts w:ascii="PT Astra Serif" w:hAnsi="PT Astra Serif"/>
                <w:color w:val="000000"/>
                <w:sz w:val="24"/>
                <w:szCs w:val="24"/>
              </w:rPr>
            </w:pPr>
            <w:r w:rsidRPr="00584D0C">
              <w:rPr>
                <w:rFonts w:ascii="PT Astra Serif" w:hAnsi="PT Astra Serif"/>
                <w:color w:val="000000"/>
                <w:sz w:val="24"/>
                <w:szCs w:val="24"/>
                <w:lang w:val="ru-RU"/>
              </w:rPr>
              <w:t>и</w:t>
            </w:r>
            <w:proofErr w:type="spellStart"/>
            <w:r w:rsidRPr="00584D0C">
              <w:rPr>
                <w:rFonts w:ascii="PT Astra Serif" w:hAnsi="PT Astra Serif"/>
                <w:color w:val="000000"/>
                <w:sz w:val="24"/>
                <w:szCs w:val="24"/>
              </w:rPr>
              <w:t>меет</w:t>
            </w:r>
            <w:proofErr w:type="spellEnd"/>
            <w:r w:rsidRPr="00584D0C">
              <w:rPr>
                <w:rFonts w:ascii="PT Astra Serif" w:hAnsi="PT Astra Serif"/>
                <w:color w:val="000000"/>
                <w:sz w:val="24"/>
                <w:szCs w:val="24"/>
              </w:rPr>
              <w:t xml:space="preserve"> начальные представления о народах России, об их общей исторической судьбе, о единстве народов нашей страны.</w:t>
            </w:r>
          </w:p>
          <w:p w:rsidR="00D17B7E" w:rsidRPr="00584D0C" w:rsidRDefault="00D17B7E" w:rsidP="0056048F">
            <w:pPr>
              <w:rPr>
                <w:rFonts w:ascii="PT Astra Serif" w:hAnsi="PT Astra Serif"/>
                <w:color w:val="000000"/>
              </w:rPr>
            </w:pPr>
          </w:p>
        </w:tc>
      </w:tr>
      <w:tr w:rsidR="00D17B7E" w:rsidRPr="00584D0C" w:rsidTr="00B105A3">
        <w:tc>
          <w:tcPr>
            <w:tcW w:w="1668" w:type="dxa"/>
            <w:shd w:val="clear" w:color="auto" w:fill="auto"/>
          </w:tcPr>
          <w:p w:rsidR="00D17B7E" w:rsidRPr="00584D0C" w:rsidRDefault="00D17B7E" w:rsidP="0056048F">
            <w:pPr>
              <w:ind w:firstLine="1"/>
              <w:rPr>
                <w:rFonts w:ascii="PT Astra Serif" w:hAnsi="PT Astra Serif"/>
                <w:color w:val="000000"/>
              </w:rPr>
            </w:pPr>
            <w:r w:rsidRPr="00584D0C">
              <w:rPr>
                <w:rFonts w:ascii="PT Astra Serif" w:hAnsi="PT Astra Serif"/>
                <w:color w:val="000000"/>
              </w:rPr>
              <w:lastRenderedPageBreak/>
              <w:t>Формирование основ информационной культуры</w:t>
            </w:r>
          </w:p>
          <w:p w:rsidR="00D17B7E" w:rsidRPr="00584D0C" w:rsidRDefault="00D17B7E" w:rsidP="0056048F">
            <w:pPr>
              <w:ind w:firstLine="1"/>
              <w:rPr>
                <w:rFonts w:ascii="PT Astra Serif" w:hAnsi="PT Astra Serif"/>
                <w:color w:val="000000"/>
              </w:rPr>
            </w:pPr>
          </w:p>
        </w:tc>
        <w:tc>
          <w:tcPr>
            <w:tcW w:w="4394" w:type="dxa"/>
            <w:shd w:val="clear" w:color="auto" w:fill="auto"/>
          </w:tcPr>
          <w:p w:rsidR="00D17B7E" w:rsidRPr="00584D0C" w:rsidRDefault="00D17B7E" w:rsidP="00B105A3">
            <w:pPr>
              <w:pStyle w:val="a4"/>
              <w:numPr>
                <w:ilvl w:val="0"/>
                <w:numId w:val="49"/>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о</w:t>
            </w:r>
            <w:proofErr w:type="spellStart"/>
            <w:r w:rsidRPr="00584D0C">
              <w:rPr>
                <w:rFonts w:ascii="PT Astra Serif" w:hAnsi="PT Astra Serif"/>
                <w:color w:val="000000"/>
                <w:sz w:val="24"/>
                <w:szCs w:val="24"/>
              </w:rPr>
              <w:t>сознанно</w:t>
            </w:r>
            <w:proofErr w:type="spellEnd"/>
            <w:r w:rsidRPr="00584D0C">
              <w:rPr>
                <w:rFonts w:ascii="PT Astra Serif" w:hAnsi="PT Astra Serif"/>
                <w:color w:val="000000"/>
                <w:sz w:val="24"/>
                <w:szCs w:val="24"/>
              </w:rPr>
              <w:t xml:space="preserve"> выполняет правила здоровьесбережения и техники безопасности </w:t>
            </w:r>
            <w:proofErr w:type="gramStart"/>
            <w:r w:rsidRPr="00584D0C">
              <w:rPr>
                <w:rFonts w:ascii="PT Astra Serif" w:hAnsi="PT Astra Serif"/>
                <w:color w:val="000000"/>
                <w:sz w:val="24"/>
                <w:szCs w:val="24"/>
              </w:rPr>
              <w:t>при</w:t>
            </w:r>
            <w:proofErr w:type="gramEnd"/>
            <w:r w:rsidRPr="00584D0C">
              <w:rPr>
                <w:rFonts w:ascii="PT Astra Serif" w:hAnsi="PT Astra Serif"/>
                <w:color w:val="000000"/>
                <w:sz w:val="24"/>
                <w:szCs w:val="24"/>
              </w:rPr>
              <w:t xml:space="preserve"> использования разных средств сетевой среды и виртуальных ресурсов</w:t>
            </w:r>
            <w:r w:rsidRPr="00584D0C">
              <w:rPr>
                <w:rFonts w:ascii="PT Astra Serif" w:hAnsi="PT Astra Serif"/>
                <w:color w:val="000000"/>
                <w:sz w:val="24"/>
                <w:szCs w:val="24"/>
                <w:lang w:val="ru-RU"/>
              </w:rPr>
              <w:t>;</w:t>
            </w:r>
          </w:p>
          <w:p w:rsidR="00D17B7E" w:rsidRPr="00584D0C" w:rsidRDefault="00D17B7E" w:rsidP="00B105A3">
            <w:pPr>
              <w:pStyle w:val="a4"/>
              <w:numPr>
                <w:ilvl w:val="0"/>
                <w:numId w:val="49"/>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и</w:t>
            </w:r>
            <w:proofErr w:type="spellStart"/>
            <w:r w:rsidRPr="00584D0C">
              <w:rPr>
                <w:rFonts w:ascii="PT Astra Serif" w:hAnsi="PT Astra Serif"/>
                <w:color w:val="000000"/>
                <w:sz w:val="24"/>
                <w:szCs w:val="24"/>
              </w:rPr>
              <w:t>спользует</w:t>
            </w:r>
            <w:proofErr w:type="spellEnd"/>
            <w:r w:rsidRPr="00584D0C">
              <w:rPr>
                <w:rFonts w:ascii="PT Astra Serif" w:hAnsi="PT Astra Serif"/>
                <w:color w:val="000000"/>
                <w:sz w:val="24"/>
                <w:szCs w:val="24"/>
              </w:rPr>
              <w:t xml:space="preserve"> простые средства сетевого взаимодействия для установления общественно полезных и продуктивных контактов с другими людьми</w:t>
            </w:r>
            <w:r w:rsidRPr="00584D0C">
              <w:rPr>
                <w:rFonts w:ascii="PT Astra Serif" w:hAnsi="PT Astra Serif"/>
                <w:color w:val="000000"/>
                <w:sz w:val="24"/>
                <w:szCs w:val="24"/>
                <w:lang w:val="ru-RU"/>
              </w:rPr>
              <w:t>;</w:t>
            </w:r>
          </w:p>
          <w:p w:rsidR="00D17B7E" w:rsidRPr="00584D0C" w:rsidRDefault="00D17B7E" w:rsidP="00B105A3">
            <w:pPr>
              <w:pStyle w:val="a4"/>
              <w:numPr>
                <w:ilvl w:val="0"/>
                <w:numId w:val="49"/>
              </w:numPr>
              <w:ind w:left="175" w:hanging="175"/>
              <w:rPr>
                <w:rFonts w:ascii="PT Astra Serif" w:hAnsi="PT Astra Serif"/>
                <w:color w:val="000000"/>
                <w:sz w:val="24"/>
                <w:szCs w:val="24"/>
              </w:rPr>
            </w:pPr>
            <w:proofErr w:type="spellStart"/>
            <w:r w:rsidRPr="00584D0C">
              <w:rPr>
                <w:rFonts w:ascii="PT Astra Serif" w:hAnsi="PT Astra Serif"/>
                <w:color w:val="000000"/>
                <w:sz w:val="24"/>
                <w:szCs w:val="24"/>
                <w:lang w:val="ru-RU"/>
              </w:rPr>
              <w:t>п</w:t>
            </w:r>
            <w:r w:rsidRPr="00584D0C">
              <w:rPr>
                <w:rFonts w:ascii="PT Astra Serif" w:hAnsi="PT Astra Serif"/>
                <w:color w:val="000000"/>
                <w:sz w:val="24"/>
                <w:szCs w:val="24"/>
              </w:rPr>
              <w:t>онимает</w:t>
            </w:r>
            <w:proofErr w:type="spellEnd"/>
            <w:r w:rsidRPr="00584D0C">
              <w:rPr>
                <w:rFonts w:ascii="PT Astra Serif" w:hAnsi="PT Astra Serif"/>
                <w:color w:val="000000"/>
                <w:sz w:val="24"/>
                <w:szCs w:val="24"/>
              </w:rPr>
              <w:t xml:space="preserve">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3277" w:type="dxa"/>
            <w:shd w:val="clear" w:color="auto" w:fill="auto"/>
          </w:tcPr>
          <w:p w:rsidR="00D17B7E" w:rsidRPr="00584D0C" w:rsidRDefault="00D17B7E" w:rsidP="00B105A3">
            <w:pPr>
              <w:pStyle w:val="a4"/>
              <w:numPr>
                <w:ilvl w:val="0"/>
                <w:numId w:val="49"/>
              </w:numPr>
              <w:ind w:left="175" w:hanging="141"/>
              <w:rPr>
                <w:rFonts w:ascii="PT Astra Serif" w:hAnsi="PT Astra Serif"/>
                <w:color w:val="000000"/>
                <w:sz w:val="24"/>
                <w:szCs w:val="24"/>
              </w:rPr>
            </w:pPr>
            <w:r w:rsidRPr="00584D0C">
              <w:rPr>
                <w:rFonts w:ascii="PT Astra Serif" w:hAnsi="PT Astra Serif"/>
                <w:color w:val="000000"/>
                <w:sz w:val="24"/>
                <w:szCs w:val="24"/>
                <w:shd w:val="clear" w:color="auto" w:fill="FFFFFF"/>
                <w:lang w:val="ru-RU"/>
              </w:rPr>
              <w:t>и</w:t>
            </w:r>
            <w:proofErr w:type="spellStart"/>
            <w:r w:rsidRPr="00584D0C">
              <w:rPr>
                <w:rFonts w:ascii="PT Astra Serif" w:hAnsi="PT Astra Serif"/>
                <w:color w:val="000000"/>
                <w:sz w:val="24"/>
                <w:szCs w:val="24"/>
                <w:shd w:val="clear" w:color="auto" w:fill="FFFFFF"/>
              </w:rPr>
              <w:t>спользует</w:t>
            </w:r>
            <w:proofErr w:type="spellEnd"/>
            <w:r w:rsidRPr="00584D0C">
              <w:rPr>
                <w:rFonts w:ascii="PT Astra Serif" w:hAnsi="PT Astra Serif"/>
                <w:color w:val="000000"/>
                <w:sz w:val="24"/>
                <w:szCs w:val="24"/>
                <w:shd w:val="clear" w:color="auto" w:fill="FFFFFF"/>
              </w:rPr>
              <w:t xml:space="preserve"> знаково-символические средства представления информации </w:t>
            </w:r>
            <w:r w:rsidRPr="00584D0C">
              <w:rPr>
                <w:rFonts w:ascii="PT Astra Serif" w:hAnsi="PT Astra Serif"/>
                <w:color w:val="000000"/>
                <w:sz w:val="24"/>
                <w:szCs w:val="24"/>
                <w:shd w:val="clear" w:color="auto" w:fill="FFFFFF"/>
              </w:rPr>
              <w:br/>
              <w:t>для создания моделей изучаемых объектов и процессов</w:t>
            </w:r>
            <w:r w:rsidRPr="00584D0C">
              <w:rPr>
                <w:rFonts w:ascii="PT Astra Serif" w:hAnsi="PT Astra Serif"/>
                <w:color w:val="000000"/>
                <w:sz w:val="24"/>
                <w:szCs w:val="24"/>
                <w:shd w:val="clear" w:color="auto" w:fill="FFFFFF"/>
                <w:lang w:val="ru-RU"/>
              </w:rPr>
              <w:t>;</w:t>
            </w:r>
          </w:p>
          <w:p w:rsidR="00D17B7E" w:rsidRPr="00584D0C" w:rsidRDefault="00D17B7E" w:rsidP="00B105A3">
            <w:pPr>
              <w:pStyle w:val="a4"/>
              <w:numPr>
                <w:ilvl w:val="0"/>
                <w:numId w:val="49"/>
              </w:numPr>
              <w:ind w:left="175" w:hanging="141"/>
              <w:rPr>
                <w:rFonts w:ascii="PT Astra Serif" w:hAnsi="PT Astra Serif"/>
                <w:color w:val="000000"/>
                <w:sz w:val="24"/>
                <w:szCs w:val="24"/>
                <w:shd w:val="clear" w:color="auto" w:fill="FFFFFF"/>
              </w:rPr>
            </w:pPr>
            <w:r w:rsidRPr="00584D0C">
              <w:rPr>
                <w:rFonts w:ascii="PT Astra Serif" w:hAnsi="PT Astra Serif"/>
                <w:color w:val="000000"/>
                <w:sz w:val="24"/>
                <w:szCs w:val="24"/>
                <w:shd w:val="clear" w:color="auto" w:fill="FFFFFF"/>
                <w:lang w:val="ru-RU"/>
              </w:rPr>
              <w:t>с</w:t>
            </w:r>
            <w:proofErr w:type="spellStart"/>
            <w:r w:rsidRPr="00584D0C">
              <w:rPr>
                <w:rFonts w:ascii="PT Astra Serif" w:hAnsi="PT Astra Serif"/>
                <w:color w:val="000000"/>
                <w:sz w:val="24"/>
                <w:szCs w:val="24"/>
                <w:shd w:val="clear" w:color="auto" w:fill="FFFFFF"/>
              </w:rPr>
              <w:t>амостоятельно</w:t>
            </w:r>
            <w:proofErr w:type="spellEnd"/>
            <w:r w:rsidRPr="00584D0C">
              <w:rPr>
                <w:rFonts w:ascii="PT Astra Serif" w:hAnsi="PT Astra Serif"/>
                <w:color w:val="000000"/>
                <w:sz w:val="24"/>
                <w:szCs w:val="24"/>
                <w:shd w:val="clear" w:color="auto" w:fill="FFFFFF"/>
              </w:rPr>
              <w:t xml:space="preserve"> организует поиск информации</w:t>
            </w:r>
            <w:r w:rsidRPr="00584D0C">
              <w:rPr>
                <w:rFonts w:ascii="PT Astra Serif" w:hAnsi="PT Astra Serif"/>
                <w:color w:val="000000"/>
                <w:sz w:val="24"/>
                <w:szCs w:val="24"/>
                <w:shd w:val="clear" w:color="auto" w:fill="FFFFFF"/>
                <w:lang w:val="ru-RU"/>
              </w:rPr>
              <w:t>;</w:t>
            </w:r>
          </w:p>
          <w:p w:rsidR="00D17B7E" w:rsidRPr="00584D0C" w:rsidRDefault="00D17B7E" w:rsidP="00B105A3">
            <w:pPr>
              <w:pStyle w:val="a4"/>
              <w:numPr>
                <w:ilvl w:val="0"/>
                <w:numId w:val="49"/>
              </w:numPr>
              <w:ind w:left="175" w:hanging="141"/>
              <w:rPr>
                <w:rFonts w:ascii="PT Astra Serif" w:hAnsi="PT Astra Serif"/>
                <w:color w:val="000000"/>
                <w:sz w:val="24"/>
                <w:szCs w:val="24"/>
                <w:shd w:val="clear" w:color="auto" w:fill="FFFFFF"/>
              </w:rPr>
            </w:pPr>
            <w:r w:rsidRPr="00584D0C">
              <w:rPr>
                <w:rFonts w:ascii="PT Astra Serif" w:hAnsi="PT Astra Serif"/>
                <w:color w:val="000000"/>
                <w:sz w:val="24"/>
                <w:szCs w:val="24"/>
                <w:shd w:val="clear" w:color="auto" w:fill="FFFFFF"/>
                <w:lang w:val="ru-RU"/>
              </w:rPr>
              <w:t>к</w:t>
            </w:r>
            <w:proofErr w:type="spellStart"/>
            <w:r w:rsidRPr="00584D0C">
              <w:rPr>
                <w:rFonts w:ascii="PT Astra Serif" w:hAnsi="PT Astra Serif"/>
                <w:color w:val="000000"/>
                <w:sz w:val="24"/>
                <w:szCs w:val="24"/>
                <w:shd w:val="clear" w:color="auto" w:fill="FFFFFF"/>
              </w:rPr>
              <w:t>ритически</w:t>
            </w:r>
            <w:proofErr w:type="spellEnd"/>
            <w:r w:rsidRPr="00584D0C">
              <w:rPr>
                <w:rFonts w:ascii="PT Astra Serif" w:hAnsi="PT Astra Serif"/>
                <w:color w:val="000000"/>
                <w:sz w:val="24"/>
                <w:szCs w:val="24"/>
                <w:shd w:val="clear" w:color="auto" w:fill="FFFFFF"/>
              </w:rPr>
              <w:t xml:space="preserve"> относится </w:t>
            </w:r>
            <w:r w:rsidRPr="00584D0C">
              <w:rPr>
                <w:rFonts w:ascii="PT Astra Serif" w:hAnsi="PT Astra Serif"/>
                <w:color w:val="000000"/>
                <w:sz w:val="24"/>
                <w:szCs w:val="24"/>
                <w:shd w:val="clear" w:color="auto" w:fill="FFFFFF"/>
              </w:rPr>
              <w:br/>
              <w:t>к информации и избирательности её восприятия</w:t>
            </w:r>
            <w:r w:rsidRPr="00584D0C">
              <w:rPr>
                <w:rFonts w:ascii="PT Astra Serif" w:hAnsi="PT Astra Serif"/>
                <w:color w:val="000000"/>
                <w:sz w:val="24"/>
                <w:szCs w:val="24"/>
                <w:shd w:val="clear" w:color="auto" w:fill="FFFFFF"/>
                <w:lang w:val="ru-RU"/>
              </w:rPr>
              <w:t>;</w:t>
            </w:r>
          </w:p>
          <w:p w:rsidR="00D17B7E" w:rsidRPr="00584D0C" w:rsidRDefault="00D17B7E" w:rsidP="00B105A3">
            <w:pPr>
              <w:pStyle w:val="a4"/>
              <w:numPr>
                <w:ilvl w:val="0"/>
                <w:numId w:val="49"/>
              </w:numPr>
              <w:ind w:left="175" w:hanging="141"/>
              <w:rPr>
                <w:rFonts w:ascii="PT Astra Serif" w:hAnsi="PT Astra Serif"/>
                <w:color w:val="000000"/>
                <w:sz w:val="24"/>
                <w:szCs w:val="24"/>
              </w:rPr>
            </w:pPr>
            <w:r w:rsidRPr="00584D0C">
              <w:rPr>
                <w:rFonts w:ascii="PT Astra Serif" w:hAnsi="PT Astra Serif"/>
                <w:color w:val="000000"/>
                <w:sz w:val="24"/>
                <w:szCs w:val="24"/>
                <w:shd w:val="clear" w:color="auto" w:fill="FFFFFF"/>
                <w:lang w:val="ru-RU"/>
              </w:rPr>
              <w:t>у</w:t>
            </w:r>
            <w:proofErr w:type="spellStart"/>
            <w:r w:rsidRPr="00584D0C">
              <w:rPr>
                <w:rFonts w:ascii="PT Astra Serif" w:hAnsi="PT Astra Serif"/>
                <w:color w:val="000000"/>
                <w:sz w:val="24"/>
                <w:szCs w:val="24"/>
                <w:shd w:val="clear" w:color="auto" w:fill="FFFFFF"/>
              </w:rPr>
              <w:t>важительно</w:t>
            </w:r>
            <w:proofErr w:type="spellEnd"/>
            <w:r w:rsidRPr="00584D0C">
              <w:rPr>
                <w:rFonts w:ascii="PT Astra Serif" w:hAnsi="PT Astra Serif"/>
                <w:color w:val="000000"/>
                <w:sz w:val="24"/>
                <w:szCs w:val="24"/>
                <w:shd w:val="clear" w:color="auto" w:fill="FFFFFF"/>
              </w:rPr>
              <w:t xml:space="preserve"> относится к информации о частной жизни и информационным результатам деятельности других людей</w:t>
            </w:r>
            <w:r w:rsidRPr="00584D0C">
              <w:rPr>
                <w:rFonts w:ascii="PT Astra Serif" w:hAnsi="PT Astra Serif"/>
                <w:color w:val="000000"/>
                <w:sz w:val="24"/>
                <w:szCs w:val="24"/>
                <w:lang w:val="ru-RU"/>
              </w:rPr>
              <w:t>;</w:t>
            </w:r>
          </w:p>
          <w:p w:rsidR="00D17B7E" w:rsidRPr="00584D0C" w:rsidRDefault="00D17B7E" w:rsidP="00B105A3">
            <w:pPr>
              <w:pStyle w:val="a4"/>
              <w:numPr>
                <w:ilvl w:val="0"/>
                <w:numId w:val="49"/>
              </w:numPr>
              <w:ind w:left="175" w:hanging="141"/>
              <w:rPr>
                <w:rFonts w:ascii="PT Astra Serif" w:hAnsi="PT Astra Serif"/>
                <w:color w:val="000000"/>
                <w:sz w:val="24"/>
                <w:szCs w:val="24"/>
              </w:rPr>
            </w:pPr>
            <w:r w:rsidRPr="00584D0C">
              <w:rPr>
                <w:rFonts w:ascii="PT Astra Serif" w:hAnsi="PT Astra Serif"/>
                <w:color w:val="000000"/>
                <w:sz w:val="24"/>
                <w:szCs w:val="24"/>
                <w:lang w:val="ru-RU"/>
              </w:rPr>
              <w:t>о</w:t>
            </w:r>
            <w:proofErr w:type="spellStart"/>
            <w:r w:rsidRPr="00584D0C">
              <w:rPr>
                <w:rFonts w:ascii="PT Astra Serif" w:hAnsi="PT Astra Serif"/>
                <w:color w:val="000000"/>
                <w:sz w:val="24"/>
                <w:szCs w:val="24"/>
              </w:rPr>
              <w:t>сознанно</w:t>
            </w:r>
            <w:proofErr w:type="spellEnd"/>
            <w:r w:rsidRPr="00584D0C">
              <w:rPr>
                <w:rFonts w:ascii="PT Astra Serif" w:hAnsi="PT Astra Serif"/>
                <w:color w:val="000000"/>
                <w:sz w:val="24"/>
                <w:szCs w:val="24"/>
              </w:rPr>
              <w:t xml:space="preserve"> выполняет правила эргономики использования разных средств сетевой среды и виртуальных ресурсов</w:t>
            </w:r>
            <w:r w:rsidRPr="00584D0C">
              <w:rPr>
                <w:rFonts w:ascii="PT Astra Serif" w:hAnsi="PT Astra Serif"/>
                <w:color w:val="000000"/>
                <w:sz w:val="24"/>
                <w:szCs w:val="24"/>
                <w:lang w:val="ru-RU"/>
              </w:rPr>
              <w:t>;</w:t>
            </w:r>
          </w:p>
          <w:p w:rsidR="00D17B7E" w:rsidRPr="00584D0C" w:rsidRDefault="00D17B7E" w:rsidP="00B105A3">
            <w:pPr>
              <w:pStyle w:val="a4"/>
              <w:numPr>
                <w:ilvl w:val="0"/>
                <w:numId w:val="49"/>
              </w:numPr>
              <w:ind w:left="175" w:hanging="141"/>
              <w:rPr>
                <w:rFonts w:ascii="PT Astra Serif" w:hAnsi="PT Astra Serif"/>
                <w:color w:val="000000"/>
                <w:sz w:val="24"/>
                <w:szCs w:val="24"/>
              </w:rPr>
            </w:pPr>
            <w:r w:rsidRPr="00584D0C">
              <w:rPr>
                <w:rFonts w:ascii="PT Astra Serif" w:hAnsi="PT Astra Serif"/>
                <w:color w:val="000000"/>
                <w:sz w:val="24"/>
                <w:szCs w:val="24"/>
                <w:lang w:val="ru-RU"/>
              </w:rPr>
              <w:t>и</w:t>
            </w:r>
            <w:proofErr w:type="spellStart"/>
            <w:r w:rsidRPr="00584D0C">
              <w:rPr>
                <w:rFonts w:ascii="PT Astra Serif" w:hAnsi="PT Astra Serif"/>
                <w:color w:val="000000"/>
                <w:sz w:val="24"/>
                <w:szCs w:val="24"/>
              </w:rPr>
              <w:t>спользует</w:t>
            </w:r>
            <w:proofErr w:type="spellEnd"/>
            <w:r w:rsidRPr="00584D0C">
              <w:rPr>
                <w:rFonts w:ascii="PT Astra Serif" w:hAnsi="PT Astra Serif"/>
                <w:color w:val="000000"/>
                <w:sz w:val="24"/>
                <w:szCs w:val="24"/>
              </w:rPr>
              <w:t xml:space="preserve"> простые средства сетевого взаимодействия </w:t>
            </w:r>
            <w:r w:rsidRPr="00584D0C">
              <w:rPr>
                <w:rFonts w:ascii="PT Astra Serif" w:hAnsi="PT Astra Serif"/>
                <w:color w:val="000000"/>
                <w:sz w:val="24"/>
                <w:szCs w:val="24"/>
              </w:rPr>
              <w:br/>
              <w:t>для установления общественно полезных и продуктивных контактов с другими людьми</w:t>
            </w:r>
            <w:r w:rsidRPr="00584D0C">
              <w:rPr>
                <w:rFonts w:ascii="PT Astra Serif" w:hAnsi="PT Astra Serif"/>
                <w:color w:val="000000"/>
                <w:sz w:val="24"/>
                <w:szCs w:val="24"/>
                <w:lang w:val="ru-RU"/>
              </w:rPr>
              <w:t>;</w:t>
            </w:r>
          </w:p>
          <w:p w:rsidR="00D17B7E" w:rsidRPr="00584D0C" w:rsidRDefault="00D17B7E" w:rsidP="00B105A3">
            <w:pPr>
              <w:pStyle w:val="a4"/>
              <w:numPr>
                <w:ilvl w:val="0"/>
                <w:numId w:val="49"/>
              </w:numPr>
              <w:ind w:left="175" w:hanging="141"/>
              <w:rPr>
                <w:rFonts w:ascii="PT Astra Serif" w:hAnsi="PT Astra Serif"/>
                <w:color w:val="000000"/>
                <w:sz w:val="24"/>
                <w:szCs w:val="24"/>
              </w:rPr>
            </w:pPr>
            <w:proofErr w:type="spellStart"/>
            <w:r w:rsidRPr="00584D0C">
              <w:rPr>
                <w:rFonts w:ascii="PT Astra Serif" w:hAnsi="PT Astra Serif"/>
                <w:color w:val="000000"/>
                <w:sz w:val="24"/>
                <w:szCs w:val="24"/>
                <w:lang w:val="ru-RU"/>
              </w:rPr>
              <w:t>п</w:t>
            </w:r>
            <w:r w:rsidRPr="00584D0C">
              <w:rPr>
                <w:rFonts w:ascii="PT Astra Serif" w:hAnsi="PT Astra Serif"/>
                <w:color w:val="000000"/>
                <w:sz w:val="24"/>
                <w:szCs w:val="24"/>
              </w:rPr>
              <w:t>онимает</w:t>
            </w:r>
            <w:proofErr w:type="spellEnd"/>
            <w:r w:rsidRPr="00584D0C">
              <w:rPr>
                <w:rFonts w:ascii="PT Astra Serif" w:hAnsi="PT Astra Serif"/>
                <w:color w:val="000000"/>
                <w:sz w:val="24"/>
                <w:szCs w:val="24"/>
              </w:rPr>
              <w:t xml:space="preserve"> прагматическое назначение цифровой среды</w:t>
            </w:r>
            <w:r w:rsidR="00B105A3">
              <w:rPr>
                <w:rFonts w:ascii="PT Astra Serif" w:hAnsi="PT Astra Serif"/>
                <w:color w:val="000000"/>
                <w:sz w:val="24"/>
                <w:szCs w:val="24"/>
              </w:rPr>
              <w:t xml:space="preserve"> и ее </w:t>
            </w:r>
            <w:r w:rsidR="00B105A3">
              <w:rPr>
                <w:rFonts w:ascii="PT Astra Serif" w:hAnsi="PT Astra Serif"/>
                <w:color w:val="000000"/>
                <w:sz w:val="24"/>
                <w:szCs w:val="24"/>
              </w:rPr>
              <w:lastRenderedPageBreak/>
              <w:t xml:space="preserve">рациональные возможности </w:t>
            </w:r>
            <w:r w:rsidRPr="00584D0C">
              <w:rPr>
                <w:rFonts w:ascii="PT Astra Serif" w:hAnsi="PT Astra Serif"/>
                <w:color w:val="000000"/>
                <w:sz w:val="24"/>
                <w:szCs w:val="24"/>
              </w:rPr>
              <w:t>в получении и передаче информации, создании</w:t>
            </w:r>
            <w:r w:rsidRPr="00584D0C">
              <w:rPr>
                <w:rFonts w:ascii="PT Astra Serif" w:hAnsi="PT Astra Serif"/>
                <w:color w:val="000000"/>
                <w:sz w:val="24"/>
                <w:szCs w:val="24"/>
                <w:lang w:val="ru-RU"/>
              </w:rPr>
              <w:t xml:space="preserve"> о</w:t>
            </w:r>
            <w:proofErr w:type="spellStart"/>
            <w:r w:rsidRPr="00584D0C">
              <w:rPr>
                <w:rFonts w:ascii="PT Astra Serif" w:hAnsi="PT Astra Serif"/>
                <w:color w:val="000000"/>
                <w:sz w:val="24"/>
                <w:szCs w:val="24"/>
              </w:rPr>
              <w:t>бщественно</w:t>
            </w:r>
            <w:proofErr w:type="spellEnd"/>
            <w:r w:rsidRPr="00584D0C">
              <w:rPr>
                <w:rFonts w:ascii="PT Astra Serif" w:hAnsi="PT Astra Serif"/>
                <w:color w:val="000000"/>
                <w:sz w:val="24"/>
                <w:szCs w:val="24"/>
              </w:rPr>
              <w:t xml:space="preserve"> полезных продуктов и т.д.</w:t>
            </w:r>
          </w:p>
        </w:tc>
      </w:tr>
      <w:tr w:rsidR="00D17B7E" w:rsidRPr="00584D0C" w:rsidTr="00B105A3">
        <w:tc>
          <w:tcPr>
            <w:tcW w:w="1668" w:type="dxa"/>
            <w:shd w:val="clear" w:color="auto" w:fill="auto"/>
          </w:tcPr>
          <w:p w:rsidR="00D17B7E" w:rsidRPr="00584D0C" w:rsidRDefault="00D17B7E" w:rsidP="0056048F">
            <w:pPr>
              <w:ind w:firstLine="1"/>
              <w:rPr>
                <w:rFonts w:ascii="PT Astra Serif" w:hAnsi="PT Astra Serif"/>
                <w:color w:val="000000"/>
              </w:rPr>
            </w:pPr>
            <w:r w:rsidRPr="00584D0C">
              <w:rPr>
                <w:rFonts w:ascii="PT Astra Serif" w:hAnsi="PT Astra Serif"/>
                <w:color w:val="000000"/>
              </w:rPr>
              <w:lastRenderedPageBreak/>
              <w:t>Формирование основ экологической культуры</w:t>
            </w:r>
          </w:p>
          <w:p w:rsidR="00D17B7E" w:rsidRPr="00584D0C" w:rsidRDefault="00D17B7E" w:rsidP="0056048F">
            <w:pPr>
              <w:ind w:firstLine="1"/>
              <w:rPr>
                <w:rFonts w:ascii="PT Astra Serif" w:hAnsi="PT Astra Serif"/>
                <w:color w:val="000000"/>
              </w:rPr>
            </w:pPr>
          </w:p>
        </w:tc>
        <w:tc>
          <w:tcPr>
            <w:tcW w:w="4394" w:type="dxa"/>
            <w:shd w:val="clear" w:color="auto" w:fill="auto"/>
          </w:tcPr>
          <w:p w:rsidR="00D17B7E" w:rsidRPr="00584D0C" w:rsidRDefault="00D17B7E" w:rsidP="00B105A3">
            <w:pPr>
              <w:pStyle w:val="a4"/>
              <w:numPr>
                <w:ilvl w:val="0"/>
                <w:numId w:val="50"/>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и</w:t>
            </w:r>
            <w:proofErr w:type="spellStart"/>
            <w:r w:rsidRPr="00584D0C">
              <w:rPr>
                <w:rFonts w:ascii="PT Astra Serif" w:hAnsi="PT Astra Serif"/>
                <w:color w:val="000000"/>
                <w:sz w:val="24"/>
                <w:szCs w:val="24"/>
              </w:rPr>
              <w:t>меет</w:t>
            </w:r>
            <w:proofErr w:type="spellEnd"/>
            <w:r w:rsidRPr="00584D0C">
              <w:rPr>
                <w:rFonts w:ascii="PT Astra Serif" w:hAnsi="PT Astra Serif"/>
                <w:color w:val="000000"/>
                <w:sz w:val="24"/>
                <w:szCs w:val="24"/>
              </w:rPr>
              <w:t xml:space="preserve"> первичные представления </w:t>
            </w:r>
            <w:r w:rsidRPr="00584D0C">
              <w:rPr>
                <w:rFonts w:ascii="PT Astra Serif" w:hAnsi="PT Astra Serif"/>
                <w:color w:val="000000"/>
                <w:sz w:val="24"/>
                <w:szCs w:val="24"/>
              </w:rPr>
              <w:br/>
              <w:t>об экологических ценностях, основанных на заботе о живой и неживой природе, родном крае, бережном отношении к собственному здоровью</w:t>
            </w:r>
            <w:r w:rsidRPr="00584D0C">
              <w:rPr>
                <w:rFonts w:ascii="PT Astra Serif" w:hAnsi="PT Astra Serif"/>
                <w:color w:val="000000"/>
                <w:sz w:val="24"/>
                <w:szCs w:val="24"/>
                <w:lang w:val="ru-RU"/>
              </w:rPr>
              <w:t>;</w:t>
            </w:r>
          </w:p>
          <w:p w:rsidR="00D17B7E" w:rsidRPr="00584D0C" w:rsidRDefault="00D17B7E" w:rsidP="00B105A3">
            <w:pPr>
              <w:pStyle w:val="a4"/>
              <w:numPr>
                <w:ilvl w:val="0"/>
                <w:numId w:val="50"/>
              </w:numPr>
              <w:ind w:left="175" w:hanging="175"/>
              <w:rPr>
                <w:rFonts w:ascii="PT Astra Serif" w:hAnsi="PT Astra Serif"/>
                <w:color w:val="000000"/>
                <w:sz w:val="24"/>
                <w:szCs w:val="24"/>
              </w:rPr>
            </w:pPr>
            <w:proofErr w:type="spellStart"/>
            <w:r w:rsidRPr="00584D0C">
              <w:rPr>
                <w:rFonts w:ascii="PT Astra Serif" w:hAnsi="PT Astra Serif"/>
                <w:color w:val="000000"/>
                <w:sz w:val="24"/>
                <w:szCs w:val="24"/>
                <w:lang w:val="ru-RU"/>
              </w:rPr>
              <w:t>п</w:t>
            </w:r>
            <w:r w:rsidRPr="00584D0C">
              <w:rPr>
                <w:rFonts w:ascii="PT Astra Serif" w:hAnsi="PT Astra Serif"/>
                <w:color w:val="000000"/>
                <w:sz w:val="24"/>
                <w:szCs w:val="24"/>
              </w:rPr>
              <w:t>роявляет</w:t>
            </w:r>
            <w:proofErr w:type="spellEnd"/>
            <w:r w:rsidRPr="00584D0C">
              <w:rPr>
                <w:rFonts w:ascii="PT Astra Serif" w:hAnsi="PT Astra Serif"/>
                <w:color w:val="000000"/>
                <w:sz w:val="24"/>
                <w:szCs w:val="24"/>
              </w:rPr>
              <w:t xml:space="preserve"> разнообразные нравственные чувства,</w:t>
            </w:r>
            <w:r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эмоционально-ценностного отношения к природе</w:t>
            </w:r>
            <w:r w:rsidRPr="00584D0C">
              <w:rPr>
                <w:rFonts w:ascii="PT Astra Serif" w:hAnsi="PT Astra Serif"/>
                <w:color w:val="000000"/>
                <w:sz w:val="24"/>
                <w:szCs w:val="24"/>
                <w:lang w:val="ru-RU"/>
              </w:rPr>
              <w:t>;</w:t>
            </w:r>
          </w:p>
          <w:p w:rsidR="00D17B7E" w:rsidRPr="00584D0C" w:rsidRDefault="00D17B7E" w:rsidP="00B105A3">
            <w:pPr>
              <w:pStyle w:val="a4"/>
              <w:numPr>
                <w:ilvl w:val="0"/>
                <w:numId w:val="50"/>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и</w:t>
            </w:r>
            <w:proofErr w:type="spellStart"/>
            <w:r w:rsidRPr="00584D0C">
              <w:rPr>
                <w:rFonts w:ascii="PT Astra Serif" w:hAnsi="PT Astra Serif"/>
                <w:color w:val="000000"/>
                <w:sz w:val="24"/>
                <w:szCs w:val="24"/>
              </w:rPr>
              <w:t>меет</w:t>
            </w:r>
            <w:proofErr w:type="spellEnd"/>
            <w:r w:rsidRPr="00584D0C">
              <w:rPr>
                <w:rFonts w:ascii="PT Astra Serif" w:hAnsi="PT Astra Serif"/>
                <w:color w:val="000000"/>
                <w:sz w:val="24"/>
                <w:szCs w:val="24"/>
              </w:rPr>
              <w:t xml:space="preserve"> начальные знания о традициях нравственно-этическом отношении к природе в культуре России, нормах экологической этики</w:t>
            </w:r>
            <w:r w:rsidRPr="00584D0C">
              <w:rPr>
                <w:rFonts w:ascii="PT Astra Serif" w:hAnsi="PT Astra Serif"/>
                <w:color w:val="000000"/>
                <w:sz w:val="24"/>
                <w:szCs w:val="24"/>
                <w:lang w:val="ru-RU"/>
              </w:rPr>
              <w:t>;</w:t>
            </w:r>
          </w:p>
          <w:p w:rsidR="00D17B7E" w:rsidRPr="00584D0C" w:rsidRDefault="00D17B7E" w:rsidP="00B105A3">
            <w:pPr>
              <w:pStyle w:val="a4"/>
              <w:numPr>
                <w:ilvl w:val="0"/>
                <w:numId w:val="50"/>
              </w:numPr>
              <w:ind w:left="175" w:hanging="175"/>
              <w:rPr>
                <w:rFonts w:ascii="PT Astra Serif" w:hAnsi="PT Astra Serif"/>
                <w:color w:val="000000"/>
                <w:sz w:val="24"/>
                <w:szCs w:val="24"/>
              </w:rPr>
            </w:pPr>
            <w:proofErr w:type="spellStart"/>
            <w:r w:rsidRPr="00584D0C">
              <w:rPr>
                <w:rFonts w:ascii="PT Astra Serif" w:hAnsi="PT Astra Serif"/>
                <w:color w:val="000000"/>
                <w:sz w:val="24"/>
                <w:szCs w:val="24"/>
                <w:lang w:val="ru-RU"/>
              </w:rPr>
              <w:t>п</w:t>
            </w:r>
            <w:r w:rsidRPr="00584D0C">
              <w:rPr>
                <w:rFonts w:ascii="PT Astra Serif" w:hAnsi="PT Astra Serif"/>
                <w:color w:val="000000"/>
                <w:sz w:val="24"/>
                <w:szCs w:val="24"/>
              </w:rPr>
              <w:t>роявляет</w:t>
            </w:r>
            <w:proofErr w:type="spellEnd"/>
            <w:r w:rsidRPr="00584D0C">
              <w:rPr>
                <w:rFonts w:ascii="PT Astra Serif" w:hAnsi="PT Astra Serif"/>
                <w:color w:val="000000"/>
                <w:sz w:val="24"/>
                <w:szCs w:val="24"/>
              </w:rPr>
              <w:t xml:space="preserve"> желание участвовать в экологических проектах, различных мероприятиях экологической направленности.</w:t>
            </w:r>
          </w:p>
        </w:tc>
        <w:tc>
          <w:tcPr>
            <w:tcW w:w="3277" w:type="dxa"/>
            <w:shd w:val="clear" w:color="auto" w:fill="auto"/>
          </w:tcPr>
          <w:p w:rsidR="00D17B7E" w:rsidRPr="00584D0C" w:rsidRDefault="00D17B7E" w:rsidP="00B105A3">
            <w:pPr>
              <w:pStyle w:val="a4"/>
              <w:numPr>
                <w:ilvl w:val="0"/>
                <w:numId w:val="50"/>
              </w:numPr>
              <w:ind w:left="175" w:hanging="175"/>
              <w:rPr>
                <w:rFonts w:ascii="PT Astra Serif" w:hAnsi="PT Astra Serif"/>
                <w:color w:val="000000"/>
                <w:sz w:val="24"/>
                <w:szCs w:val="24"/>
              </w:rPr>
            </w:pPr>
            <w:proofErr w:type="spellStart"/>
            <w:r w:rsidRPr="00584D0C">
              <w:rPr>
                <w:rFonts w:ascii="PT Astra Serif" w:hAnsi="PT Astra Serif"/>
                <w:color w:val="000000"/>
                <w:sz w:val="24"/>
                <w:szCs w:val="24"/>
                <w:lang w:val="ru-RU"/>
              </w:rPr>
              <w:t>п</w:t>
            </w:r>
            <w:r w:rsidRPr="00584D0C">
              <w:rPr>
                <w:rFonts w:ascii="PT Astra Serif" w:hAnsi="PT Astra Serif"/>
                <w:color w:val="000000"/>
                <w:sz w:val="24"/>
                <w:szCs w:val="24"/>
              </w:rPr>
              <w:t>роявляет</w:t>
            </w:r>
            <w:proofErr w:type="spellEnd"/>
            <w:r w:rsidRPr="00584D0C">
              <w:rPr>
                <w:rFonts w:ascii="PT Astra Serif" w:hAnsi="PT Astra Serif"/>
                <w:color w:val="000000"/>
                <w:sz w:val="24"/>
                <w:szCs w:val="24"/>
              </w:rPr>
              <w:t xml:space="preserve"> интерес </w:t>
            </w:r>
            <w:r w:rsidRPr="00584D0C">
              <w:rPr>
                <w:rFonts w:ascii="PT Astra Serif" w:hAnsi="PT Astra Serif"/>
                <w:color w:val="000000"/>
                <w:sz w:val="24"/>
                <w:szCs w:val="24"/>
              </w:rPr>
              <w:br/>
              <w:t xml:space="preserve">и ценностное отношение </w:t>
            </w:r>
            <w:r w:rsidRPr="00584D0C">
              <w:rPr>
                <w:rFonts w:ascii="PT Astra Serif" w:hAnsi="PT Astra Serif"/>
                <w:color w:val="000000"/>
                <w:sz w:val="24"/>
                <w:szCs w:val="24"/>
              </w:rPr>
              <w:br/>
              <w:t xml:space="preserve">к природным явлениям </w:t>
            </w:r>
            <w:r w:rsidRPr="00584D0C">
              <w:rPr>
                <w:rFonts w:ascii="PT Astra Serif" w:hAnsi="PT Astra Serif"/>
                <w:color w:val="000000"/>
                <w:sz w:val="24"/>
                <w:szCs w:val="24"/>
              </w:rPr>
              <w:br/>
              <w:t xml:space="preserve">и разным формам жизни; понимание роли человека </w:t>
            </w:r>
            <w:r w:rsidRPr="00584D0C">
              <w:rPr>
                <w:rFonts w:ascii="PT Astra Serif" w:hAnsi="PT Astra Serif"/>
                <w:color w:val="000000"/>
                <w:sz w:val="24"/>
                <w:szCs w:val="24"/>
              </w:rPr>
              <w:br/>
              <w:t>в природе</w:t>
            </w:r>
            <w:r w:rsidRPr="00584D0C">
              <w:rPr>
                <w:rFonts w:ascii="PT Astra Serif" w:hAnsi="PT Astra Serif"/>
                <w:color w:val="000000"/>
                <w:sz w:val="24"/>
                <w:szCs w:val="24"/>
                <w:lang w:val="ru-RU"/>
              </w:rPr>
              <w:t>;</w:t>
            </w:r>
          </w:p>
          <w:p w:rsidR="00D17B7E" w:rsidRPr="00584D0C" w:rsidRDefault="00D17B7E" w:rsidP="00B105A3">
            <w:pPr>
              <w:pStyle w:val="a4"/>
              <w:numPr>
                <w:ilvl w:val="0"/>
                <w:numId w:val="50"/>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б</w:t>
            </w:r>
            <w:proofErr w:type="spellStart"/>
            <w:r w:rsidRPr="00584D0C">
              <w:rPr>
                <w:rFonts w:ascii="PT Astra Serif" w:hAnsi="PT Astra Serif"/>
                <w:color w:val="000000"/>
                <w:sz w:val="24"/>
                <w:szCs w:val="24"/>
              </w:rPr>
              <w:t>ережно</w:t>
            </w:r>
            <w:proofErr w:type="spellEnd"/>
            <w:r w:rsidRPr="00584D0C">
              <w:rPr>
                <w:rFonts w:ascii="PT Astra Serif" w:hAnsi="PT Astra Serif"/>
                <w:color w:val="000000"/>
                <w:sz w:val="24"/>
                <w:szCs w:val="24"/>
              </w:rPr>
              <w:t xml:space="preserve"> относится </w:t>
            </w:r>
            <w:r w:rsidRPr="00584D0C">
              <w:rPr>
                <w:rFonts w:ascii="PT Astra Serif" w:hAnsi="PT Astra Serif"/>
                <w:color w:val="000000"/>
                <w:sz w:val="24"/>
                <w:szCs w:val="24"/>
              </w:rPr>
              <w:br/>
              <w:t>ко всему живому</w:t>
            </w:r>
            <w:r w:rsidRPr="00584D0C">
              <w:rPr>
                <w:rFonts w:ascii="PT Astra Serif" w:hAnsi="PT Astra Serif"/>
                <w:color w:val="000000"/>
                <w:sz w:val="24"/>
                <w:szCs w:val="24"/>
                <w:lang w:val="ru-RU"/>
              </w:rPr>
              <w:t>;</w:t>
            </w:r>
          </w:p>
          <w:p w:rsidR="00D17B7E" w:rsidRPr="00584D0C" w:rsidRDefault="00D17B7E" w:rsidP="00B105A3">
            <w:pPr>
              <w:pStyle w:val="a4"/>
              <w:numPr>
                <w:ilvl w:val="0"/>
                <w:numId w:val="50"/>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и</w:t>
            </w:r>
            <w:proofErr w:type="spellStart"/>
            <w:r w:rsidRPr="00584D0C">
              <w:rPr>
                <w:rFonts w:ascii="PT Astra Serif" w:hAnsi="PT Astra Serif"/>
                <w:color w:val="000000"/>
                <w:sz w:val="24"/>
                <w:szCs w:val="24"/>
              </w:rPr>
              <w:t>меет</w:t>
            </w:r>
            <w:proofErr w:type="spellEnd"/>
            <w:r w:rsidRPr="00584D0C">
              <w:rPr>
                <w:rFonts w:ascii="PT Astra Serif" w:hAnsi="PT Astra Serif"/>
                <w:color w:val="000000"/>
                <w:sz w:val="24"/>
                <w:szCs w:val="24"/>
              </w:rPr>
              <w:t xml:space="preserve"> первоначальные представления о влиянии природного окружения </w:t>
            </w:r>
            <w:r w:rsidRPr="00584D0C">
              <w:rPr>
                <w:rFonts w:ascii="PT Astra Serif" w:hAnsi="PT Astra Serif"/>
                <w:color w:val="000000"/>
                <w:sz w:val="24"/>
                <w:szCs w:val="24"/>
              </w:rPr>
              <w:br/>
              <w:t>на жизнь и деятельность человека.</w:t>
            </w:r>
          </w:p>
          <w:p w:rsidR="00D17B7E" w:rsidRPr="00584D0C" w:rsidRDefault="00D17B7E" w:rsidP="0056048F">
            <w:pPr>
              <w:ind w:firstLine="1"/>
              <w:rPr>
                <w:rFonts w:ascii="PT Astra Serif" w:hAnsi="PT Astra Serif"/>
                <w:color w:val="000000"/>
              </w:rPr>
            </w:pPr>
          </w:p>
        </w:tc>
      </w:tr>
      <w:tr w:rsidR="00D17B7E" w:rsidRPr="00584D0C" w:rsidTr="00B105A3">
        <w:trPr>
          <w:trHeight w:val="841"/>
        </w:trPr>
        <w:tc>
          <w:tcPr>
            <w:tcW w:w="1668" w:type="dxa"/>
            <w:shd w:val="clear" w:color="auto" w:fill="auto"/>
          </w:tcPr>
          <w:p w:rsidR="00D17B7E" w:rsidRPr="00584D0C" w:rsidRDefault="00D17B7E" w:rsidP="0056048F">
            <w:pPr>
              <w:rPr>
                <w:rFonts w:ascii="PT Astra Serif" w:hAnsi="PT Astra Serif"/>
                <w:color w:val="000000"/>
              </w:rPr>
            </w:pPr>
            <w:r w:rsidRPr="00584D0C">
              <w:rPr>
                <w:rFonts w:ascii="PT Astra Serif" w:hAnsi="PT Astra Serif"/>
                <w:color w:val="000000"/>
              </w:rPr>
              <w:t xml:space="preserve">Воспитание культуры труда </w:t>
            </w:r>
          </w:p>
        </w:tc>
        <w:tc>
          <w:tcPr>
            <w:tcW w:w="4394" w:type="dxa"/>
            <w:shd w:val="clear" w:color="auto" w:fill="auto"/>
          </w:tcPr>
          <w:p w:rsidR="00D17B7E" w:rsidRPr="00584D0C" w:rsidRDefault="00D17B7E" w:rsidP="00B105A3">
            <w:pPr>
              <w:pStyle w:val="a4"/>
              <w:numPr>
                <w:ilvl w:val="0"/>
                <w:numId w:val="51"/>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в</w:t>
            </w:r>
            <w:proofErr w:type="spellStart"/>
            <w:r w:rsidRPr="00584D0C">
              <w:rPr>
                <w:rFonts w:ascii="PT Astra Serif" w:hAnsi="PT Astra Serif"/>
                <w:color w:val="000000"/>
                <w:sz w:val="24"/>
                <w:szCs w:val="24"/>
              </w:rPr>
              <w:t>ыслушивает</w:t>
            </w:r>
            <w:proofErr w:type="spellEnd"/>
            <w:r w:rsidRPr="00584D0C">
              <w:rPr>
                <w:rFonts w:ascii="PT Astra Serif" w:hAnsi="PT Astra Serif"/>
                <w:color w:val="000000"/>
                <w:sz w:val="24"/>
                <w:szCs w:val="24"/>
              </w:rPr>
              <w:t xml:space="preserve"> замечания и адекватно реагирует на него (эмоционально, вербально)</w:t>
            </w:r>
            <w:r w:rsidRPr="00584D0C">
              <w:rPr>
                <w:rFonts w:ascii="PT Astra Serif" w:hAnsi="PT Astra Serif"/>
                <w:color w:val="000000"/>
                <w:sz w:val="24"/>
                <w:szCs w:val="24"/>
                <w:lang w:val="ru-RU"/>
              </w:rPr>
              <w:t>;</w:t>
            </w:r>
          </w:p>
          <w:p w:rsidR="00D17B7E" w:rsidRPr="00584D0C" w:rsidRDefault="00D17B7E" w:rsidP="00B105A3">
            <w:pPr>
              <w:pStyle w:val="a4"/>
              <w:numPr>
                <w:ilvl w:val="0"/>
                <w:numId w:val="51"/>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в</w:t>
            </w:r>
            <w:proofErr w:type="spellStart"/>
            <w:r w:rsidRPr="00584D0C">
              <w:rPr>
                <w:rFonts w:ascii="PT Astra Serif" w:hAnsi="PT Astra Serif"/>
                <w:color w:val="000000"/>
                <w:sz w:val="24"/>
                <w:szCs w:val="24"/>
              </w:rPr>
              <w:t>ыражает</w:t>
            </w:r>
            <w:proofErr w:type="spellEnd"/>
            <w:r w:rsidRPr="00584D0C">
              <w:rPr>
                <w:rFonts w:ascii="PT Astra Serif" w:hAnsi="PT Astra Serif"/>
                <w:color w:val="000000"/>
                <w:sz w:val="24"/>
                <w:szCs w:val="24"/>
              </w:rPr>
              <w:t xml:space="preserve"> и отстаивает свою позицию, а также </w:t>
            </w:r>
            <w:proofErr w:type="gramStart"/>
            <w:r w:rsidRPr="00584D0C">
              <w:rPr>
                <w:rFonts w:ascii="PT Astra Serif" w:hAnsi="PT Astra Serif"/>
                <w:color w:val="000000"/>
                <w:sz w:val="24"/>
                <w:szCs w:val="24"/>
              </w:rPr>
              <w:t>способен</w:t>
            </w:r>
            <w:proofErr w:type="gramEnd"/>
            <w:r w:rsidRPr="00584D0C">
              <w:rPr>
                <w:rFonts w:ascii="PT Astra Serif" w:hAnsi="PT Astra Serif"/>
                <w:color w:val="000000"/>
                <w:sz w:val="24"/>
                <w:szCs w:val="24"/>
              </w:rPr>
              <w:t xml:space="preserve"> принять позицию другого человека (сверстника, взрослого), подкрепленную аргументами</w:t>
            </w:r>
            <w:r w:rsidRPr="00584D0C">
              <w:rPr>
                <w:rFonts w:ascii="PT Astra Serif" w:hAnsi="PT Astra Serif"/>
                <w:color w:val="000000"/>
                <w:sz w:val="24"/>
                <w:szCs w:val="24"/>
                <w:lang w:val="ru-RU"/>
              </w:rPr>
              <w:t>;</w:t>
            </w:r>
          </w:p>
          <w:p w:rsidR="00D17B7E" w:rsidRPr="00584D0C" w:rsidRDefault="00D17B7E" w:rsidP="00B105A3">
            <w:pPr>
              <w:pStyle w:val="a4"/>
              <w:numPr>
                <w:ilvl w:val="0"/>
                <w:numId w:val="51"/>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н</w:t>
            </w:r>
            <w:r w:rsidRPr="00584D0C">
              <w:rPr>
                <w:rFonts w:ascii="PT Astra Serif" w:hAnsi="PT Astra Serif"/>
                <w:color w:val="000000"/>
                <w:sz w:val="24"/>
                <w:szCs w:val="24"/>
              </w:rPr>
              <w:t>е принимает лжи и манипуляции (в собственном поведении и со стороны других людей)</w:t>
            </w:r>
            <w:r w:rsidRPr="00584D0C">
              <w:rPr>
                <w:rFonts w:ascii="PT Astra Serif" w:hAnsi="PT Astra Serif"/>
                <w:color w:val="000000"/>
                <w:sz w:val="24"/>
                <w:szCs w:val="24"/>
                <w:lang w:val="ru-RU"/>
              </w:rPr>
              <w:t>;</w:t>
            </w:r>
          </w:p>
          <w:p w:rsidR="00D17B7E" w:rsidRPr="00584D0C" w:rsidRDefault="00D17B7E" w:rsidP="00B105A3">
            <w:pPr>
              <w:pStyle w:val="a4"/>
              <w:numPr>
                <w:ilvl w:val="0"/>
                <w:numId w:val="51"/>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с</w:t>
            </w:r>
            <w:proofErr w:type="spellStart"/>
            <w:r w:rsidRPr="00584D0C">
              <w:rPr>
                <w:rFonts w:ascii="PT Astra Serif" w:hAnsi="PT Astra Serif"/>
                <w:color w:val="000000"/>
                <w:sz w:val="24"/>
                <w:szCs w:val="24"/>
              </w:rPr>
              <w:t>тремится</w:t>
            </w:r>
            <w:proofErr w:type="spellEnd"/>
            <w:r w:rsidRPr="00584D0C">
              <w:rPr>
                <w:rFonts w:ascii="PT Astra Serif" w:hAnsi="PT Astra Serif"/>
                <w:color w:val="000000"/>
                <w:sz w:val="24"/>
                <w:szCs w:val="24"/>
              </w:rPr>
              <w:t xml:space="preserve"> </w:t>
            </w:r>
            <w:r w:rsidRPr="00584D0C">
              <w:rPr>
                <w:rFonts w:ascii="PT Astra Serif" w:hAnsi="PT Astra Serif"/>
                <w:color w:val="000000"/>
                <w:sz w:val="24"/>
                <w:szCs w:val="24"/>
                <w:lang w:val="ru-RU"/>
              </w:rPr>
              <w:t xml:space="preserve">выявить </w:t>
            </w:r>
            <w:r w:rsidRPr="00584D0C">
              <w:rPr>
                <w:rFonts w:ascii="PT Astra Serif" w:hAnsi="PT Astra Serif"/>
                <w:color w:val="000000"/>
                <w:sz w:val="24"/>
                <w:szCs w:val="24"/>
              </w:rPr>
              <w:t xml:space="preserve">несправедливость и встать </w:t>
            </w:r>
            <w:r w:rsidRPr="00584D0C">
              <w:rPr>
                <w:rFonts w:ascii="PT Astra Serif" w:hAnsi="PT Astra Serif"/>
                <w:color w:val="000000"/>
                <w:sz w:val="24"/>
                <w:szCs w:val="24"/>
              </w:rPr>
              <w:br/>
              <w:t xml:space="preserve">на защиту несправедливо </w:t>
            </w:r>
            <w:proofErr w:type="gramStart"/>
            <w:r w:rsidRPr="00584D0C">
              <w:rPr>
                <w:rFonts w:ascii="PT Astra Serif" w:hAnsi="PT Astra Serif"/>
                <w:color w:val="000000"/>
                <w:sz w:val="24"/>
                <w:szCs w:val="24"/>
              </w:rPr>
              <w:t>обиженного</w:t>
            </w:r>
            <w:proofErr w:type="gramEnd"/>
            <w:r w:rsidRPr="00584D0C">
              <w:rPr>
                <w:rFonts w:ascii="PT Astra Serif" w:hAnsi="PT Astra Serif"/>
                <w:color w:val="000000"/>
                <w:sz w:val="24"/>
                <w:szCs w:val="24"/>
                <w:lang w:val="ru-RU"/>
              </w:rPr>
              <w:t>;</w:t>
            </w:r>
          </w:p>
          <w:p w:rsidR="00D17B7E" w:rsidRPr="00584D0C" w:rsidRDefault="00D17B7E" w:rsidP="00B105A3">
            <w:pPr>
              <w:pStyle w:val="a4"/>
              <w:numPr>
                <w:ilvl w:val="0"/>
                <w:numId w:val="51"/>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в</w:t>
            </w:r>
            <w:proofErr w:type="spellStart"/>
            <w:r w:rsidRPr="00584D0C">
              <w:rPr>
                <w:rFonts w:ascii="PT Astra Serif" w:hAnsi="PT Astra Serif"/>
                <w:color w:val="000000"/>
                <w:sz w:val="24"/>
                <w:szCs w:val="24"/>
              </w:rPr>
              <w:t>ыполняет</w:t>
            </w:r>
            <w:proofErr w:type="spellEnd"/>
            <w:r w:rsidRPr="00584D0C">
              <w:rPr>
                <w:rFonts w:ascii="PT Astra Serif" w:hAnsi="PT Astra Serif"/>
                <w:color w:val="000000"/>
                <w:sz w:val="24"/>
                <w:szCs w:val="24"/>
              </w:rPr>
              <w:t xml:space="preserve"> разные виды заданий, поручений, просьб, связанных с гармонизацией общественного окружения</w:t>
            </w:r>
            <w:r w:rsidRPr="00584D0C">
              <w:rPr>
                <w:rFonts w:ascii="PT Astra Serif" w:hAnsi="PT Astra Serif"/>
                <w:color w:val="000000"/>
                <w:sz w:val="24"/>
                <w:szCs w:val="24"/>
                <w:lang w:val="ru-RU"/>
              </w:rPr>
              <w:t>;</w:t>
            </w:r>
          </w:p>
          <w:p w:rsidR="00D17B7E" w:rsidRPr="00584D0C" w:rsidRDefault="00D17B7E" w:rsidP="00B105A3">
            <w:pPr>
              <w:pStyle w:val="a4"/>
              <w:numPr>
                <w:ilvl w:val="0"/>
                <w:numId w:val="51"/>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м</w:t>
            </w:r>
            <w:proofErr w:type="spellStart"/>
            <w:r w:rsidRPr="00584D0C">
              <w:rPr>
                <w:rFonts w:ascii="PT Astra Serif" w:hAnsi="PT Astra Serif"/>
                <w:color w:val="000000"/>
                <w:sz w:val="24"/>
                <w:szCs w:val="24"/>
              </w:rPr>
              <w:t>ожет</w:t>
            </w:r>
            <w:proofErr w:type="spellEnd"/>
            <w:r w:rsidRPr="00584D0C">
              <w:rPr>
                <w:rFonts w:ascii="PT Astra Serif" w:hAnsi="PT Astra Serif"/>
                <w:color w:val="000000"/>
                <w:sz w:val="24"/>
                <w:szCs w:val="24"/>
              </w:rPr>
              <w:t xml:space="preserve"> выступать в разных ролях: в роли организатора, в роли </w:t>
            </w:r>
            <w:r w:rsidRPr="00584D0C">
              <w:rPr>
                <w:rFonts w:ascii="PT Astra Serif" w:hAnsi="PT Astra Serif"/>
                <w:color w:val="000000"/>
                <w:sz w:val="24"/>
                <w:szCs w:val="24"/>
              </w:rPr>
              <w:lastRenderedPageBreak/>
              <w:t>исполнителя в деловом, игровом, коммуникативном взаимодействии</w:t>
            </w:r>
            <w:r w:rsidRPr="00584D0C">
              <w:rPr>
                <w:rFonts w:ascii="PT Astra Serif" w:hAnsi="PT Astra Serif"/>
                <w:color w:val="000000"/>
                <w:sz w:val="24"/>
                <w:szCs w:val="24"/>
                <w:lang w:val="ru-RU"/>
              </w:rPr>
              <w:t>;</w:t>
            </w:r>
          </w:p>
          <w:p w:rsidR="00D17B7E" w:rsidRPr="00584D0C" w:rsidRDefault="00D17B7E" w:rsidP="00B105A3">
            <w:pPr>
              <w:pStyle w:val="a4"/>
              <w:numPr>
                <w:ilvl w:val="0"/>
                <w:numId w:val="51"/>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о</w:t>
            </w:r>
            <w:proofErr w:type="spellStart"/>
            <w:r w:rsidRPr="00584D0C">
              <w:rPr>
                <w:rFonts w:ascii="PT Astra Serif" w:hAnsi="PT Astra Serif"/>
                <w:color w:val="000000"/>
                <w:sz w:val="24"/>
                <w:szCs w:val="24"/>
              </w:rPr>
              <w:t>казывает</w:t>
            </w:r>
            <w:proofErr w:type="spellEnd"/>
            <w:r w:rsidRPr="00584D0C">
              <w:rPr>
                <w:rFonts w:ascii="PT Astra Serif" w:hAnsi="PT Astra Serif"/>
                <w:color w:val="000000"/>
                <w:sz w:val="24"/>
                <w:szCs w:val="24"/>
              </w:rPr>
              <w:t xml:space="preserve"> посильную практическую и психологическую помощь другим людям (сверстникам и взрослым) по их просьбе и собственной инициативе</w:t>
            </w:r>
            <w:r w:rsidRPr="00584D0C">
              <w:rPr>
                <w:rFonts w:ascii="PT Astra Serif" w:hAnsi="PT Astra Serif"/>
                <w:color w:val="000000"/>
                <w:sz w:val="24"/>
                <w:szCs w:val="24"/>
                <w:lang w:val="ru-RU"/>
              </w:rPr>
              <w:t>;</w:t>
            </w:r>
          </w:p>
          <w:p w:rsidR="00D17B7E" w:rsidRPr="00584D0C" w:rsidRDefault="00D17B7E" w:rsidP="00B105A3">
            <w:pPr>
              <w:pStyle w:val="11"/>
              <w:numPr>
                <w:ilvl w:val="0"/>
                <w:numId w:val="51"/>
              </w:numPr>
              <w:spacing w:before="0" w:beforeAutospacing="0" w:after="0" w:afterAutospacing="0"/>
              <w:ind w:left="175" w:hanging="175"/>
              <w:rPr>
                <w:rFonts w:ascii="PT Astra Serif" w:hAnsi="PT Astra Serif"/>
                <w:b/>
                <w:i/>
                <w:color w:val="000000"/>
              </w:rPr>
            </w:pPr>
            <w:r w:rsidRPr="00584D0C">
              <w:rPr>
                <w:rFonts w:ascii="PT Astra Serif" w:eastAsia="ZapfDingbats" w:hAnsi="PT Astra Serif"/>
                <w:color w:val="000000"/>
              </w:rPr>
              <w:t>имеет первичные представления о ценностях труда, о различных профессиях;</w:t>
            </w:r>
          </w:p>
          <w:p w:rsidR="00D17B7E" w:rsidRPr="00584D0C" w:rsidRDefault="00D17B7E" w:rsidP="00B105A3">
            <w:pPr>
              <w:pStyle w:val="11"/>
              <w:numPr>
                <w:ilvl w:val="0"/>
                <w:numId w:val="51"/>
              </w:numPr>
              <w:spacing w:before="0" w:beforeAutospacing="0" w:after="0" w:afterAutospacing="0"/>
              <w:ind w:left="175" w:hanging="175"/>
              <w:rPr>
                <w:rFonts w:ascii="PT Astra Serif" w:hAnsi="PT Astra Serif"/>
                <w:b/>
                <w:i/>
                <w:color w:val="000000"/>
              </w:rPr>
            </w:pPr>
            <w:r w:rsidRPr="00584D0C">
              <w:rPr>
                <w:rFonts w:ascii="PT Astra Serif" w:eastAsia="ZapfDingbats" w:hAnsi="PT Astra Serif"/>
                <w:color w:val="000000"/>
              </w:rPr>
              <w:t xml:space="preserve">проявляет </w:t>
            </w:r>
            <w:r w:rsidRPr="00584D0C">
              <w:rPr>
                <w:rFonts w:ascii="PT Astra Serif" w:hAnsi="PT Astra Serif"/>
                <w:color w:val="000000"/>
              </w:rPr>
              <w:t xml:space="preserve">навыки сотрудничества </w:t>
            </w:r>
            <w:r w:rsidRPr="00584D0C">
              <w:rPr>
                <w:rFonts w:ascii="PT Astra Serif" w:hAnsi="PT Astra Serif"/>
                <w:color w:val="000000"/>
              </w:rPr>
              <w:br/>
              <w:t xml:space="preserve">со сверстниками и взрослыми </w:t>
            </w:r>
            <w:r w:rsidRPr="00584D0C">
              <w:rPr>
                <w:rFonts w:ascii="PT Astra Serif" w:hAnsi="PT Astra Serif"/>
                <w:color w:val="000000"/>
              </w:rPr>
              <w:br/>
              <w:t>в трудовой деятельности;</w:t>
            </w:r>
          </w:p>
          <w:p w:rsidR="00D17B7E" w:rsidRPr="00584D0C" w:rsidRDefault="00D17B7E" w:rsidP="00B105A3">
            <w:pPr>
              <w:pStyle w:val="11"/>
              <w:numPr>
                <w:ilvl w:val="0"/>
                <w:numId w:val="51"/>
              </w:numPr>
              <w:spacing w:before="0" w:beforeAutospacing="0" w:after="0" w:afterAutospacing="0"/>
              <w:ind w:left="175" w:hanging="175"/>
              <w:rPr>
                <w:rFonts w:ascii="PT Astra Serif" w:hAnsi="PT Astra Serif"/>
                <w:b/>
                <w:i/>
                <w:color w:val="000000"/>
              </w:rPr>
            </w:pPr>
            <w:r w:rsidRPr="00584D0C">
              <w:rPr>
                <w:rFonts w:ascii="PT Astra Serif" w:eastAsia="ZapfDingbats" w:hAnsi="PT Astra Serif"/>
                <w:color w:val="000000"/>
              </w:rPr>
              <w:t xml:space="preserve">активно участвует </w:t>
            </w:r>
            <w:r w:rsidRPr="00584D0C">
              <w:rPr>
                <w:rFonts w:ascii="PT Astra Serif" w:eastAsia="ZapfDingbats" w:hAnsi="PT Astra Serif"/>
                <w:color w:val="000000"/>
              </w:rPr>
              <w:br/>
              <w:t xml:space="preserve">в </w:t>
            </w:r>
            <w:r w:rsidRPr="00584D0C">
              <w:rPr>
                <w:rFonts w:ascii="PT Astra Serif" w:hAnsi="PT Astra Serif"/>
                <w:color w:val="000000"/>
              </w:rPr>
              <w:t>общественно полезной деятельности;</w:t>
            </w:r>
          </w:p>
          <w:p w:rsidR="00D17B7E" w:rsidRPr="00584D0C" w:rsidRDefault="00D17B7E" w:rsidP="00B105A3">
            <w:pPr>
              <w:pStyle w:val="11"/>
              <w:numPr>
                <w:ilvl w:val="0"/>
                <w:numId w:val="51"/>
              </w:numPr>
              <w:spacing w:before="0" w:beforeAutospacing="0" w:after="0" w:afterAutospacing="0"/>
              <w:ind w:left="175" w:hanging="175"/>
              <w:rPr>
                <w:rFonts w:ascii="PT Astra Serif" w:hAnsi="PT Astra Serif"/>
                <w:b/>
                <w:i/>
                <w:color w:val="000000"/>
              </w:rPr>
            </w:pPr>
            <w:r w:rsidRPr="00584D0C">
              <w:rPr>
                <w:rFonts w:ascii="PT Astra Serif" w:hAnsi="PT Astra Serif"/>
                <w:color w:val="000000"/>
              </w:rPr>
              <w:t>умеет выражать себя в различных доступных и наиболее привлекательных для ребёнка видах трудовой деятельности.</w:t>
            </w:r>
          </w:p>
        </w:tc>
        <w:tc>
          <w:tcPr>
            <w:tcW w:w="3277" w:type="dxa"/>
            <w:shd w:val="clear" w:color="auto" w:fill="auto"/>
          </w:tcPr>
          <w:p w:rsidR="00D17B7E" w:rsidRPr="00584D0C" w:rsidRDefault="00D17B7E" w:rsidP="00B105A3">
            <w:pPr>
              <w:pStyle w:val="a4"/>
              <w:numPr>
                <w:ilvl w:val="0"/>
                <w:numId w:val="51"/>
              </w:numPr>
              <w:ind w:left="175" w:hanging="175"/>
              <w:rPr>
                <w:rFonts w:ascii="PT Astra Serif" w:hAnsi="PT Astra Serif"/>
                <w:color w:val="000000"/>
                <w:sz w:val="24"/>
                <w:szCs w:val="24"/>
              </w:rPr>
            </w:pPr>
            <w:r w:rsidRPr="00584D0C">
              <w:rPr>
                <w:rFonts w:ascii="PT Astra Serif" w:hAnsi="PT Astra Serif"/>
                <w:color w:val="000000"/>
                <w:sz w:val="24"/>
                <w:szCs w:val="24"/>
                <w:lang w:val="ru-RU"/>
              </w:rPr>
              <w:lastRenderedPageBreak/>
              <w:t>и</w:t>
            </w:r>
            <w:proofErr w:type="spellStart"/>
            <w:r w:rsidRPr="00584D0C">
              <w:rPr>
                <w:rFonts w:ascii="PT Astra Serif" w:hAnsi="PT Astra Serif"/>
                <w:color w:val="000000"/>
                <w:sz w:val="24"/>
                <w:szCs w:val="24"/>
              </w:rPr>
              <w:t>меет</w:t>
            </w:r>
            <w:proofErr w:type="spellEnd"/>
            <w:r w:rsidRPr="00584D0C">
              <w:rPr>
                <w:rFonts w:ascii="PT Astra Serif" w:hAnsi="PT Astra Serif"/>
                <w:color w:val="000000"/>
                <w:sz w:val="24"/>
                <w:szCs w:val="24"/>
              </w:rPr>
              <w:t xml:space="preserve"> представления </w:t>
            </w:r>
            <w:r w:rsidRPr="00584D0C">
              <w:rPr>
                <w:rFonts w:ascii="PT Astra Serif" w:hAnsi="PT Astra Serif"/>
                <w:color w:val="000000"/>
                <w:sz w:val="24"/>
                <w:szCs w:val="24"/>
              </w:rPr>
              <w:br/>
              <w:t xml:space="preserve">о ведущей роли образования </w:t>
            </w:r>
            <w:r w:rsidRPr="00584D0C">
              <w:rPr>
                <w:rFonts w:ascii="PT Astra Serif" w:hAnsi="PT Astra Serif"/>
                <w:color w:val="000000"/>
                <w:sz w:val="24"/>
                <w:szCs w:val="24"/>
              </w:rPr>
              <w:br/>
              <w:t>и трудовой деятельности в жизни человека; о значении творчества в развитии общества</w:t>
            </w:r>
            <w:r w:rsidRPr="00584D0C">
              <w:rPr>
                <w:rFonts w:ascii="PT Astra Serif" w:hAnsi="PT Astra Serif"/>
                <w:color w:val="000000"/>
                <w:sz w:val="24"/>
                <w:szCs w:val="24"/>
                <w:lang w:val="ru-RU"/>
              </w:rPr>
              <w:t>;</w:t>
            </w:r>
          </w:p>
          <w:p w:rsidR="00D17B7E" w:rsidRPr="00584D0C" w:rsidRDefault="00D17B7E" w:rsidP="00B105A3">
            <w:pPr>
              <w:pStyle w:val="a4"/>
              <w:numPr>
                <w:ilvl w:val="0"/>
                <w:numId w:val="51"/>
              </w:numPr>
              <w:ind w:left="175" w:hanging="175"/>
              <w:rPr>
                <w:rFonts w:ascii="PT Astra Serif" w:hAnsi="PT Astra Serif"/>
                <w:color w:val="000000"/>
                <w:sz w:val="24"/>
                <w:szCs w:val="24"/>
              </w:rPr>
            </w:pPr>
            <w:proofErr w:type="spellStart"/>
            <w:r w:rsidRPr="00584D0C">
              <w:rPr>
                <w:rFonts w:ascii="PT Astra Serif" w:hAnsi="PT Astra Serif"/>
                <w:color w:val="000000"/>
                <w:sz w:val="24"/>
                <w:szCs w:val="24"/>
                <w:lang w:val="ru-RU"/>
              </w:rPr>
              <w:t>п</w:t>
            </w:r>
            <w:r w:rsidRPr="00584D0C">
              <w:rPr>
                <w:rFonts w:ascii="PT Astra Serif" w:hAnsi="PT Astra Serif"/>
                <w:color w:val="000000"/>
                <w:sz w:val="24"/>
                <w:szCs w:val="24"/>
              </w:rPr>
              <w:t>роявляет</w:t>
            </w:r>
            <w:proofErr w:type="spellEnd"/>
            <w:r w:rsidRPr="00584D0C">
              <w:rPr>
                <w:rFonts w:ascii="PT Astra Serif" w:hAnsi="PT Astra Serif"/>
                <w:color w:val="000000"/>
                <w:sz w:val="24"/>
                <w:szCs w:val="24"/>
              </w:rPr>
              <w:t xml:space="preserve"> уважение к труду и творчеству взрослых и сверстников</w:t>
            </w:r>
            <w:r w:rsidRPr="00584D0C">
              <w:rPr>
                <w:rFonts w:ascii="PT Astra Serif" w:hAnsi="PT Astra Serif"/>
                <w:color w:val="000000"/>
                <w:sz w:val="24"/>
                <w:szCs w:val="24"/>
                <w:lang w:val="ru-RU"/>
              </w:rPr>
              <w:t>;</w:t>
            </w:r>
          </w:p>
          <w:p w:rsidR="00D17B7E" w:rsidRPr="00584D0C" w:rsidRDefault="00D17B7E" w:rsidP="00B105A3">
            <w:pPr>
              <w:pStyle w:val="a4"/>
              <w:numPr>
                <w:ilvl w:val="0"/>
                <w:numId w:val="51"/>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и</w:t>
            </w:r>
            <w:proofErr w:type="spellStart"/>
            <w:r w:rsidRPr="00584D0C">
              <w:rPr>
                <w:rFonts w:ascii="PT Astra Serif" w:hAnsi="PT Astra Serif"/>
                <w:color w:val="000000"/>
                <w:sz w:val="24"/>
                <w:szCs w:val="24"/>
              </w:rPr>
              <w:t>меет</w:t>
            </w:r>
            <w:proofErr w:type="spellEnd"/>
            <w:r w:rsidRPr="00584D0C">
              <w:rPr>
                <w:rFonts w:ascii="PT Astra Serif" w:hAnsi="PT Astra Serif"/>
                <w:color w:val="000000"/>
                <w:sz w:val="24"/>
                <w:szCs w:val="24"/>
              </w:rPr>
              <w:t xml:space="preserve"> представления </w:t>
            </w:r>
            <w:r w:rsidRPr="00584D0C">
              <w:rPr>
                <w:rFonts w:ascii="PT Astra Serif" w:hAnsi="PT Astra Serif"/>
                <w:color w:val="000000"/>
                <w:sz w:val="24"/>
                <w:szCs w:val="24"/>
              </w:rPr>
              <w:br/>
              <w:t>о профессиональных сферах человеческой деятельности</w:t>
            </w:r>
            <w:r w:rsidRPr="00584D0C">
              <w:rPr>
                <w:rFonts w:ascii="PT Astra Serif" w:hAnsi="PT Astra Serif"/>
                <w:color w:val="000000"/>
                <w:sz w:val="24"/>
                <w:szCs w:val="24"/>
                <w:lang w:val="ru-RU"/>
              </w:rPr>
              <w:t>;</w:t>
            </w:r>
          </w:p>
          <w:p w:rsidR="00D17B7E" w:rsidRPr="00584D0C" w:rsidRDefault="00D17B7E" w:rsidP="00B105A3">
            <w:pPr>
              <w:pStyle w:val="a4"/>
              <w:numPr>
                <w:ilvl w:val="0"/>
                <w:numId w:val="51"/>
              </w:numPr>
              <w:ind w:left="175" w:hanging="175"/>
              <w:rPr>
                <w:rFonts w:ascii="PT Astra Serif" w:hAnsi="PT Astra Serif"/>
                <w:color w:val="000000"/>
                <w:sz w:val="24"/>
                <w:szCs w:val="24"/>
              </w:rPr>
            </w:pPr>
            <w:proofErr w:type="spellStart"/>
            <w:r w:rsidRPr="00584D0C">
              <w:rPr>
                <w:rFonts w:ascii="PT Astra Serif" w:hAnsi="PT Astra Serif"/>
                <w:color w:val="000000"/>
                <w:sz w:val="24"/>
                <w:szCs w:val="24"/>
                <w:lang w:val="ru-RU"/>
              </w:rPr>
              <w:t>пр</w:t>
            </w:r>
            <w:r w:rsidRPr="00584D0C">
              <w:rPr>
                <w:rFonts w:ascii="PT Astra Serif" w:hAnsi="PT Astra Serif"/>
                <w:color w:val="000000"/>
                <w:sz w:val="24"/>
                <w:szCs w:val="24"/>
              </w:rPr>
              <w:t>роявляет</w:t>
            </w:r>
            <w:proofErr w:type="spellEnd"/>
            <w:r w:rsidRPr="00584D0C">
              <w:rPr>
                <w:rFonts w:ascii="PT Astra Serif" w:hAnsi="PT Astra Serif"/>
                <w:color w:val="000000"/>
                <w:sz w:val="24"/>
                <w:szCs w:val="24"/>
              </w:rPr>
              <w:t xml:space="preserve"> дисциплинированность, последовательность </w:t>
            </w:r>
            <w:r w:rsidRPr="00584D0C">
              <w:rPr>
                <w:rFonts w:ascii="PT Astra Serif" w:hAnsi="PT Astra Serif"/>
                <w:color w:val="000000"/>
                <w:sz w:val="24"/>
                <w:szCs w:val="24"/>
              </w:rPr>
              <w:br/>
              <w:t>и настойчивость в выполнении учебных и учебно-трудовых заданиях</w:t>
            </w:r>
            <w:r w:rsidRPr="00584D0C">
              <w:rPr>
                <w:rFonts w:ascii="PT Astra Serif" w:hAnsi="PT Astra Serif"/>
                <w:color w:val="000000"/>
                <w:sz w:val="24"/>
                <w:szCs w:val="24"/>
                <w:lang w:val="ru-RU"/>
              </w:rPr>
              <w:t>;</w:t>
            </w:r>
          </w:p>
          <w:p w:rsidR="00D17B7E" w:rsidRPr="00584D0C" w:rsidRDefault="00D17B7E" w:rsidP="00B105A3">
            <w:pPr>
              <w:pStyle w:val="a4"/>
              <w:numPr>
                <w:ilvl w:val="0"/>
                <w:numId w:val="51"/>
              </w:numPr>
              <w:ind w:left="175" w:hanging="175"/>
              <w:rPr>
                <w:rFonts w:ascii="PT Astra Serif" w:hAnsi="PT Astra Serif"/>
                <w:color w:val="000000"/>
                <w:sz w:val="24"/>
                <w:szCs w:val="24"/>
              </w:rPr>
            </w:pPr>
            <w:r w:rsidRPr="00584D0C">
              <w:rPr>
                <w:rFonts w:ascii="PT Astra Serif" w:hAnsi="PT Astra Serif"/>
                <w:color w:val="000000"/>
                <w:sz w:val="24"/>
                <w:szCs w:val="24"/>
                <w:lang w:val="ru-RU"/>
              </w:rPr>
              <w:lastRenderedPageBreak/>
              <w:t>с</w:t>
            </w:r>
            <w:proofErr w:type="spellStart"/>
            <w:r w:rsidRPr="00584D0C">
              <w:rPr>
                <w:rFonts w:ascii="PT Astra Serif" w:hAnsi="PT Astra Serif"/>
                <w:color w:val="000000"/>
                <w:sz w:val="24"/>
                <w:szCs w:val="24"/>
              </w:rPr>
              <w:t>облюдает</w:t>
            </w:r>
            <w:proofErr w:type="spellEnd"/>
            <w:r w:rsidRPr="00584D0C">
              <w:rPr>
                <w:rFonts w:ascii="PT Astra Serif" w:hAnsi="PT Astra Serif"/>
                <w:color w:val="000000"/>
                <w:sz w:val="24"/>
                <w:szCs w:val="24"/>
              </w:rPr>
              <w:t xml:space="preserve"> порядок</w:t>
            </w:r>
            <w:r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на рабочих местах (в школе, дома и пр.)</w:t>
            </w:r>
            <w:r w:rsidRPr="00584D0C">
              <w:rPr>
                <w:rFonts w:ascii="PT Astra Serif" w:hAnsi="PT Astra Serif"/>
                <w:color w:val="000000"/>
                <w:sz w:val="24"/>
                <w:szCs w:val="24"/>
                <w:lang w:val="ru-RU"/>
              </w:rPr>
              <w:t>;</w:t>
            </w:r>
          </w:p>
          <w:p w:rsidR="00D17B7E" w:rsidRPr="00584D0C" w:rsidRDefault="00D17B7E" w:rsidP="00B105A3">
            <w:pPr>
              <w:pStyle w:val="a4"/>
              <w:numPr>
                <w:ilvl w:val="0"/>
                <w:numId w:val="51"/>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б</w:t>
            </w:r>
            <w:proofErr w:type="spellStart"/>
            <w:r w:rsidRPr="00584D0C">
              <w:rPr>
                <w:rFonts w:ascii="PT Astra Serif" w:hAnsi="PT Astra Serif"/>
                <w:color w:val="000000"/>
                <w:sz w:val="24"/>
                <w:szCs w:val="24"/>
              </w:rPr>
              <w:t>ережно</w:t>
            </w:r>
            <w:proofErr w:type="spellEnd"/>
            <w:r w:rsidRPr="00584D0C">
              <w:rPr>
                <w:rFonts w:ascii="PT Astra Serif" w:hAnsi="PT Astra Serif"/>
                <w:color w:val="000000"/>
                <w:sz w:val="24"/>
                <w:szCs w:val="24"/>
              </w:rPr>
              <w:t xml:space="preserve"> относится к результатам своего труда, труда других людей, к школьному имуществу, учебникам, личным вещам</w:t>
            </w:r>
            <w:r w:rsidRPr="00584D0C">
              <w:rPr>
                <w:rFonts w:ascii="PT Astra Serif" w:hAnsi="PT Astra Serif"/>
                <w:color w:val="000000"/>
                <w:sz w:val="24"/>
                <w:szCs w:val="24"/>
                <w:lang w:val="ru-RU"/>
              </w:rPr>
              <w:t>;</w:t>
            </w:r>
          </w:p>
          <w:p w:rsidR="00D17B7E" w:rsidRPr="00584D0C" w:rsidRDefault="00D17B7E" w:rsidP="00B105A3">
            <w:pPr>
              <w:pStyle w:val="a4"/>
              <w:numPr>
                <w:ilvl w:val="0"/>
                <w:numId w:val="51"/>
              </w:numPr>
              <w:ind w:left="175" w:hanging="175"/>
              <w:rPr>
                <w:rFonts w:ascii="PT Astra Serif" w:hAnsi="PT Astra Serif"/>
                <w:color w:val="000000"/>
                <w:sz w:val="24"/>
                <w:szCs w:val="24"/>
              </w:rPr>
            </w:pPr>
            <w:r w:rsidRPr="00584D0C">
              <w:rPr>
                <w:rFonts w:ascii="PT Astra Serif" w:hAnsi="PT Astra Serif"/>
                <w:color w:val="000000"/>
                <w:sz w:val="24"/>
                <w:szCs w:val="24"/>
                <w:lang w:val="ru-RU"/>
              </w:rPr>
              <w:t>о</w:t>
            </w:r>
            <w:proofErr w:type="spellStart"/>
            <w:r w:rsidRPr="00584D0C">
              <w:rPr>
                <w:rFonts w:ascii="PT Astra Serif" w:hAnsi="PT Astra Serif"/>
                <w:color w:val="000000"/>
                <w:sz w:val="24"/>
                <w:szCs w:val="24"/>
              </w:rPr>
              <w:t>трицательно</w:t>
            </w:r>
            <w:proofErr w:type="spellEnd"/>
            <w:r w:rsidRPr="00584D0C">
              <w:rPr>
                <w:rFonts w:ascii="PT Astra Serif" w:hAnsi="PT Astra Serif"/>
                <w:color w:val="000000"/>
                <w:sz w:val="24"/>
                <w:szCs w:val="24"/>
              </w:rPr>
              <w:t xml:space="preserve"> относится к лени и небрежности в труде и учёбе, небережливому отношению к результатам труда людей.</w:t>
            </w:r>
          </w:p>
        </w:tc>
      </w:tr>
    </w:tbl>
    <w:p w:rsidR="00D17B7E" w:rsidRPr="00584D0C" w:rsidRDefault="00D17B7E" w:rsidP="00D17B7E">
      <w:pPr>
        <w:rPr>
          <w:rFonts w:ascii="PT Astra Serif" w:hAnsi="PT Astra Serif"/>
        </w:rPr>
      </w:pPr>
      <w:bookmarkStart w:id="31" w:name="_Toc73604262"/>
      <w:bookmarkStart w:id="32" w:name="_Toc74086738"/>
      <w:bookmarkStart w:id="33" w:name="_Toc74089684"/>
      <w:bookmarkStart w:id="34" w:name="_Toc74226181"/>
    </w:p>
    <w:p w:rsidR="00D17B7E" w:rsidRPr="00584D0C" w:rsidRDefault="00D17B7E" w:rsidP="00D17B7E">
      <w:pPr>
        <w:pStyle w:val="1"/>
        <w:spacing w:line="276" w:lineRule="auto"/>
        <w:jc w:val="center"/>
        <w:rPr>
          <w:rFonts w:ascii="PT Astra Serif" w:hAnsi="PT Astra Serif"/>
          <w:b/>
          <w:bCs/>
          <w:color w:val="000000"/>
          <w:sz w:val="24"/>
          <w:szCs w:val="24"/>
        </w:rPr>
      </w:pPr>
      <w:r w:rsidRPr="00584D0C">
        <w:rPr>
          <w:rFonts w:ascii="PT Astra Serif" w:hAnsi="PT Astra Serif"/>
          <w:b/>
          <w:bCs/>
          <w:color w:val="000000"/>
          <w:sz w:val="24"/>
          <w:szCs w:val="24"/>
        </w:rPr>
        <w:t xml:space="preserve">Раздел </w:t>
      </w:r>
      <w:r w:rsidRPr="00584D0C">
        <w:rPr>
          <w:rFonts w:ascii="PT Astra Serif" w:hAnsi="PT Astra Serif"/>
          <w:b/>
          <w:bCs/>
          <w:color w:val="auto"/>
          <w:sz w:val="24"/>
          <w:szCs w:val="24"/>
          <w:lang w:val="en-US"/>
        </w:rPr>
        <w:t>II</w:t>
      </w:r>
      <w:r w:rsidRPr="00584D0C">
        <w:rPr>
          <w:rFonts w:ascii="PT Astra Serif" w:hAnsi="PT Astra Serif"/>
          <w:b/>
          <w:bCs/>
          <w:color w:val="000000"/>
          <w:sz w:val="24"/>
          <w:szCs w:val="24"/>
        </w:rPr>
        <w:t xml:space="preserve">. Содержание </w:t>
      </w:r>
      <w:bookmarkEnd w:id="31"/>
      <w:bookmarkEnd w:id="32"/>
      <w:bookmarkEnd w:id="33"/>
      <w:bookmarkEnd w:id="34"/>
      <w:r w:rsidRPr="00584D0C">
        <w:rPr>
          <w:rFonts w:ascii="PT Astra Serif" w:hAnsi="PT Astra Serif"/>
          <w:b/>
          <w:bCs/>
          <w:color w:val="000000"/>
          <w:sz w:val="24"/>
          <w:szCs w:val="24"/>
          <w:lang w:val="ru-RU"/>
        </w:rPr>
        <w:t>рабочей программы воспитания</w:t>
      </w:r>
      <w:r w:rsidR="005270AA">
        <w:rPr>
          <w:rFonts w:ascii="PT Astra Serif" w:hAnsi="PT Astra Serif"/>
          <w:b/>
          <w:bCs/>
          <w:color w:val="000000"/>
          <w:sz w:val="24"/>
          <w:szCs w:val="24"/>
          <w:lang w:val="ru-RU"/>
        </w:rPr>
        <w:t>, осуществляющей образовательный процесс</w:t>
      </w:r>
      <w:r w:rsidRPr="00584D0C">
        <w:rPr>
          <w:rFonts w:ascii="PT Astra Serif" w:hAnsi="PT Astra Serif"/>
          <w:b/>
          <w:bCs/>
          <w:color w:val="000000"/>
          <w:sz w:val="24"/>
          <w:szCs w:val="24"/>
          <w:lang w:val="ru-RU"/>
        </w:rPr>
        <w:t xml:space="preserve"> </w:t>
      </w:r>
      <w:r w:rsidR="005270AA">
        <w:rPr>
          <w:rFonts w:ascii="PT Astra Serif" w:hAnsi="PT Astra Serif"/>
          <w:b/>
          <w:bCs/>
          <w:color w:val="000000"/>
          <w:sz w:val="24"/>
          <w:szCs w:val="24"/>
          <w:lang w:val="ru-RU"/>
        </w:rPr>
        <w:t>на уровне ДО</w:t>
      </w:r>
    </w:p>
    <w:p w:rsidR="00D17B7E" w:rsidRPr="00584D0C" w:rsidRDefault="00D17B7E" w:rsidP="00D17B7E">
      <w:pPr>
        <w:spacing w:line="276" w:lineRule="auto"/>
        <w:jc w:val="both"/>
        <w:rPr>
          <w:rFonts w:ascii="PT Astra Serif" w:hAnsi="PT Astra Serif"/>
          <w:color w:val="000000"/>
        </w:rPr>
      </w:pPr>
    </w:p>
    <w:p w:rsidR="00D17B7E" w:rsidRPr="00584D0C" w:rsidRDefault="00D17B7E" w:rsidP="00D17B7E">
      <w:pPr>
        <w:spacing w:line="480" w:lineRule="auto"/>
        <w:ind w:firstLine="709"/>
        <w:jc w:val="center"/>
        <w:rPr>
          <w:rFonts w:ascii="PT Astra Serif" w:hAnsi="PT Astra Serif"/>
        </w:rPr>
      </w:pPr>
      <w:r w:rsidRPr="00584D0C">
        <w:rPr>
          <w:rFonts w:ascii="PT Astra Serif" w:hAnsi="PT Astra Serif"/>
          <w:b/>
          <w:bCs/>
          <w:color w:val="000000"/>
        </w:rPr>
        <w:t>2.1. Содержание воспитательной работы по направлениям воспитания</w:t>
      </w:r>
    </w:p>
    <w:p w:rsidR="00D17B7E" w:rsidRPr="00584D0C" w:rsidRDefault="00D17B7E" w:rsidP="005270AA">
      <w:pPr>
        <w:ind w:firstLine="360"/>
        <w:jc w:val="both"/>
        <w:rPr>
          <w:rFonts w:ascii="PT Astra Serif" w:hAnsi="PT Astra Serif"/>
          <w:bCs/>
          <w:color w:val="000000"/>
        </w:rPr>
      </w:pPr>
      <w:proofErr w:type="gramStart"/>
      <w:r w:rsidRPr="00584D0C">
        <w:rPr>
          <w:rFonts w:ascii="PT Astra Serif" w:hAnsi="PT Astra Serif"/>
          <w:bCs/>
          <w:color w:val="000000"/>
        </w:rPr>
        <w:t xml:space="preserve">Содержание Программы воспитания, в соответствии с Федеральным Законом </w:t>
      </w:r>
      <w:r w:rsidRPr="00584D0C">
        <w:rPr>
          <w:rFonts w:ascii="PT Astra Serif" w:hAnsi="PT Astra Serif"/>
          <w:bCs/>
          <w:color w:val="000000"/>
        </w:rPr>
        <w:br/>
        <w:t>от 29.12.2012 №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w:t>
      </w:r>
      <w:proofErr w:type="gramEnd"/>
      <w:r w:rsidRPr="00584D0C">
        <w:rPr>
          <w:rFonts w:ascii="PT Astra Serif" w:hAnsi="PT Astra Serif"/>
          <w:bCs/>
          <w:color w:val="000000"/>
        </w:rPr>
        <w:t xml:space="preserve"> принятыми в семье и обществе духовно-нравственными и социокультурными ценностями».</w:t>
      </w:r>
    </w:p>
    <w:p w:rsidR="00D17B7E" w:rsidRPr="00584D0C" w:rsidRDefault="00D17B7E" w:rsidP="005270AA">
      <w:pPr>
        <w:ind w:firstLine="360"/>
        <w:jc w:val="both"/>
        <w:rPr>
          <w:rFonts w:ascii="PT Astra Serif" w:hAnsi="PT Astra Serif"/>
          <w:color w:val="000000"/>
        </w:rPr>
      </w:pPr>
      <w:r w:rsidRPr="00584D0C">
        <w:rPr>
          <w:rFonts w:ascii="PT Astra Serif" w:hAnsi="PT Astra Serif"/>
          <w:color w:val="000000"/>
        </w:rPr>
        <w:t>Содержание рабочей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17B7E" w:rsidRPr="00584D0C" w:rsidRDefault="00D17B7E" w:rsidP="005270AA">
      <w:pPr>
        <w:pStyle w:val="a4"/>
        <w:numPr>
          <w:ilvl w:val="0"/>
          <w:numId w:val="3"/>
        </w:numPr>
        <w:ind w:left="851"/>
        <w:jc w:val="both"/>
        <w:rPr>
          <w:rFonts w:ascii="PT Astra Serif" w:hAnsi="PT Astra Serif"/>
          <w:color w:val="000000"/>
          <w:sz w:val="24"/>
          <w:szCs w:val="24"/>
        </w:rPr>
      </w:pPr>
      <w:r w:rsidRPr="00584D0C">
        <w:rPr>
          <w:rFonts w:ascii="PT Astra Serif" w:hAnsi="PT Astra Serif"/>
          <w:color w:val="000000"/>
          <w:sz w:val="24"/>
          <w:szCs w:val="24"/>
          <w:lang w:val="ru-RU"/>
        </w:rPr>
        <w:lastRenderedPageBreak/>
        <w:t>с</w:t>
      </w:r>
      <w:proofErr w:type="spellStart"/>
      <w:r w:rsidRPr="00584D0C">
        <w:rPr>
          <w:rFonts w:ascii="PT Astra Serif" w:hAnsi="PT Astra Serif"/>
          <w:color w:val="000000"/>
          <w:sz w:val="24"/>
          <w:szCs w:val="24"/>
        </w:rPr>
        <w:t>оциально-коммуникативное</w:t>
      </w:r>
      <w:proofErr w:type="spellEnd"/>
      <w:r w:rsidRPr="00584D0C">
        <w:rPr>
          <w:rFonts w:ascii="PT Astra Serif" w:hAnsi="PT Astra Serif"/>
          <w:color w:val="000000"/>
          <w:sz w:val="24"/>
          <w:szCs w:val="24"/>
        </w:rPr>
        <w:t xml:space="preserve"> развитие</w:t>
      </w:r>
      <w:r w:rsidRPr="00584D0C">
        <w:rPr>
          <w:rFonts w:ascii="PT Astra Serif" w:hAnsi="PT Astra Serif"/>
          <w:color w:val="000000"/>
          <w:sz w:val="24"/>
          <w:szCs w:val="24"/>
          <w:lang w:val="ru-RU"/>
        </w:rPr>
        <w:t>;</w:t>
      </w:r>
    </w:p>
    <w:p w:rsidR="00D17B7E" w:rsidRPr="00584D0C" w:rsidRDefault="00D17B7E" w:rsidP="005270AA">
      <w:pPr>
        <w:pStyle w:val="a4"/>
        <w:numPr>
          <w:ilvl w:val="0"/>
          <w:numId w:val="3"/>
        </w:numPr>
        <w:ind w:left="851"/>
        <w:jc w:val="both"/>
        <w:rPr>
          <w:rFonts w:ascii="PT Astra Serif" w:hAnsi="PT Astra Serif"/>
          <w:color w:val="000000"/>
          <w:sz w:val="24"/>
          <w:szCs w:val="24"/>
        </w:rPr>
      </w:pPr>
      <w:proofErr w:type="spellStart"/>
      <w:r w:rsidRPr="00584D0C">
        <w:rPr>
          <w:rFonts w:ascii="PT Astra Serif" w:hAnsi="PT Astra Serif"/>
          <w:color w:val="000000"/>
          <w:sz w:val="24"/>
          <w:szCs w:val="24"/>
          <w:lang w:val="ru-RU"/>
        </w:rPr>
        <w:t>п</w:t>
      </w:r>
      <w:r w:rsidRPr="00584D0C">
        <w:rPr>
          <w:rFonts w:ascii="PT Astra Serif" w:hAnsi="PT Astra Serif"/>
          <w:color w:val="000000"/>
          <w:sz w:val="24"/>
          <w:szCs w:val="24"/>
        </w:rPr>
        <w:t>ознавательное</w:t>
      </w:r>
      <w:proofErr w:type="spellEnd"/>
      <w:r w:rsidRPr="00584D0C">
        <w:rPr>
          <w:rFonts w:ascii="PT Astra Serif" w:hAnsi="PT Astra Serif"/>
          <w:color w:val="000000"/>
          <w:sz w:val="24"/>
          <w:szCs w:val="24"/>
        </w:rPr>
        <w:t xml:space="preserve"> развитие</w:t>
      </w:r>
      <w:r w:rsidRPr="00584D0C">
        <w:rPr>
          <w:rFonts w:ascii="PT Astra Serif" w:hAnsi="PT Astra Serif"/>
          <w:color w:val="000000"/>
          <w:sz w:val="24"/>
          <w:szCs w:val="24"/>
          <w:lang w:val="ru-RU"/>
        </w:rPr>
        <w:t>;</w:t>
      </w:r>
    </w:p>
    <w:p w:rsidR="00D17B7E" w:rsidRPr="00584D0C" w:rsidRDefault="00D17B7E" w:rsidP="005270AA">
      <w:pPr>
        <w:pStyle w:val="a4"/>
        <w:numPr>
          <w:ilvl w:val="0"/>
          <w:numId w:val="3"/>
        </w:numPr>
        <w:ind w:left="851"/>
        <w:jc w:val="both"/>
        <w:rPr>
          <w:rFonts w:ascii="PT Astra Serif" w:hAnsi="PT Astra Serif"/>
          <w:color w:val="000000"/>
          <w:sz w:val="24"/>
          <w:szCs w:val="24"/>
        </w:rPr>
      </w:pPr>
      <w:proofErr w:type="spellStart"/>
      <w:r w:rsidRPr="00584D0C">
        <w:rPr>
          <w:rFonts w:ascii="PT Astra Serif" w:hAnsi="PT Astra Serif"/>
          <w:color w:val="000000"/>
          <w:sz w:val="24"/>
          <w:szCs w:val="24"/>
          <w:lang w:val="ru-RU"/>
        </w:rPr>
        <w:t>р</w:t>
      </w:r>
      <w:r w:rsidRPr="00584D0C">
        <w:rPr>
          <w:rFonts w:ascii="PT Astra Serif" w:hAnsi="PT Astra Serif"/>
          <w:color w:val="000000"/>
          <w:sz w:val="24"/>
          <w:szCs w:val="24"/>
        </w:rPr>
        <w:t>ечевое</w:t>
      </w:r>
      <w:proofErr w:type="spellEnd"/>
      <w:r w:rsidRPr="00584D0C">
        <w:rPr>
          <w:rFonts w:ascii="PT Astra Serif" w:hAnsi="PT Astra Serif"/>
          <w:color w:val="000000"/>
          <w:sz w:val="24"/>
          <w:szCs w:val="24"/>
        </w:rPr>
        <w:t xml:space="preserve"> развитие</w:t>
      </w:r>
      <w:r w:rsidRPr="00584D0C">
        <w:rPr>
          <w:rFonts w:ascii="PT Astra Serif" w:hAnsi="PT Astra Serif"/>
          <w:color w:val="000000"/>
          <w:sz w:val="24"/>
          <w:szCs w:val="24"/>
          <w:lang w:val="ru-RU"/>
        </w:rPr>
        <w:t>;</w:t>
      </w:r>
    </w:p>
    <w:p w:rsidR="00D17B7E" w:rsidRPr="00584D0C" w:rsidRDefault="00D17B7E" w:rsidP="005270AA">
      <w:pPr>
        <w:pStyle w:val="a4"/>
        <w:numPr>
          <w:ilvl w:val="0"/>
          <w:numId w:val="3"/>
        </w:numPr>
        <w:ind w:left="851"/>
        <w:jc w:val="both"/>
        <w:rPr>
          <w:rFonts w:ascii="PT Astra Serif" w:hAnsi="PT Astra Serif"/>
          <w:color w:val="000000"/>
          <w:sz w:val="24"/>
          <w:szCs w:val="24"/>
        </w:rPr>
      </w:pPr>
      <w:r w:rsidRPr="00584D0C">
        <w:rPr>
          <w:rFonts w:ascii="PT Astra Serif" w:hAnsi="PT Astra Serif"/>
          <w:color w:val="000000"/>
          <w:sz w:val="24"/>
          <w:szCs w:val="24"/>
          <w:lang w:val="ru-RU"/>
        </w:rPr>
        <w:t>х</w:t>
      </w:r>
      <w:proofErr w:type="spellStart"/>
      <w:r w:rsidRPr="00584D0C">
        <w:rPr>
          <w:rFonts w:ascii="PT Astra Serif" w:hAnsi="PT Astra Serif"/>
          <w:color w:val="000000"/>
          <w:sz w:val="24"/>
          <w:szCs w:val="24"/>
        </w:rPr>
        <w:t>удожественно-эстетическое</w:t>
      </w:r>
      <w:proofErr w:type="spellEnd"/>
      <w:r w:rsidRPr="00584D0C">
        <w:rPr>
          <w:rFonts w:ascii="PT Astra Serif" w:hAnsi="PT Astra Serif"/>
          <w:color w:val="000000"/>
          <w:sz w:val="24"/>
          <w:szCs w:val="24"/>
        </w:rPr>
        <w:t xml:space="preserve"> развитие</w:t>
      </w:r>
      <w:r w:rsidRPr="00584D0C">
        <w:rPr>
          <w:rFonts w:ascii="PT Astra Serif" w:hAnsi="PT Astra Serif"/>
          <w:color w:val="000000"/>
          <w:sz w:val="24"/>
          <w:szCs w:val="24"/>
          <w:lang w:val="ru-RU"/>
        </w:rPr>
        <w:t>;</w:t>
      </w:r>
    </w:p>
    <w:p w:rsidR="00D17B7E" w:rsidRPr="00584D0C" w:rsidRDefault="00D17B7E" w:rsidP="005270AA">
      <w:pPr>
        <w:pStyle w:val="a4"/>
        <w:numPr>
          <w:ilvl w:val="0"/>
          <w:numId w:val="3"/>
        </w:numPr>
        <w:ind w:left="851"/>
        <w:jc w:val="both"/>
        <w:rPr>
          <w:rFonts w:ascii="PT Astra Serif" w:hAnsi="PT Astra Serif"/>
          <w:color w:val="000000"/>
          <w:sz w:val="24"/>
          <w:szCs w:val="24"/>
        </w:rPr>
      </w:pPr>
      <w:proofErr w:type="spellStart"/>
      <w:r w:rsidRPr="00584D0C">
        <w:rPr>
          <w:rFonts w:ascii="PT Astra Serif" w:hAnsi="PT Astra Serif"/>
          <w:color w:val="000000"/>
          <w:sz w:val="24"/>
          <w:szCs w:val="24"/>
          <w:lang w:val="ru-RU"/>
        </w:rPr>
        <w:t>ф</w:t>
      </w:r>
      <w:r w:rsidRPr="00584D0C">
        <w:rPr>
          <w:rFonts w:ascii="PT Astra Serif" w:hAnsi="PT Astra Serif"/>
          <w:color w:val="000000"/>
          <w:sz w:val="24"/>
          <w:szCs w:val="24"/>
        </w:rPr>
        <w:t>изическое</w:t>
      </w:r>
      <w:proofErr w:type="spellEnd"/>
      <w:r w:rsidRPr="00584D0C">
        <w:rPr>
          <w:rFonts w:ascii="PT Astra Serif" w:hAnsi="PT Astra Serif"/>
          <w:color w:val="000000"/>
          <w:sz w:val="24"/>
          <w:szCs w:val="24"/>
        </w:rPr>
        <w:t xml:space="preserve"> развитие</w:t>
      </w:r>
      <w:r w:rsidRPr="00584D0C">
        <w:rPr>
          <w:rFonts w:ascii="PT Astra Serif" w:hAnsi="PT Astra Serif"/>
          <w:color w:val="000000"/>
          <w:sz w:val="24"/>
          <w:szCs w:val="24"/>
          <w:lang w:val="ru-RU"/>
        </w:rPr>
        <w:t>.</w:t>
      </w:r>
    </w:p>
    <w:p w:rsidR="00584D0C" w:rsidRPr="005270AA" w:rsidRDefault="00D17B7E" w:rsidP="005270AA">
      <w:pPr>
        <w:jc w:val="both"/>
        <w:rPr>
          <w:rFonts w:ascii="PT Astra Serif" w:hAnsi="PT Astra Serif"/>
        </w:rPr>
      </w:pPr>
      <w:r w:rsidRPr="00584D0C">
        <w:rPr>
          <w:rFonts w:ascii="PT Astra Serif" w:hAnsi="PT Astra Serif"/>
          <w:color w:val="000000"/>
        </w:rPr>
        <w:t xml:space="preserve">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5270AA" w:rsidRDefault="005270AA" w:rsidP="005270AA">
      <w:pPr>
        <w:jc w:val="center"/>
        <w:rPr>
          <w:rFonts w:ascii="PT Astra Serif" w:hAnsi="PT Astra Serif"/>
          <w:b/>
          <w:bCs/>
          <w:color w:val="000000"/>
        </w:rPr>
      </w:pPr>
    </w:p>
    <w:p w:rsidR="00D17B7E" w:rsidRDefault="00D17B7E" w:rsidP="005270AA">
      <w:pPr>
        <w:jc w:val="center"/>
        <w:rPr>
          <w:rFonts w:ascii="PT Astra Serif" w:hAnsi="PT Astra Serif"/>
          <w:b/>
          <w:bCs/>
          <w:color w:val="000000"/>
        </w:rPr>
      </w:pPr>
      <w:r w:rsidRPr="00584D0C">
        <w:rPr>
          <w:rFonts w:ascii="PT Astra Serif" w:hAnsi="PT Astra Serif"/>
          <w:b/>
          <w:bCs/>
          <w:color w:val="000000"/>
        </w:rPr>
        <w:t>2.1.1. Патриотическое направление воспитания</w:t>
      </w:r>
    </w:p>
    <w:p w:rsidR="005270AA" w:rsidRPr="00584D0C" w:rsidRDefault="005270AA" w:rsidP="005270AA">
      <w:pPr>
        <w:jc w:val="center"/>
        <w:rPr>
          <w:rFonts w:ascii="PT Astra Serif" w:hAnsi="PT Astra Serif"/>
        </w:rPr>
      </w:pPr>
    </w:p>
    <w:p w:rsidR="00D17B7E" w:rsidRPr="00584D0C" w:rsidRDefault="00D17B7E" w:rsidP="00C27B9B">
      <w:pPr>
        <w:ind w:firstLine="709"/>
        <w:jc w:val="both"/>
        <w:rPr>
          <w:rFonts w:ascii="PT Astra Serif" w:hAnsi="PT Astra Serif"/>
        </w:rPr>
      </w:pPr>
      <w:r w:rsidRPr="00584D0C">
        <w:rPr>
          <w:rFonts w:ascii="PT Astra Serif" w:hAnsi="PT Astra Serif"/>
          <w:color w:val="000000"/>
        </w:rPr>
        <w:t xml:space="preserve">Ценности </w:t>
      </w:r>
      <w:r w:rsidRPr="00584D0C">
        <w:rPr>
          <w:rFonts w:ascii="PT Astra Serif" w:hAnsi="PT Astra Serif"/>
          <w:b/>
          <w:bCs/>
          <w:color w:val="000000"/>
        </w:rPr>
        <w:t xml:space="preserve">Родина </w:t>
      </w:r>
      <w:r w:rsidRPr="00584D0C">
        <w:rPr>
          <w:rFonts w:ascii="PT Astra Serif" w:hAnsi="PT Astra Serif"/>
          <w:color w:val="000000"/>
        </w:rPr>
        <w:t xml:space="preserve">и </w:t>
      </w:r>
      <w:r w:rsidRPr="00584D0C">
        <w:rPr>
          <w:rFonts w:ascii="PT Astra Serif" w:hAnsi="PT Astra Serif"/>
          <w:b/>
          <w:bCs/>
          <w:color w:val="000000"/>
        </w:rPr>
        <w:t>природа</w:t>
      </w:r>
      <w:r w:rsidRPr="00584D0C">
        <w:rPr>
          <w:rFonts w:ascii="PT Astra Serif" w:hAnsi="PT Astra Serif"/>
          <w:color w:val="000000"/>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Патриотическое направление воспитания строится на идее патриотизма как нравственного чувства, которое вырастает из культуры человеческого бы</w:t>
      </w:r>
      <w:r w:rsidR="00B105A3">
        <w:rPr>
          <w:rFonts w:ascii="PT Astra Serif" w:hAnsi="PT Astra Serif"/>
          <w:color w:val="000000"/>
        </w:rPr>
        <w:t xml:space="preserve">тия, особенностей образа жизни </w:t>
      </w:r>
      <w:r w:rsidRPr="00584D0C">
        <w:rPr>
          <w:rFonts w:ascii="PT Astra Serif" w:hAnsi="PT Astra Serif"/>
          <w:color w:val="000000"/>
        </w:rPr>
        <w:t>и ее уклада, народных и семейных традиций.</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17B7E" w:rsidRPr="00584D0C" w:rsidRDefault="00D17B7E" w:rsidP="00C27B9B">
      <w:pPr>
        <w:numPr>
          <w:ilvl w:val="0"/>
          <w:numId w:val="69"/>
        </w:numPr>
        <w:tabs>
          <w:tab w:val="left" w:pos="993"/>
        </w:tabs>
        <w:suppressAutoHyphens/>
        <w:ind w:left="0" w:firstLine="709"/>
        <w:jc w:val="both"/>
        <w:rPr>
          <w:rFonts w:ascii="PT Astra Serif" w:hAnsi="PT Astra Serif"/>
        </w:rPr>
      </w:pPr>
      <w:proofErr w:type="spellStart"/>
      <w:r w:rsidRPr="00584D0C">
        <w:rPr>
          <w:rFonts w:ascii="PT Astra Serif" w:hAnsi="PT Astra Serif"/>
          <w:color w:val="000000"/>
        </w:rPr>
        <w:t>когнитивно-смысловой</w:t>
      </w:r>
      <w:proofErr w:type="spellEnd"/>
      <w:r w:rsidRPr="00584D0C">
        <w:rPr>
          <w:rFonts w:ascii="PT Astra Serif" w:hAnsi="PT Astra Serif"/>
          <w:color w:val="000000"/>
        </w:rPr>
        <w:t xml:space="preserve">, </w:t>
      </w:r>
      <w:proofErr w:type="gramStart"/>
      <w:r w:rsidRPr="00584D0C">
        <w:rPr>
          <w:rFonts w:ascii="PT Astra Serif" w:hAnsi="PT Astra Serif"/>
          <w:color w:val="000000"/>
        </w:rPr>
        <w:t>связанный</w:t>
      </w:r>
      <w:proofErr w:type="gramEnd"/>
      <w:r w:rsidRPr="00584D0C">
        <w:rPr>
          <w:rFonts w:ascii="PT Astra Serif" w:hAnsi="PT Astra Serif"/>
          <w:color w:val="000000"/>
        </w:rPr>
        <w:t xml:space="preserve"> со знаниями об истории России, своего края, духовных и культурных традиций и достижений многонационального народа России;</w:t>
      </w:r>
    </w:p>
    <w:p w:rsidR="00D17B7E" w:rsidRPr="00584D0C" w:rsidRDefault="00D17B7E" w:rsidP="00C27B9B">
      <w:pPr>
        <w:numPr>
          <w:ilvl w:val="0"/>
          <w:numId w:val="69"/>
        </w:numPr>
        <w:tabs>
          <w:tab w:val="left" w:pos="993"/>
        </w:tabs>
        <w:suppressAutoHyphens/>
        <w:ind w:left="0" w:firstLine="709"/>
        <w:jc w:val="both"/>
        <w:rPr>
          <w:rFonts w:ascii="PT Astra Serif" w:hAnsi="PT Astra Serif"/>
        </w:rPr>
      </w:pPr>
      <w:proofErr w:type="gramStart"/>
      <w:r w:rsidRPr="00584D0C">
        <w:rPr>
          <w:rFonts w:ascii="PT Astra Serif" w:hAnsi="PT Astra Serif"/>
          <w:color w:val="000000"/>
        </w:rPr>
        <w:t>эмоционально-ценностный</w:t>
      </w:r>
      <w:proofErr w:type="gramEnd"/>
      <w:r w:rsidRPr="00584D0C">
        <w:rPr>
          <w:rFonts w:ascii="PT Astra Serif" w:hAnsi="PT Astra Serif"/>
          <w:color w:val="000000"/>
        </w:rPr>
        <w:t>, характеризующийся любовью к Родине – России, уважением к своему народу, народу России в целом;</w:t>
      </w:r>
    </w:p>
    <w:p w:rsidR="00D17B7E" w:rsidRPr="00584D0C" w:rsidRDefault="00D17B7E" w:rsidP="00C27B9B">
      <w:pPr>
        <w:numPr>
          <w:ilvl w:val="0"/>
          <w:numId w:val="69"/>
        </w:numPr>
        <w:tabs>
          <w:tab w:val="left" w:pos="993"/>
        </w:tabs>
        <w:suppressAutoHyphens/>
        <w:ind w:left="0" w:firstLine="709"/>
        <w:jc w:val="both"/>
        <w:rPr>
          <w:rFonts w:ascii="PT Astra Serif" w:hAnsi="PT Astra Serif"/>
        </w:rPr>
      </w:pPr>
      <w:proofErr w:type="spellStart"/>
      <w:r w:rsidRPr="00584D0C">
        <w:rPr>
          <w:rFonts w:ascii="PT Astra Serif" w:hAnsi="PT Astra Serif"/>
          <w:color w:val="000000"/>
        </w:rPr>
        <w:t>регуляторно-волевой</w:t>
      </w:r>
      <w:proofErr w:type="spellEnd"/>
      <w:r w:rsidRPr="00584D0C">
        <w:rPr>
          <w:rFonts w:ascii="PT Astra Serif" w:hAnsi="PT Astra Serif"/>
          <w:color w:val="000000"/>
        </w:rPr>
        <w:t xml:space="preserve">, </w:t>
      </w:r>
      <w:proofErr w:type="gramStart"/>
      <w:r w:rsidRPr="00584D0C">
        <w:rPr>
          <w:rFonts w:ascii="PT Astra Serif" w:hAnsi="PT Astra Serif"/>
          <w:color w:val="000000"/>
        </w:rPr>
        <w:t>обеспечивающий</w:t>
      </w:r>
      <w:proofErr w:type="gramEnd"/>
      <w:r w:rsidRPr="00584D0C">
        <w:rPr>
          <w:rFonts w:ascii="PT Astra Serif" w:hAnsi="PT Astra Serif"/>
          <w:color w:val="000000"/>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Задачи патриотического воспитания:</w:t>
      </w:r>
    </w:p>
    <w:p w:rsidR="00D17B7E" w:rsidRPr="00584D0C" w:rsidRDefault="00D17B7E" w:rsidP="00C27B9B">
      <w:pPr>
        <w:numPr>
          <w:ilvl w:val="0"/>
          <w:numId w:val="72"/>
        </w:numPr>
        <w:tabs>
          <w:tab w:val="left" w:pos="1134"/>
        </w:tabs>
        <w:suppressAutoHyphens/>
        <w:ind w:left="0" w:firstLine="709"/>
        <w:jc w:val="both"/>
        <w:rPr>
          <w:rFonts w:ascii="PT Astra Serif" w:hAnsi="PT Astra Serif"/>
        </w:rPr>
      </w:pPr>
      <w:r w:rsidRPr="00584D0C">
        <w:rPr>
          <w:rFonts w:ascii="PT Astra Serif" w:hAnsi="PT Astra Serif"/>
          <w:color w:val="000000"/>
        </w:rPr>
        <w:t>формирование любви к родному краю, родной природе, родному языку, культурному наследию своего народа;</w:t>
      </w:r>
    </w:p>
    <w:p w:rsidR="00D17B7E" w:rsidRPr="00584D0C" w:rsidRDefault="00D17B7E" w:rsidP="00C27B9B">
      <w:pPr>
        <w:numPr>
          <w:ilvl w:val="0"/>
          <w:numId w:val="72"/>
        </w:numPr>
        <w:tabs>
          <w:tab w:val="left" w:pos="1134"/>
        </w:tabs>
        <w:suppressAutoHyphens/>
        <w:ind w:left="0" w:firstLine="709"/>
        <w:jc w:val="both"/>
        <w:rPr>
          <w:rFonts w:ascii="PT Astra Serif" w:hAnsi="PT Astra Serif"/>
        </w:rPr>
      </w:pPr>
      <w:r w:rsidRPr="00584D0C">
        <w:rPr>
          <w:rFonts w:ascii="PT Astra Serif" w:hAnsi="PT Astra Serif"/>
          <w:color w:val="000000"/>
        </w:rPr>
        <w:t>воспитание любви, уважения к своим национальным особенностям и чувства собственного достоинства как представителя своего народа;</w:t>
      </w:r>
    </w:p>
    <w:p w:rsidR="00D17B7E" w:rsidRPr="00584D0C" w:rsidRDefault="00D17B7E" w:rsidP="00C27B9B">
      <w:pPr>
        <w:numPr>
          <w:ilvl w:val="0"/>
          <w:numId w:val="72"/>
        </w:numPr>
        <w:tabs>
          <w:tab w:val="left" w:pos="1134"/>
        </w:tabs>
        <w:suppressAutoHyphens/>
        <w:ind w:left="0" w:firstLine="709"/>
        <w:jc w:val="both"/>
        <w:rPr>
          <w:rFonts w:ascii="PT Astra Serif" w:hAnsi="PT Astra Serif"/>
        </w:rPr>
      </w:pPr>
      <w:r w:rsidRPr="00584D0C">
        <w:rPr>
          <w:rFonts w:ascii="PT Astra Serif" w:hAnsi="PT Astra Serif"/>
          <w:color w:val="000000"/>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D17B7E" w:rsidRPr="00584D0C" w:rsidRDefault="00D17B7E" w:rsidP="00C27B9B">
      <w:pPr>
        <w:numPr>
          <w:ilvl w:val="0"/>
          <w:numId w:val="72"/>
        </w:numPr>
        <w:tabs>
          <w:tab w:val="left" w:pos="1134"/>
        </w:tabs>
        <w:suppressAutoHyphens/>
        <w:ind w:left="0" w:firstLine="709"/>
        <w:jc w:val="both"/>
        <w:rPr>
          <w:rFonts w:ascii="PT Astra Serif" w:hAnsi="PT Astra Serif"/>
        </w:rPr>
      </w:pPr>
      <w:r w:rsidRPr="00584D0C">
        <w:rPr>
          <w:rFonts w:ascii="PT Astra Serif" w:hAnsi="PT Astra Serif"/>
          <w:color w:val="000000"/>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lastRenderedPageBreak/>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D17B7E" w:rsidRPr="00584D0C" w:rsidRDefault="00D17B7E" w:rsidP="00C27B9B">
      <w:pPr>
        <w:numPr>
          <w:ilvl w:val="0"/>
          <w:numId w:val="71"/>
        </w:numPr>
        <w:tabs>
          <w:tab w:val="left" w:pos="993"/>
        </w:tabs>
        <w:suppressAutoHyphens/>
        <w:ind w:left="0" w:firstLine="709"/>
        <w:jc w:val="both"/>
        <w:rPr>
          <w:rFonts w:ascii="PT Astra Serif" w:hAnsi="PT Astra Serif"/>
        </w:rPr>
      </w:pPr>
      <w:proofErr w:type="gramStart"/>
      <w:r w:rsidRPr="00584D0C">
        <w:rPr>
          <w:rFonts w:ascii="PT Astra Serif" w:hAnsi="PT Astra Serif"/>
          <w:color w:val="000000"/>
        </w:rPr>
        <w:t>ознакомлении</w:t>
      </w:r>
      <w:proofErr w:type="gramEnd"/>
      <w:r w:rsidRPr="00584D0C">
        <w:rPr>
          <w:rFonts w:ascii="PT Astra Serif" w:hAnsi="PT Astra Serif"/>
          <w:color w:val="000000"/>
        </w:rPr>
        <w:t xml:space="preserve"> детей с историей, героями, культурой, традициями России и своего народа;</w:t>
      </w:r>
    </w:p>
    <w:p w:rsidR="00D17B7E" w:rsidRPr="00584D0C" w:rsidRDefault="00D17B7E" w:rsidP="00C27B9B">
      <w:pPr>
        <w:numPr>
          <w:ilvl w:val="0"/>
          <w:numId w:val="71"/>
        </w:numPr>
        <w:tabs>
          <w:tab w:val="left" w:pos="993"/>
        </w:tabs>
        <w:suppressAutoHyphens/>
        <w:ind w:left="0" w:firstLine="709"/>
        <w:jc w:val="both"/>
        <w:rPr>
          <w:rFonts w:ascii="PT Astra Serif" w:hAnsi="PT Astra Serif"/>
        </w:rPr>
      </w:pPr>
      <w:r w:rsidRPr="00584D0C">
        <w:rPr>
          <w:rFonts w:ascii="PT Astra Serif" w:hAnsi="PT Astra Serif"/>
          <w:color w:val="000000"/>
        </w:rPr>
        <w:t>организации коллективных творческих проектов, на</w:t>
      </w:r>
      <w:r w:rsidR="00584D0C" w:rsidRPr="00584D0C">
        <w:rPr>
          <w:rFonts w:ascii="PT Astra Serif" w:hAnsi="PT Astra Serif"/>
          <w:color w:val="000000"/>
        </w:rPr>
        <w:t xml:space="preserve">правленных на приобщение детей  </w:t>
      </w:r>
      <w:r w:rsidRPr="00584D0C">
        <w:rPr>
          <w:rFonts w:ascii="PT Astra Serif" w:hAnsi="PT Astra Serif"/>
          <w:color w:val="000000"/>
        </w:rPr>
        <w:t>к российским общенациональным традициям;</w:t>
      </w:r>
    </w:p>
    <w:p w:rsidR="00D17B7E" w:rsidRPr="005270AA" w:rsidRDefault="00D17B7E" w:rsidP="00C27B9B">
      <w:pPr>
        <w:numPr>
          <w:ilvl w:val="0"/>
          <w:numId w:val="71"/>
        </w:numPr>
        <w:tabs>
          <w:tab w:val="left" w:pos="993"/>
        </w:tabs>
        <w:suppressAutoHyphens/>
        <w:ind w:left="0" w:firstLine="709"/>
        <w:jc w:val="both"/>
        <w:rPr>
          <w:rFonts w:ascii="PT Astra Serif" w:hAnsi="PT Astra Serif"/>
        </w:rPr>
      </w:pPr>
      <w:proofErr w:type="gramStart"/>
      <w:r w:rsidRPr="00584D0C">
        <w:rPr>
          <w:rFonts w:ascii="PT Astra Serif" w:hAnsi="PT Astra Serif"/>
          <w:color w:val="000000"/>
        </w:rPr>
        <w:t>формировании</w:t>
      </w:r>
      <w:proofErr w:type="gramEnd"/>
      <w:r w:rsidRPr="00584D0C">
        <w:rPr>
          <w:rFonts w:ascii="PT Astra Serif" w:hAnsi="PT Astra Serif"/>
          <w:color w:val="000000"/>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17B7E" w:rsidRDefault="00D17B7E" w:rsidP="00C27B9B">
      <w:pPr>
        <w:jc w:val="center"/>
        <w:rPr>
          <w:rFonts w:ascii="PT Astra Serif" w:hAnsi="PT Astra Serif"/>
          <w:b/>
          <w:color w:val="000000"/>
        </w:rPr>
      </w:pPr>
      <w:r w:rsidRPr="00584D0C">
        <w:rPr>
          <w:rFonts w:ascii="PT Astra Serif" w:hAnsi="PT Astra Serif"/>
          <w:b/>
          <w:bCs/>
          <w:color w:val="000000"/>
        </w:rPr>
        <w:t>2.1.2</w:t>
      </w:r>
      <w:r w:rsidRPr="00584D0C">
        <w:rPr>
          <w:rFonts w:ascii="PT Astra Serif" w:hAnsi="PT Astra Serif"/>
          <w:b/>
          <w:color w:val="000000"/>
        </w:rPr>
        <w:t>. Социальное направление воспитания</w:t>
      </w:r>
    </w:p>
    <w:p w:rsidR="00C27B9B" w:rsidRPr="00584D0C" w:rsidRDefault="00C27B9B" w:rsidP="00C27B9B">
      <w:pPr>
        <w:jc w:val="center"/>
        <w:rPr>
          <w:rFonts w:ascii="PT Astra Serif" w:hAnsi="PT Astra Serif"/>
        </w:rPr>
      </w:pPr>
    </w:p>
    <w:p w:rsidR="00D17B7E" w:rsidRPr="005270AA" w:rsidRDefault="00D17B7E" w:rsidP="00C27B9B">
      <w:pPr>
        <w:ind w:firstLine="709"/>
        <w:jc w:val="both"/>
        <w:rPr>
          <w:rFonts w:ascii="PT Astra Serif" w:hAnsi="PT Astra Serif"/>
        </w:rPr>
      </w:pPr>
      <w:r w:rsidRPr="00584D0C">
        <w:rPr>
          <w:rFonts w:ascii="PT Astra Serif" w:hAnsi="PT Astra Serif"/>
          <w:color w:val="000000"/>
        </w:rPr>
        <w:t>Ценности </w:t>
      </w:r>
      <w:r w:rsidRPr="00584D0C">
        <w:rPr>
          <w:rFonts w:ascii="PT Astra Serif" w:hAnsi="PT Astra Serif"/>
          <w:b/>
          <w:bCs/>
          <w:color w:val="000000"/>
        </w:rPr>
        <w:t xml:space="preserve">семья, дружба, человек </w:t>
      </w:r>
      <w:r w:rsidRPr="00584D0C">
        <w:rPr>
          <w:rFonts w:ascii="PT Astra Serif" w:hAnsi="PT Astra Serif"/>
          <w:bCs/>
          <w:color w:val="000000"/>
        </w:rPr>
        <w:t>и</w:t>
      </w:r>
      <w:r w:rsidRPr="00584D0C">
        <w:rPr>
          <w:rFonts w:ascii="PT Astra Serif" w:hAnsi="PT Astra Serif"/>
          <w:b/>
          <w:bCs/>
          <w:color w:val="000000"/>
        </w:rPr>
        <w:t xml:space="preserve"> сотрудничество</w:t>
      </w:r>
      <w:r w:rsidRPr="00584D0C">
        <w:rPr>
          <w:rFonts w:ascii="PT Astra Serif" w:hAnsi="PT Astra Serif"/>
          <w:color w:val="000000"/>
        </w:rPr>
        <w:t xml:space="preserve"> лежат в основе социального направления воспитания.</w:t>
      </w:r>
      <w:r w:rsidR="005270AA">
        <w:rPr>
          <w:rFonts w:ascii="PT Astra Serif" w:hAnsi="PT Astra Serif"/>
        </w:rPr>
        <w:t xml:space="preserve"> </w:t>
      </w:r>
      <w:r w:rsidRPr="00584D0C">
        <w:rPr>
          <w:rFonts w:ascii="PT Astra Serif" w:hAnsi="PT Astra Serif"/>
          <w:color w:val="000000"/>
        </w:rPr>
        <w:t>В дошкол</w:t>
      </w:r>
      <w:r w:rsidR="00584D0C" w:rsidRPr="00584D0C">
        <w:rPr>
          <w:rFonts w:ascii="PT Astra Serif" w:hAnsi="PT Astra Serif"/>
          <w:color w:val="000000"/>
        </w:rPr>
        <w:t>ьном детстве ребенок открывает л</w:t>
      </w:r>
      <w:r w:rsidRPr="00584D0C">
        <w:rPr>
          <w:rFonts w:ascii="PT Astra Serif" w:hAnsi="PT Astra Serif"/>
          <w:color w:val="000000"/>
        </w:rPr>
        <w:t>ичность д</w:t>
      </w:r>
      <w:r w:rsidR="00584D0C" w:rsidRPr="00584D0C">
        <w:rPr>
          <w:rFonts w:ascii="PT Astra Serif" w:hAnsi="PT Astra Serif"/>
          <w:color w:val="000000"/>
        </w:rPr>
        <w:t xml:space="preserve">ругого человека и его значение  </w:t>
      </w:r>
      <w:r w:rsidRPr="00584D0C">
        <w:rPr>
          <w:rFonts w:ascii="PT Astra Serif" w:hAnsi="PT Astra Serif"/>
          <w:color w:val="000000"/>
        </w:rP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584D0C">
        <w:rPr>
          <w:rFonts w:ascii="PT Astra Serif" w:hAnsi="PT Astra Serif"/>
          <w:color w:val="000000"/>
        </w:rPr>
        <w:br/>
        <w:t>к моменту подготовки к школе положительной установки к обучению в школе как важному шагу взросления.</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 xml:space="preserve">Основная цель социального направления воспитания дошкольника заключается </w:t>
      </w:r>
      <w:r w:rsidRPr="00584D0C">
        <w:rPr>
          <w:rFonts w:ascii="PT Astra Serif" w:hAnsi="PT Astra Serif"/>
          <w:color w:val="000000"/>
        </w:rPr>
        <w:br/>
        <w:t>в формировании ценностного отношения детей к семье, другому человеку, развитии дружелюбия, создания условий для реализации в обществе.</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Выделяются основные задачи социального направления воспитания.</w:t>
      </w:r>
    </w:p>
    <w:p w:rsidR="00D17B7E" w:rsidRPr="00584D0C" w:rsidRDefault="00D17B7E" w:rsidP="00C27B9B">
      <w:pPr>
        <w:numPr>
          <w:ilvl w:val="0"/>
          <w:numId w:val="67"/>
        </w:numPr>
        <w:tabs>
          <w:tab w:val="left" w:pos="1134"/>
        </w:tabs>
        <w:suppressAutoHyphens/>
        <w:ind w:left="0" w:firstLine="709"/>
        <w:jc w:val="both"/>
        <w:rPr>
          <w:rFonts w:ascii="PT Astra Serif" w:hAnsi="PT Astra Serif"/>
        </w:rPr>
      </w:pPr>
      <w:r w:rsidRPr="00584D0C">
        <w:rPr>
          <w:rFonts w:ascii="PT Astra Serif" w:hAnsi="PT Astra Serif"/>
          <w:color w:val="000000"/>
        </w:rPr>
        <w:t>Формирование у ребенка представлений о добре и</w:t>
      </w:r>
      <w:r w:rsidR="00584D0C" w:rsidRPr="00584D0C">
        <w:rPr>
          <w:rFonts w:ascii="PT Astra Serif" w:hAnsi="PT Astra Serif"/>
          <w:color w:val="000000"/>
        </w:rPr>
        <w:t xml:space="preserve"> зле, позитивного образа семьи </w:t>
      </w:r>
      <w:r w:rsidRPr="00584D0C">
        <w:rPr>
          <w:rFonts w:ascii="PT Astra Serif" w:hAnsi="PT Astra Serif"/>
          <w:color w:val="000000"/>
        </w:rPr>
        <w:t>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r w:rsidR="00584D0C" w:rsidRPr="00584D0C">
        <w:rPr>
          <w:rFonts w:ascii="PT Astra Serif" w:hAnsi="PT Astra Serif"/>
          <w:color w:val="000000"/>
        </w:rPr>
        <w:t xml:space="preserve">. Анализ поступков самих детей </w:t>
      </w:r>
      <w:r w:rsidRPr="00584D0C">
        <w:rPr>
          <w:rFonts w:ascii="PT Astra Serif" w:hAnsi="PT Astra Serif"/>
          <w:color w:val="000000"/>
        </w:rPr>
        <w:t>в группе в различных ситуациях.</w:t>
      </w:r>
    </w:p>
    <w:p w:rsidR="00D17B7E" w:rsidRPr="00584D0C" w:rsidRDefault="00D17B7E" w:rsidP="00C27B9B">
      <w:pPr>
        <w:numPr>
          <w:ilvl w:val="0"/>
          <w:numId w:val="67"/>
        </w:numPr>
        <w:tabs>
          <w:tab w:val="left" w:pos="1134"/>
        </w:tabs>
        <w:suppressAutoHyphens/>
        <w:ind w:left="0" w:firstLine="709"/>
        <w:jc w:val="both"/>
        <w:rPr>
          <w:rFonts w:ascii="PT Astra Serif" w:hAnsi="PT Astra Serif"/>
        </w:rPr>
      </w:pPr>
      <w:r w:rsidRPr="00584D0C">
        <w:rPr>
          <w:rFonts w:ascii="PT Astra Serif" w:hAnsi="PT Astra Serif"/>
          <w:color w:val="000000"/>
        </w:rPr>
        <w:t xml:space="preserve">Формирование навыков, необходимых для полноценного существования в обществе: </w:t>
      </w:r>
      <w:proofErr w:type="spellStart"/>
      <w:r w:rsidRPr="00584D0C">
        <w:rPr>
          <w:rFonts w:ascii="PT Astra Serif" w:hAnsi="PT Astra Serif"/>
          <w:color w:val="000000"/>
        </w:rPr>
        <w:t>эмпатии</w:t>
      </w:r>
      <w:proofErr w:type="spellEnd"/>
      <w:r w:rsidRPr="00584D0C">
        <w:rPr>
          <w:rFonts w:ascii="PT Astra Serif" w:hAnsi="PT Astra Serif"/>
          <w:color w:val="000000"/>
        </w:rPr>
        <w:t xml:space="preserve"> (сопереживания), коммуникабельности, заботы, ответственности, сотрудничества, умения договариваться, умения соблюдать правила.</w:t>
      </w:r>
    </w:p>
    <w:p w:rsidR="00D17B7E" w:rsidRPr="00584D0C" w:rsidRDefault="00D17B7E" w:rsidP="00C27B9B">
      <w:pPr>
        <w:numPr>
          <w:ilvl w:val="0"/>
          <w:numId w:val="67"/>
        </w:numPr>
        <w:tabs>
          <w:tab w:val="left" w:pos="1134"/>
        </w:tabs>
        <w:suppressAutoHyphens/>
        <w:ind w:left="0" w:firstLine="709"/>
        <w:jc w:val="both"/>
        <w:rPr>
          <w:rFonts w:ascii="PT Astra Serif" w:hAnsi="PT Astra Serif"/>
        </w:rPr>
      </w:pPr>
      <w:r w:rsidRPr="00584D0C">
        <w:rPr>
          <w:rFonts w:ascii="PT Astra Serif" w:hAnsi="PT Astra Serif"/>
          <w:color w:val="000000"/>
        </w:rPr>
        <w:t>Развитие способности поставить себя на место другого как проявление личностной зрелости и преодоление детского эгоизма.</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При реализации данных задач воспитатель ДОО должен сос</w:t>
      </w:r>
      <w:r w:rsidR="00584D0C" w:rsidRPr="00584D0C">
        <w:rPr>
          <w:rFonts w:ascii="PT Astra Serif" w:hAnsi="PT Astra Serif"/>
          <w:color w:val="000000"/>
        </w:rPr>
        <w:t xml:space="preserve">редоточить свое внимание </w:t>
      </w:r>
      <w:r w:rsidRPr="00584D0C">
        <w:rPr>
          <w:rFonts w:ascii="PT Astra Serif" w:hAnsi="PT Astra Serif"/>
          <w:color w:val="000000"/>
        </w:rPr>
        <w:t>на нескольких основных направлениях воспитательной работы:</w:t>
      </w:r>
    </w:p>
    <w:p w:rsidR="00D17B7E" w:rsidRPr="00584D0C" w:rsidRDefault="00D17B7E" w:rsidP="00C27B9B">
      <w:pPr>
        <w:numPr>
          <w:ilvl w:val="0"/>
          <w:numId w:val="61"/>
        </w:numPr>
        <w:tabs>
          <w:tab w:val="left" w:pos="993"/>
        </w:tabs>
        <w:suppressAutoHyphens/>
        <w:ind w:left="0" w:firstLine="709"/>
        <w:jc w:val="both"/>
        <w:rPr>
          <w:rFonts w:ascii="PT Astra Serif" w:hAnsi="PT Astra Serif"/>
        </w:rPr>
      </w:pPr>
      <w:r w:rsidRPr="00584D0C">
        <w:rPr>
          <w:rFonts w:ascii="PT Astra Serif" w:hAnsi="PT Astra Serif"/>
          <w:color w:val="000000"/>
        </w:rPr>
        <w:t>организовывать сюжетно-ролевые игры (в семью, в команду и т. п.), игры с правилами, традиционные народные игры и пр.;</w:t>
      </w:r>
    </w:p>
    <w:p w:rsidR="00D17B7E" w:rsidRPr="00584D0C" w:rsidRDefault="00D17B7E" w:rsidP="00C27B9B">
      <w:pPr>
        <w:numPr>
          <w:ilvl w:val="0"/>
          <w:numId w:val="61"/>
        </w:numPr>
        <w:tabs>
          <w:tab w:val="left" w:pos="993"/>
        </w:tabs>
        <w:suppressAutoHyphens/>
        <w:ind w:left="0" w:firstLine="709"/>
        <w:jc w:val="both"/>
        <w:rPr>
          <w:rFonts w:ascii="PT Astra Serif" w:hAnsi="PT Astra Serif"/>
        </w:rPr>
      </w:pPr>
      <w:r w:rsidRPr="00584D0C">
        <w:rPr>
          <w:rFonts w:ascii="PT Astra Serif" w:hAnsi="PT Astra Serif"/>
          <w:color w:val="000000"/>
        </w:rPr>
        <w:lastRenderedPageBreak/>
        <w:t>воспитывать у детей навыки поведения в обществе;</w:t>
      </w:r>
    </w:p>
    <w:p w:rsidR="00D17B7E" w:rsidRPr="00584D0C" w:rsidRDefault="00D17B7E" w:rsidP="00C27B9B">
      <w:pPr>
        <w:numPr>
          <w:ilvl w:val="0"/>
          <w:numId w:val="61"/>
        </w:numPr>
        <w:tabs>
          <w:tab w:val="left" w:pos="993"/>
        </w:tabs>
        <w:suppressAutoHyphens/>
        <w:ind w:left="0" w:firstLine="709"/>
        <w:jc w:val="both"/>
        <w:rPr>
          <w:rFonts w:ascii="PT Astra Serif" w:hAnsi="PT Astra Serif"/>
        </w:rPr>
      </w:pPr>
      <w:r w:rsidRPr="00584D0C">
        <w:rPr>
          <w:rFonts w:ascii="PT Astra Serif" w:hAnsi="PT Astra Serif"/>
          <w:color w:val="000000"/>
        </w:rPr>
        <w:t> учить детей сотрудничать, организуя групповые формы в продуктивных видах деятельности;</w:t>
      </w:r>
    </w:p>
    <w:p w:rsidR="00D17B7E" w:rsidRPr="00584D0C" w:rsidRDefault="00D17B7E" w:rsidP="00C27B9B">
      <w:pPr>
        <w:numPr>
          <w:ilvl w:val="0"/>
          <w:numId w:val="61"/>
        </w:numPr>
        <w:tabs>
          <w:tab w:val="left" w:pos="993"/>
        </w:tabs>
        <w:suppressAutoHyphens/>
        <w:ind w:left="0" w:firstLine="709"/>
        <w:jc w:val="both"/>
        <w:rPr>
          <w:rFonts w:ascii="PT Astra Serif" w:hAnsi="PT Astra Serif"/>
        </w:rPr>
      </w:pPr>
      <w:r w:rsidRPr="00584D0C">
        <w:rPr>
          <w:rFonts w:ascii="PT Astra Serif" w:hAnsi="PT Astra Serif"/>
          <w:color w:val="000000"/>
        </w:rPr>
        <w:t>учить детей анализировать поступки и чувства – свои и других людей;</w:t>
      </w:r>
    </w:p>
    <w:p w:rsidR="00D17B7E" w:rsidRPr="00584D0C" w:rsidRDefault="00D17B7E" w:rsidP="00C27B9B">
      <w:pPr>
        <w:numPr>
          <w:ilvl w:val="0"/>
          <w:numId w:val="61"/>
        </w:numPr>
        <w:tabs>
          <w:tab w:val="left" w:pos="993"/>
        </w:tabs>
        <w:suppressAutoHyphens/>
        <w:ind w:left="0" w:firstLine="709"/>
        <w:jc w:val="both"/>
        <w:rPr>
          <w:rFonts w:ascii="PT Astra Serif" w:hAnsi="PT Astra Serif"/>
        </w:rPr>
      </w:pPr>
      <w:r w:rsidRPr="00584D0C">
        <w:rPr>
          <w:rFonts w:ascii="PT Astra Serif" w:hAnsi="PT Astra Serif"/>
          <w:color w:val="000000"/>
        </w:rPr>
        <w:t>организовывать коллективные проекты заботы и помощи;</w:t>
      </w:r>
    </w:p>
    <w:p w:rsidR="00D17B7E" w:rsidRPr="00584D0C" w:rsidRDefault="00D17B7E" w:rsidP="00C27B9B">
      <w:pPr>
        <w:numPr>
          <w:ilvl w:val="0"/>
          <w:numId w:val="61"/>
        </w:numPr>
        <w:tabs>
          <w:tab w:val="left" w:pos="993"/>
        </w:tabs>
        <w:suppressAutoHyphens/>
        <w:ind w:left="0" w:firstLine="709"/>
        <w:jc w:val="both"/>
        <w:rPr>
          <w:rFonts w:ascii="PT Astra Serif" w:hAnsi="PT Astra Serif"/>
        </w:rPr>
      </w:pPr>
      <w:r w:rsidRPr="00584D0C">
        <w:rPr>
          <w:rFonts w:ascii="PT Astra Serif" w:hAnsi="PT Astra Serif"/>
          <w:color w:val="000000"/>
        </w:rPr>
        <w:t>создавать доброжелательный психологический климат в группе.</w:t>
      </w:r>
    </w:p>
    <w:p w:rsidR="00D17B7E" w:rsidRPr="00584D0C" w:rsidRDefault="00D17B7E" w:rsidP="00D17B7E">
      <w:pPr>
        <w:tabs>
          <w:tab w:val="left" w:pos="993"/>
        </w:tabs>
        <w:spacing w:line="276" w:lineRule="auto"/>
        <w:jc w:val="center"/>
        <w:rPr>
          <w:rFonts w:ascii="PT Astra Serif" w:hAnsi="PT Astra Serif"/>
          <w:b/>
          <w:bCs/>
          <w:color w:val="000000"/>
        </w:rPr>
      </w:pPr>
    </w:p>
    <w:p w:rsidR="005270AA" w:rsidRDefault="00D17B7E" w:rsidP="005270AA">
      <w:pPr>
        <w:jc w:val="center"/>
        <w:rPr>
          <w:rFonts w:ascii="PT Astra Serif" w:hAnsi="PT Astra Serif"/>
        </w:rPr>
      </w:pPr>
      <w:r w:rsidRPr="00584D0C">
        <w:rPr>
          <w:rFonts w:ascii="PT Astra Serif" w:hAnsi="PT Astra Serif"/>
          <w:b/>
          <w:bCs/>
          <w:color w:val="000000"/>
        </w:rPr>
        <w:t>2.1.3. Познавательное направление воспитания</w:t>
      </w:r>
      <w:r w:rsidR="005270AA">
        <w:rPr>
          <w:rFonts w:ascii="PT Astra Serif" w:hAnsi="PT Astra Serif"/>
        </w:rPr>
        <w:t xml:space="preserve"> </w:t>
      </w:r>
    </w:p>
    <w:p w:rsidR="005270AA" w:rsidRDefault="005270AA" w:rsidP="005270AA">
      <w:pPr>
        <w:jc w:val="both"/>
        <w:rPr>
          <w:rFonts w:ascii="PT Astra Serif" w:hAnsi="PT Astra Serif"/>
          <w:color w:val="000000"/>
        </w:rPr>
      </w:pPr>
    </w:p>
    <w:p w:rsidR="00D17B7E" w:rsidRPr="00584D0C" w:rsidRDefault="00D17B7E" w:rsidP="00C27B9B">
      <w:pPr>
        <w:jc w:val="both"/>
        <w:rPr>
          <w:rFonts w:ascii="PT Astra Serif" w:hAnsi="PT Astra Serif"/>
        </w:rPr>
      </w:pPr>
      <w:r w:rsidRPr="00584D0C">
        <w:rPr>
          <w:rFonts w:ascii="PT Astra Serif" w:hAnsi="PT Astra Serif"/>
          <w:color w:val="000000"/>
        </w:rPr>
        <w:t>Ценность – </w:t>
      </w:r>
      <w:r w:rsidRPr="00584D0C">
        <w:rPr>
          <w:rFonts w:ascii="PT Astra Serif" w:hAnsi="PT Astra Serif"/>
          <w:b/>
          <w:bCs/>
          <w:color w:val="000000"/>
        </w:rPr>
        <w:t>знания</w:t>
      </w:r>
      <w:r w:rsidRPr="00584D0C">
        <w:rPr>
          <w:rFonts w:ascii="PT Astra Serif" w:hAnsi="PT Astra Serif"/>
          <w:color w:val="000000"/>
        </w:rPr>
        <w:t>. Цель познавательного направления воспитания – формирование ценности познания.</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Значимым для воспитания ребенка является формир</w:t>
      </w:r>
      <w:r w:rsidR="00273A5B" w:rsidRPr="00584D0C">
        <w:rPr>
          <w:rFonts w:ascii="PT Astra Serif" w:hAnsi="PT Astra Serif"/>
          <w:color w:val="000000"/>
        </w:rPr>
        <w:t xml:space="preserve">ование целостной картины мира, </w:t>
      </w:r>
      <w:r w:rsidRPr="00584D0C">
        <w:rPr>
          <w:rFonts w:ascii="PT Astra Serif" w:hAnsi="PT Astra Serif"/>
          <w:color w:val="000000"/>
        </w:rPr>
        <w:t>в которой интегрировано ценностное, эмоционально окрашенное отношение к миру, людям, природе, деятельности человека.</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Задачи познавательного направления воспитания:</w:t>
      </w:r>
    </w:p>
    <w:p w:rsidR="00D17B7E" w:rsidRPr="00584D0C" w:rsidRDefault="00D17B7E" w:rsidP="00C27B9B">
      <w:pPr>
        <w:numPr>
          <w:ilvl w:val="0"/>
          <w:numId w:val="64"/>
        </w:numPr>
        <w:tabs>
          <w:tab w:val="left" w:pos="993"/>
        </w:tabs>
        <w:suppressAutoHyphens/>
        <w:ind w:left="0" w:firstLine="709"/>
        <w:jc w:val="both"/>
        <w:rPr>
          <w:rFonts w:ascii="PT Astra Serif" w:hAnsi="PT Astra Serif"/>
        </w:rPr>
      </w:pPr>
      <w:r w:rsidRPr="00584D0C">
        <w:rPr>
          <w:rFonts w:ascii="PT Astra Serif" w:hAnsi="PT Astra Serif"/>
          <w:color w:val="000000"/>
        </w:rPr>
        <w:t>развитие любознательности, формирование опыта познавательной инициативы;</w:t>
      </w:r>
    </w:p>
    <w:p w:rsidR="00D17B7E" w:rsidRPr="00584D0C" w:rsidRDefault="00D17B7E" w:rsidP="00C27B9B">
      <w:pPr>
        <w:numPr>
          <w:ilvl w:val="0"/>
          <w:numId w:val="64"/>
        </w:numPr>
        <w:tabs>
          <w:tab w:val="left" w:pos="993"/>
        </w:tabs>
        <w:suppressAutoHyphens/>
        <w:ind w:left="0" w:firstLine="709"/>
        <w:jc w:val="both"/>
        <w:rPr>
          <w:rFonts w:ascii="PT Astra Serif" w:hAnsi="PT Astra Serif"/>
        </w:rPr>
      </w:pPr>
      <w:r w:rsidRPr="00584D0C">
        <w:rPr>
          <w:rFonts w:ascii="PT Astra Serif" w:hAnsi="PT Astra Serif"/>
          <w:color w:val="000000"/>
        </w:rPr>
        <w:t>формирование ценностного отношения к взрослому как источнику знаний;</w:t>
      </w:r>
    </w:p>
    <w:p w:rsidR="00D17B7E" w:rsidRPr="00584D0C" w:rsidRDefault="00D17B7E" w:rsidP="00C27B9B">
      <w:pPr>
        <w:numPr>
          <w:ilvl w:val="0"/>
          <w:numId w:val="64"/>
        </w:numPr>
        <w:tabs>
          <w:tab w:val="left" w:pos="993"/>
        </w:tabs>
        <w:suppressAutoHyphens/>
        <w:ind w:left="0" w:firstLine="709"/>
        <w:jc w:val="both"/>
        <w:rPr>
          <w:rFonts w:ascii="PT Astra Serif" w:hAnsi="PT Astra Serif"/>
        </w:rPr>
      </w:pPr>
      <w:r w:rsidRPr="00584D0C">
        <w:rPr>
          <w:rFonts w:ascii="PT Astra Serif" w:hAnsi="PT Astra Serif"/>
          <w:color w:val="000000"/>
        </w:rPr>
        <w:t xml:space="preserve">приобщение ребенка к культурным способам познания (книги, </w:t>
      </w:r>
      <w:proofErr w:type="gramStart"/>
      <w:r w:rsidRPr="00584D0C">
        <w:rPr>
          <w:rFonts w:ascii="PT Astra Serif" w:hAnsi="PT Astra Serif"/>
          <w:color w:val="000000"/>
        </w:rPr>
        <w:t>интернет-источники</w:t>
      </w:r>
      <w:proofErr w:type="gramEnd"/>
      <w:r w:rsidRPr="00584D0C">
        <w:rPr>
          <w:rFonts w:ascii="PT Astra Serif" w:hAnsi="PT Astra Serif"/>
          <w:color w:val="000000"/>
        </w:rPr>
        <w:t>, дискуссии и др.).</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Направления деятельности воспитателя:</w:t>
      </w:r>
    </w:p>
    <w:p w:rsidR="00D17B7E" w:rsidRPr="00584D0C" w:rsidRDefault="00D17B7E" w:rsidP="00C27B9B">
      <w:pPr>
        <w:numPr>
          <w:ilvl w:val="0"/>
          <w:numId w:val="70"/>
        </w:numPr>
        <w:tabs>
          <w:tab w:val="left" w:pos="993"/>
        </w:tabs>
        <w:suppressAutoHyphens/>
        <w:ind w:left="0" w:firstLine="709"/>
        <w:jc w:val="both"/>
        <w:rPr>
          <w:rFonts w:ascii="PT Astra Serif" w:hAnsi="PT Astra Serif"/>
        </w:rPr>
      </w:pPr>
      <w:r w:rsidRPr="00584D0C">
        <w:rPr>
          <w:rFonts w:ascii="PT Astra Serif" w:hAnsi="PT Astra Serif"/>
          <w:color w:val="000000"/>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D17B7E" w:rsidRPr="00584D0C" w:rsidRDefault="00D17B7E" w:rsidP="00C27B9B">
      <w:pPr>
        <w:numPr>
          <w:ilvl w:val="0"/>
          <w:numId w:val="70"/>
        </w:numPr>
        <w:tabs>
          <w:tab w:val="left" w:pos="993"/>
        </w:tabs>
        <w:suppressAutoHyphens/>
        <w:ind w:left="0" w:firstLine="709"/>
        <w:jc w:val="both"/>
        <w:rPr>
          <w:rFonts w:ascii="PT Astra Serif" w:hAnsi="PT Astra Serif"/>
        </w:rPr>
      </w:pPr>
      <w:r w:rsidRPr="00584D0C">
        <w:rPr>
          <w:rFonts w:ascii="PT Astra Serif" w:hAnsi="PT Astra Serif"/>
          <w:color w:val="000000"/>
        </w:rPr>
        <w:t xml:space="preserve">организация конструкторской и продуктивной творческой деятельности, проектной </w:t>
      </w:r>
      <w:r w:rsidRPr="00584D0C">
        <w:rPr>
          <w:rFonts w:ascii="PT Astra Serif" w:hAnsi="PT Astra Serif"/>
          <w:color w:val="000000"/>
        </w:rPr>
        <w:br/>
        <w:t xml:space="preserve">и исследовательской деятельности детей совместно </w:t>
      </w:r>
      <w:proofErr w:type="gramStart"/>
      <w:r w:rsidRPr="00584D0C">
        <w:rPr>
          <w:rFonts w:ascii="PT Astra Serif" w:hAnsi="PT Astra Serif"/>
          <w:color w:val="000000"/>
        </w:rPr>
        <w:t>со</w:t>
      </w:r>
      <w:proofErr w:type="gramEnd"/>
      <w:r w:rsidRPr="00584D0C">
        <w:rPr>
          <w:rFonts w:ascii="PT Astra Serif" w:hAnsi="PT Astra Serif"/>
          <w:color w:val="000000"/>
        </w:rPr>
        <w:t xml:space="preserve"> взрослыми;</w:t>
      </w:r>
    </w:p>
    <w:p w:rsidR="00D17B7E" w:rsidRPr="00584D0C" w:rsidRDefault="00D17B7E" w:rsidP="00C27B9B">
      <w:pPr>
        <w:numPr>
          <w:ilvl w:val="0"/>
          <w:numId w:val="70"/>
        </w:numPr>
        <w:tabs>
          <w:tab w:val="left" w:pos="993"/>
        </w:tabs>
        <w:suppressAutoHyphens/>
        <w:ind w:left="0" w:firstLine="709"/>
        <w:jc w:val="both"/>
        <w:rPr>
          <w:rFonts w:ascii="PT Astra Serif" w:hAnsi="PT Astra Serif"/>
        </w:rPr>
      </w:pPr>
      <w:r w:rsidRPr="00584D0C">
        <w:rPr>
          <w:rFonts w:ascii="PT Astra Serif" w:hAnsi="PT Astra Serif"/>
          <w:color w:val="000000"/>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17B7E" w:rsidRPr="00584D0C" w:rsidRDefault="00D17B7E" w:rsidP="00C27B9B">
      <w:pPr>
        <w:tabs>
          <w:tab w:val="left" w:pos="993"/>
        </w:tabs>
        <w:ind w:firstLine="525"/>
        <w:jc w:val="both"/>
        <w:rPr>
          <w:rFonts w:ascii="PT Astra Serif" w:hAnsi="PT Astra Serif"/>
          <w:b/>
          <w:bCs/>
          <w:color w:val="000000"/>
        </w:rPr>
      </w:pPr>
    </w:p>
    <w:p w:rsidR="00D17B7E" w:rsidRPr="00584D0C" w:rsidRDefault="00D17B7E" w:rsidP="00D17B7E">
      <w:pPr>
        <w:spacing w:line="480" w:lineRule="auto"/>
        <w:jc w:val="center"/>
        <w:rPr>
          <w:rFonts w:ascii="PT Astra Serif" w:hAnsi="PT Astra Serif"/>
        </w:rPr>
      </w:pPr>
      <w:r w:rsidRPr="00584D0C">
        <w:rPr>
          <w:rFonts w:ascii="PT Astra Serif" w:hAnsi="PT Astra Serif"/>
          <w:b/>
          <w:bCs/>
          <w:color w:val="000000"/>
        </w:rPr>
        <w:t>2.1.4. Физическое и оздоровительное направление воспитания</w:t>
      </w:r>
    </w:p>
    <w:p w:rsidR="00D17B7E" w:rsidRPr="00584D0C" w:rsidRDefault="00C27B9B" w:rsidP="00C27B9B">
      <w:pPr>
        <w:ind w:firstLine="709"/>
        <w:jc w:val="both"/>
        <w:rPr>
          <w:rFonts w:ascii="PT Astra Serif" w:hAnsi="PT Astra Serif"/>
        </w:rPr>
      </w:pPr>
      <w:r>
        <w:rPr>
          <w:rFonts w:ascii="PT Astra Serif" w:hAnsi="PT Astra Serif"/>
          <w:color w:val="000000"/>
        </w:rPr>
        <w:t>Главная ц</w:t>
      </w:r>
      <w:r w:rsidR="00D17B7E" w:rsidRPr="00584D0C">
        <w:rPr>
          <w:rFonts w:ascii="PT Astra Serif" w:hAnsi="PT Astra Serif"/>
          <w:color w:val="000000"/>
        </w:rPr>
        <w:t>енность – </w:t>
      </w:r>
      <w:r w:rsidR="00D17B7E" w:rsidRPr="00584D0C">
        <w:rPr>
          <w:rFonts w:ascii="PT Astra Serif" w:hAnsi="PT Astra Serif"/>
          <w:b/>
          <w:bCs/>
          <w:color w:val="000000"/>
        </w:rPr>
        <w:t>здоровье. </w:t>
      </w:r>
      <w:r w:rsidR="00D17B7E" w:rsidRPr="00584D0C">
        <w:rPr>
          <w:rFonts w:ascii="PT Astra Serif" w:hAnsi="PT Astra Serif"/>
          <w:color w:val="000000"/>
        </w:rPr>
        <w:t>Цель данного направления – сформировать навыки здорового образа жизни, где безопасность жизнедеятельности лежит в осн</w:t>
      </w:r>
      <w:r w:rsidR="00584D0C" w:rsidRPr="00584D0C">
        <w:rPr>
          <w:rFonts w:ascii="PT Astra Serif" w:hAnsi="PT Astra Serif"/>
          <w:color w:val="000000"/>
        </w:rPr>
        <w:t xml:space="preserve">ове всего. Физическое развитие </w:t>
      </w:r>
      <w:r w:rsidR="00D17B7E" w:rsidRPr="00584D0C">
        <w:rPr>
          <w:rFonts w:ascii="PT Astra Serif" w:hAnsi="PT Astra Serif"/>
          <w:color w:val="000000"/>
        </w:rP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Задачи по формированию здорового образа жизни:</w:t>
      </w:r>
    </w:p>
    <w:p w:rsidR="00D17B7E" w:rsidRPr="00584D0C" w:rsidRDefault="00D17B7E" w:rsidP="00C27B9B">
      <w:pPr>
        <w:numPr>
          <w:ilvl w:val="0"/>
          <w:numId w:val="63"/>
        </w:numPr>
        <w:tabs>
          <w:tab w:val="left" w:pos="993"/>
        </w:tabs>
        <w:suppressAutoHyphens/>
        <w:ind w:left="0" w:firstLine="633"/>
        <w:jc w:val="both"/>
        <w:rPr>
          <w:rFonts w:ascii="PT Astra Serif" w:hAnsi="PT Astra Serif"/>
        </w:rPr>
      </w:pPr>
      <w:r w:rsidRPr="00584D0C">
        <w:rPr>
          <w:rFonts w:ascii="PT Astra Serif" w:hAnsi="PT Astra Serif"/>
          <w:color w:val="000000"/>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17B7E" w:rsidRPr="00584D0C" w:rsidRDefault="00D17B7E" w:rsidP="00C27B9B">
      <w:pPr>
        <w:numPr>
          <w:ilvl w:val="0"/>
          <w:numId w:val="59"/>
        </w:numPr>
        <w:tabs>
          <w:tab w:val="left" w:pos="993"/>
        </w:tabs>
        <w:suppressAutoHyphens/>
        <w:ind w:left="0" w:firstLine="709"/>
        <w:jc w:val="both"/>
        <w:rPr>
          <w:rFonts w:ascii="PT Astra Serif" w:hAnsi="PT Astra Serif"/>
        </w:rPr>
      </w:pPr>
      <w:r w:rsidRPr="00584D0C">
        <w:rPr>
          <w:rFonts w:ascii="PT Astra Serif" w:hAnsi="PT Astra Serif"/>
          <w:color w:val="000000"/>
        </w:rPr>
        <w:lastRenderedPageBreak/>
        <w:t xml:space="preserve">закаливание, повышение сопротивляемости к воздействию условий внешней среды; </w:t>
      </w:r>
    </w:p>
    <w:p w:rsidR="00D17B7E" w:rsidRPr="00584D0C" w:rsidRDefault="00D17B7E" w:rsidP="00C27B9B">
      <w:pPr>
        <w:numPr>
          <w:ilvl w:val="0"/>
          <w:numId w:val="59"/>
        </w:numPr>
        <w:tabs>
          <w:tab w:val="left" w:pos="993"/>
        </w:tabs>
        <w:suppressAutoHyphens/>
        <w:ind w:left="0" w:firstLine="709"/>
        <w:jc w:val="both"/>
        <w:rPr>
          <w:rFonts w:ascii="PT Astra Serif" w:hAnsi="PT Astra Serif"/>
        </w:rPr>
      </w:pPr>
      <w:r w:rsidRPr="00584D0C">
        <w:rPr>
          <w:rFonts w:ascii="PT Astra Serif" w:hAnsi="PT Astra Serif"/>
          <w:color w:val="000000"/>
        </w:rPr>
        <w:t>укрепление опорно-двигательного аппарата; развитие двигательных способностей, обучение двигательным навыкам и умениям;</w:t>
      </w:r>
    </w:p>
    <w:p w:rsidR="00D17B7E" w:rsidRPr="00584D0C" w:rsidRDefault="00D17B7E" w:rsidP="00C27B9B">
      <w:pPr>
        <w:numPr>
          <w:ilvl w:val="0"/>
          <w:numId w:val="59"/>
        </w:numPr>
        <w:tabs>
          <w:tab w:val="left" w:pos="993"/>
        </w:tabs>
        <w:suppressAutoHyphens/>
        <w:ind w:left="0" w:firstLine="709"/>
        <w:jc w:val="both"/>
        <w:rPr>
          <w:rFonts w:ascii="PT Astra Serif" w:hAnsi="PT Astra Serif"/>
        </w:rPr>
      </w:pPr>
      <w:r w:rsidRPr="00584D0C">
        <w:rPr>
          <w:rFonts w:ascii="PT Astra Serif" w:hAnsi="PT Astra Serif"/>
          <w:color w:val="000000"/>
        </w:rPr>
        <w:t>формирование элементарных представлений в области физической культуры, здоровья и безопасного образа жизни;</w:t>
      </w:r>
    </w:p>
    <w:p w:rsidR="00D17B7E" w:rsidRPr="00584D0C" w:rsidRDefault="00D17B7E" w:rsidP="00C27B9B">
      <w:pPr>
        <w:numPr>
          <w:ilvl w:val="0"/>
          <w:numId w:val="59"/>
        </w:numPr>
        <w:tabs>
          <w:tab w:val="left" w:pos="993"/>
        </w:tabs>
        <w:suppressAutoHyphens/>
        <w:ind w:left="0" w:firstLine="709"/>
        <w:jc w:val="both"/>
        <w:rPr>
          <w:rFonts w:ascii="PT Astra Serif" w:hAnsi="PT Astra Serif"/>
        </w:rPr>
      </w:pPr>
      <w:r w:rsidRPr="00584D0C">
        <w:rPr>
          <w:rFonts w:ascii="PT Astra Serif" w:hAnsi="PT Astra Serif"/>
          <w:color w:val="000000"/>
        </w:rPr>
        <w:t>организация сна, здорового питания, выстраивание правильного режима дня;</w:t>
      </w:r>
    </w:p>
    <w:p w:rsidR="00D17B7E" w:rsidRPr="00584D0C" w:rsidRDefault="00D17B7E" w:rsidP="00C27B9B">
      <w:pPr>
        <w:numPr>
          <w:ilvl w:val="0"/>
          <w:numId w:val="59"/>
        </w:numPr>
        <w:tabs>
          <w:tab w:val="left" w:pos="993"/>
        </w:tabs>
        <w:suppressAutoHyphens/>
        <w:ind w:left="0" w:firstLine="709"/>
        <w:jc w:val="both"/>
        <w:rPr>
          <w:rFonts w:ascii="PT Astra Serif" w:hAnsi="PT Astra Serif"/>
        </w:rPr>
      </w:pPr>
      <w:r w:rsidRPr="00584D0C">
        <w:rPr>
          <w:rFonts w:ascii="PT Astra Serif" w:hAnsi="PT Astra Serif"/>
          <w:color w:val="000000"/>
        </w:rPr>
        <w:t>воспитание экологической культуры, обучение безопасности жизнедеятельности.</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Направления деятельности воспитателя:</w:t>
      </w:r>
    </w:p>
    <w:p w:rsidR="00D17B7E" w:rsidRPr="00584D0C" w:rsidRDefault="00D17B7E" w:rsidP="00C27B9B">
      <w:pPr>
        <w:numPr>
          <w:ilvl w:val="0"/>
          <w:numId w:val="73"/>
        </w:numPr>
        <w:tabs>
          <w:tab w:val="left" w:pos="993"/>
        </w:tabs>
        <w:suppressAutoHyphens/>
        <w:ind w:left="0" w:firstLine="709"/>
        <w:jc w:val="both"/>
        <w:rPr>
          <w:rFonts w:ascii="PT Astra Serif" w:hAnsi="PT Astra Serif"/>
        </w:rPr>
      </w:pPr>
      <w:r w:rsidRPr="00584D0C">
        <w:rPr>
          <w:rFonts w:ascii="PT Astra Serif" w:hAnsi="PT Astra Serif"/>
          <w:color w:val="000000"/>
        </w:rPr>
        <w:t>организация подвижных, спортивных игр, в том числе традиционных народных игр, дворовых игр на территории детского сада;</w:t>
      </w:r>
    </w:p>
    <w:p w:rsidR="00D17B7E" w:rsidRPr="00584D0C" w:rsidRDefault="00D17B7E" w:rsidP="00C27B9B">
      <w:pPr>
        <w:numPr>
          <w:ilvl w:val="0"/>
          <w:numId w:val="73"/>
        </w:numPr>
        <w:tabs>
          <w:tab w:val="left" w:pos="993"/>
        </w:tabs>
        <w:suppressAutoHyphens/>
        <w:ind w:left="0" w:firstLine="709"/>
        <w:jc w:val="both"/>
        <w:rPr>
          <w:rFonts w:ascii="PT Astra Serif" w:hAnsi="PT Astra Serif"/>
        </w:rPr>
      </w:pPr>
      <w:r w:rsidRPr="00584D0C">
        <w:rPr>
          <w:rFonts w:ascii="PT Astra Serif" w:hAnsi="PT Astra Serif"/>
          <w:color w:val="000000"/>
        </w:rPr>
        <w:t>создание детско-взрослых проектов по здоровому образу жизни;</w:t>
      </w:r>
    </w:p>
    <w:p w:rsidR="00D17B7E" w:rsidRPr="00584D0C" w:rsidRDefault="00D17B7E" w:rsidP="00C27B9B">
      <w:pPr>
        <w:numPr>
          <w:ilvl w:val="0"/>
          <w:numId w:val="73"/>
        </w:numPr>
        <w:tabs>
          <w:tab w:val="left" w:pos="993"/>
        </w:tabs>
        <w:suppressAutoHyphens/>
        <w:ind w:left="0" w:firstLine="709"/>
        <w:jc w:val="both"/>
        <w:rPr>
          <w:rFonts w:ascii="PT Astra Serif" w:hAnsi="PT Astra Serif"/>
        </w:rPr>
      </w:pPr>
      <w:r w:rsidRPr="00584D0C">
        <w:rPr>
          <w:rFonts w:ascii="PT Astra Serif" w:hAnsi="PT Astra Serif"/>
          <w:color w:val="000000"/>
        </w:rPr>
        <w:t>введение оздоровительных традиций в ДОО.</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 xml:space="preserve">Формирование у дошкольников </w:t>
      </w:r>
      <w:r w:rsidRPr="00584D0C">
        <w:rPr>
          <w:rFonts w:ascii="PT Astra Serif" w:hAnsi="PT Astra Serif"/>
          <w:b/>
          <w:bCs/>
          <w:color w:val="000000"/>
        </w:rPr>
        <w:t xml:space="preserve">культурно-гигиенических навыков </w:t>
      </w:r>
      <w:r w:rsidRPr="00584D0C">
        <w:rPr>
          <w:rFonts w:ascii="PT Astra Serif" w:hAnsi="PT Astra Serif"/>
          <w:color w:val="000000"/>
        </w:rPr>
        <w:t xml:space="preserve">является важной частью воспитания </w:t>
      </w:r>
      <w:r w:rsidRPr="00584D0C">
        <w:rPr>
          <w:rFonts w:ascii="PT Astra Serif" w:hAnsi="PT Astra Serif"/>
          <w:b/>
          <w:color w:val="000000"/>
        </w:rPr>
        <w:t>культуры</w:t>
      </w:r>
      <w:r w:rsidRPr="00584D0C">
        <w:rPr>
          <w:rFonts w:ascii="PT Astra Serif" w:hAnsi="PT Astra Serif"/>
          <w:color w:val="000000"/>
        </w:rPr>
        <w:t xml:space="preserve"> </w:t>
      </w:r>
      <w:r w:rsidRPr="00584D0C">
        <w:rPr>
          <w:rFonts w:ascii="PT Astra Serif" w:hAnsi="PT Astra Serif"/>
          <w:b/>
          <w:bCs/>
          <w:color w:val="000000"/>
        </w:rPr>
        <w:t>здоровья</w:t>
      </w:r>
      <w:r w:rsidRPr="00584D0C">
        <w:rPr>
          <w:rFonts w:ascii="PT Astra Serif" w:hAnsi="PT Astra Serif"/>
          <w:color w:val="000000"/>
        </w:rPr>
        <w:t>. Воспитатель должен формировать у дошкольников понимание того, что чистота лица и тела, опрятность оде</w:t>
      </w:r>
      <w:r w:rsidR="00584D0C" w:rsidRPr="00584D0C">
        <w:rPr>
          <w:rFonts w:ascii="PT Astra Serif" w:hAnsi="PT Astra Serif"/>
          <w:color w:val="000000"/>
        </w:rPr>
        <w:t xml:space="preserve">жды отвечают не только гигиене </w:t>
      </w:r>
      <w:r w:rsidRPr="00584D0C">
        <w:rPr>
          <w:rFonts w:ascii="PT Astra Serif" w:hAnsi="PT Astra Serif"/>
          <w:color w:val="000000"/>
        </w:rPr>
        <w:t>и здоровью человека, но и социальным ожиданиям окружающих людей.</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D17B7E" w:rsidRPr="00584D0C" w:rsidRDefault="00D17B7E" w:rsidP="00C27B9B">
      <w:pPr>
        <w:numPr>
          <w:ilvl w:val="0"/>
          <w:numId w:val="75"/>
        </w:numPr>
        <w:tabs>
          <w:tab w:val="left" w:pos="993"/>
        </w:tabs>
        <w:suppressAutoHyphens/>
        <w:ind w:left="0" w:firstLine="709"/>
        <w:jc w:val="both"/>
        <w:rPr>
          <w:rFonts w:ascii="PT Astra Serif" w:hAnsi="PT Astra Serif"/>
        </w:rPr>
      </w:pPr>
      <w:r w:rsidRPr="00584D0C">
        <w:rPr>
          <w:rFonts w:ascii="PT Astra Serif" w:hAnsi="PT Astra Serif"/>
          <w:color w:val="000000"/>
        </w:rPr>
        <w:t>формировать у ребенка навыки поведения во время приема пищи;</w:t>
      </w:r>
    </w:p>
    <w:p w:rsidR="00D17B7E" w:rsidRPr="00584D0C" w:rsidRDefault="00D17B7E" w:rsidP="00C27B9B">
      <w:pPr>
        <w:numPr>
          <w:ilvl w:val="0"/>
          <w:numId w:val="75"/>
        </w:numPr>
        <w:tabs>
          <w:tab w:val="left" w:pos="993"/>
        </w:tabs>
        <w:suppressAutoHyphens/>
        <w:ind w:left="0" w:firstLine="709"/>
        <w:jc w:val="both"/>
        <w:rPr>
          <w:rFonts w:ascii="PT Astra Serif" w:hAnsi="PT Astra Serif"/>
        </w:rPr>
      </w:pPr>
      <w:r w:rsidRPr="00584D0C">
        <w:rPr>
          <w:rFonts w:ascii="PT Astra Serif" w:hAnsi="PT Astra Serif"/>
          <w:color w:val="000000"/>
        </w:rPr>
        <w:t xml:space="preserve"> формировать у ребенка представления о ценности здоровья, красоте </w:t>
      </w:r>
      <w:r w:rsidRPr="00584D0C">
        <w:rPr>
          <w:rFonts w:ascii="PT Astra Serif" w:hAnsi="PT Astra Serif"/>
          <w:color w:val="000000"/>
        </w:rPr>
        <w:br/>
        <w:t>и чистоте тела;</w:t>
      </w:r>
    </w:p>
    <w:p w:rsidR="00D17B7E" w:rsidRPr="00584D0C" w:rsidRDefault="00D17B7E" w:rsidP="00C27B9B">
      <w:pPr>
        <w:numPr>
          <w:ilvl w:val="0"/>
          <w:numId w:val="75"/>
        </w:numPr>
        <w:tabs>
          <w:tab w:val="left" w:pos="993"/>
        </w:tabs>
        <w:suppressAutoHyphens/>
        <w:ind w:left="0" w:firstLine="709"/>
        <w:jc w:val="both"/>
        <w:rPr>
          <w:rFonts w:ascii="PT Astra Serif" w:hAnsi="PT Astra Serif"/>
        </w:rPr>
      </w:pPr>
      <w:r w:rsidRPr="00584D0C">
        <w:rPr>
          <w:rFonts w:ascii="PT Astra Serif" w:hAnsi="PT Astra Serif"/>
          <w:color w:val="000000"/>
        </w:rPr>
        <w:t> формировать у ребенка привычку следить за своим внешним видом;</w:t>
      </w:r>
    </w:p>
    <w:p w:rsidR="00D17B7E" w:rsidRPr="00584D0C" w:rsidRDefault="00D17B7E" w:rsidP="00C27B9B">
      <w:pPr>
        <w:numPr>
          <w:ilvl w:val="0"/>
          <w:numId w:val="75"/>
        </w:numPr>
        <w:tabs>
          <w:tab w:val="left" w:pos="993"/>
        </w:tabs>
        <w:suppressAutoHyphens/>
        <w:ind w:left="0" w:firstLine="709"/>
        <w:jc w:val="both"/>
        <w:rPr>
          <w:rFonts w:ascii="PT Astra Serif" w:hAnsi="PT Astra Serif"/>
        </w:rPr>
      </w:pPr>
      <w:r w:rsidRPr="00584D0C">
        <w:rPr>
          <w:rFonts w:ascii="PT Astra Serif" w:hAnsi="PT Astra Serif"/>
          <w:color w:val="000000"/>
        </w:rPr>
        <w:t>включать информацию о гигиене в повседневную жизнь ребенка, в игру.</w:t>
      </w:r>
    </w:p>
    <w:p w:rsidR="00D17B7E" w:rsidRPr="00584D0C" w:rsidRDefault="00D17B7E" w:rsidP="00C27B9B">
      <w:pPr>
        <w:ind w:firstLine="709"/>
        <w:jc w:val="both"/>
        <w:rPr>
          <w:rFonts w:ascii="PT Astra Serif" w:hAnsi="PT Astra Serif"/>
        </w:rPr>
      </w:pPr>
      <w:r w:rsidRPr="00584D0C">
        <w:rPr>
          <w:rFonts w:ascii="PT Astra Serif" w:hAnsi="PT Astra Serif"/>
          <w:color w:val="000000"/>
        </w:rPr>
        <w:t>Работа по формированию у ребенка культурно-гигиен</w:t>
      </w:r>
      <w:r w:rsidR="00584D0C" w:rsidRPr="00584D0C">
        <w:rPr>
          <w:rFonts w:ascii="PT Astra Serif" w:hAnsi="PT Astra Serif"/>
          <w:color w:val="000000"/>
        </w:rPr>
        <w:t xml:space="preserve">ических навыков должна вестись </w:t>
      </w:r>
      <w:r w:rsidRPr="00584D0C">
        <w:rPr>
          <w:rFonts w:ascii="PT Astra Serif" w:hAnsi="PT Astra Serif"/>
          <w:color w:val="000000"/>
        </w:rPr>
        <w:t>в тесном контакте с семьей.</w:t>
      </w:r>
    </w:p>
    <w:p w:rsidR="00D17B7E" w:rsidRPr="00584D0C" w:rsidRDefault="00D17B7E" w:rsidP="00D17B7E">
      <w:pPr>
        <w:spacing w:line="276" w:lineRule="auto"/>
        <w:jc w:val="center"/>
        <w:rPr>
          <w:rFonts w:ascii="PT Astra Serif" w:hAnsi="PT Astra Serif"/>
          <w:b/>
          <w:bCs/>
          <w:color w:val="000000"/>
        </w:rPr>
      </w:pPr>
    </w:p>
    <w:p w:rsidR="00D17B7E" w:rsidRPr="00584D0C" w:rsidRDefault="00D17B7E" w:rsidP="00D17B7E">
      <w:pPr>
        <w:spacing w:line="480" w:lineRule="auto"/>
        <w:jc w:val="center"/>
        <w:rPr>
          <w:rFonts w:ascii="PT Astra Serif" w:hAnsi="PT Astra Serif"/>
        </w:rPr>
      </w:pPr>
      <w:r w:rsidRPr="00584D0C">
        <w:rPr>
          <w:rFonts w:ascii="PT Astra Serif" w:hAnsi="PT Astra Serif"/>
          <w:b/>
          <w:bCs/>
          <w:color w:val="000000"/>
        </w:rPr>
        <w:t>2.1.5. Трудовое направление воспитания</w:t>
      </w:r>
    </w:p>
    <w:p w:rsidR="00D17B7E" w:rsidRPr="00584D0C" w:rsidRDefault="00D17B7E" w:rsidP="001A15A9">
      <w:pPr>
        <w:ind w:firstLine="709"/>
        <w:jc w:val="both"/>
        <w:rPr>
          <w:rFonts w:ascii="PT Astra Serif" w:hAnsi="PT Astra Serif"/>
        </w:rPr>
      </w:pPr>
      <w:r w:rsidRPr="00584D0C">
        <w:rPr>
          <w:rFonts w:ascii="PT Astra Serif" w:hAnsi="PT Astra Serif"/>
          <w:color w:val="000000"/>
        </w:rPr>
        <w:t xml:space="preserve">Ценность – </w:t>
      </w:r>
      <w:r w:rsidRPr="00584D0C">
        <w:rPr>
          <w:rFonts w:ascii="PT Astra Serif" w:hAnsi="PT Astra Serif"/>
          <w:b/>
          <w:bCs/>
          <w:color w:val="000000"/>
        </w:rPr>
        <w:t xml:space="preserve">труд. </w:t>
      </w:r>
      <w:r w:rsidRPr="00584D0C">
        <w:rPr>
          <w:rFonts w:ascii="PT Astra Serif" w:hAnsi="PT Astra Serif"/>
          <w:color w:val="000000"/>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584D0C">
        <w:rPr>
          <w:rFonts w:ascii="PT Astra Serif" w:hAnsi="PT Astra Serif"/>
          <w:color w:val="000000"/>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w:t>
      </w:r>
      <w:r w:rsidRPr="00584D0C">
        <w:rPr>
          <w:rFonts w:ascii="PT Astra Serif" w:hAnsi="PT Astra Serif"/>
          <w:color w:val="000000"/>
        </w:rPr>
        <w:lastRenderedPageBreak/>
        <w:t xml:space="preserve">подготавливает </w:t>
      </w:r>
      <w:r w:rsidRPr="00584D0C">
        <w:rPr>
          <w:rFonts w:ascii="PT Astra Serif" w:hAnsi="PT Astra Serif"/>
          <w:color w:val="000000"/>
        </w:rPr>
        <w:br/>
        <w:t>их к осознанию его нравственной стороны.</w:t>
      </w:r>
    </w:p>
    <w:p w:rsidR="00D17B7E" w:rsidRPr="00584D0C" w:rsidRDefault="00D17B7E" w:rsidP="001A15A9">
      <w:pPr>
        <w:ind w:firstLine="709"/>
        <w:jc w:val="both"/>
        <w:rPr>
          <w:rFonts w:ascii="PT Astra Serif" w:hAnsi="PT Astra Serif"/>
        </w:rPr>
      </w:pPr>
      <w:r w:rsidRPr="00584D0C">
        <w:rPr>
          <w:rFonts w:ascii="PT Astra Serif" w:hAnsi="PT Astra Serif"/>
          <w:color w:val="000000"/>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D17B7E" w:rsidRPr="00584D0C" w:rsidRDefault="00D17B7E" w:rsidP="001A15A9">
      <w:pPr>
        <w:numPr>
          <w:ilvl w:val="0"/>
          <w:numId w:val="74"/>
        </w:numPr>
        <w:tabs>
          <w:tab w:val="left" w:pos="1134"/>
        </w:tabs>
        <w:suppressAutoHyphens/>
        <w:ind w:left="0" w:firstLine="709"/>
        <w:jc w:val="both"/>
        <w:rPr>
          <w:rFonts w:ascii="PT Astra Serif" w:hAnsi="PT Astra Serif"/>
        </w:rPr>
      </w:pPr>
      <w:r w:rsidRPr="00584D0C">
        <w:rPr>
          <w:rFonts w:ascii="PT Astra Serif" w:hAnsi="PT Astra Serif"/>
          <w:color w:val="000000"/>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w:t>
      </w:r>
      <w:r w:rsidR="00584D0C" w:rsidRPr="00584D0C">
        <w:rPr>
          <w:rFonts w:ascii="PT Astra Serif" w:hAnsi="PT Astra Serif"/>
          <w:color w:val="000000"/>
        </w:rPr>
        <w:t xml:space="preserve">трудовой деятельности взрослых </w:t>
      </w:r>
      <w:r w:rsidRPr="00584D0C">
        <w:rPr>
          <w:rFonts w:ascii="PT Astra Serif" w:hAnsi="PT Astra Serif"/>
          <w:color w:val="000000"/>
        </w:rPr>
        <w:t>и труда самих детей.</w:t>
      </w:r>
    </w:p>
    <w:p w:rsidR="00D17B7E" w:rsidRPr="00584D0C" w:rsidRDefault="00D17B7E" w:rsidP="001A15A9">
      <w:pPr>
        <w:numPr>
          <w:ilvl w:val="0"/>
          <w:numId w:val="74"/>
        </w:numPr>
        <w:tabs>
          <w:tab w:val="left" w:pos="1134"/>
        </w:tabs>
        <w:suppressAutoHyphens/>
        <w:ind w:left="0" w:firstLine="709"/>
        <w:jc w:val="both"/>
        <w:rPr>
          <w:rFonts w:ascii="PT Astra Serif" w:hAnsi="PT Astra Serif"/>
        </w:rPr>
      </w:pPr>
      <w:r w:rsidRPr="00584D0C">
        <w:rPr>
          <w:rFonts w:ascii="PT Astra Serif" w:hAnsi="PT Astra Serif"/>
          <w:color w:val="000000"/>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D17B7E" w:rsidRPr="00584D0C" w:rsidRDefault="00D17B7E" w:rsidP="001A15A9">
      <w:pPr>
        <w:numPr>
          <w:ilvl w:val="0"/>
          <w:numId w:val="74"/>
        </w:numPr>
        <w:tabs>
          <w:tab w:val="left" w:pos="1134"/>
        </w:tabs>
        <w:suppressAutoHyphens/>
        <w:ind w:left="0" w:firstLine="709"/>
        <w:jc w:val="both"/>
        <w:rPr>
          <w:rFonts w:ascii="PT Astra Serif" w:hAnsi="PT Astra Serif"/>
        </w:rPr>
      </w:pPr>
      <w:r w:rsidRPr="00584D0C">
        <w:rPr>
          <w:rFonts w:ascii="PT Astra Serif" w:hAnsi="PT Astra Serif"/>
          <w:color w:val="000000"/>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17B7E" w:rsidRPr="00584D0C" w:rsidRDefault="00D17B7E" w:rsidP="001A15A9">
      <w:pPr>
        <w:ind w:firstLine="709"/>
        <w:jc w:val="both"/>
        <w:rPr>
          <w:rFonts w:ascii="PT Astra Serif" w:hAnsi="PT Astra Serif"/>
        </w:rPr>
      </w:pPr>
      <w:r w:rsidRPr="00584D0C">
        <w:rPr>
          <w:rFonts w:ascii="PT Astra Serif" w:hAnsi="PT Astra Serif"/>
          <w:color w:val="000000"/>
        </w:rPr>
        <w:t>При реализации данных задач воспитатель ДОО долж</w:t>
      </w:r>
      <w:r w:rsidR="00584D0C" w:rsidRPr="00584D0C">
        <w:rPr>
          <w:rFonts w:ascii="PT Astra Serif" w:hAnsi="PT Astra Serif"/>
          <w:color w:val="000000"/>
        </w:rPr>
        <w:t xml:space="preserve">ен сосредоточить свое внимание </w:t>
      </w:r>
      <w:r w:rsidRPr="00584D0C">
        <w:rPr>
          <w:rFonts w:ascii="PT Astra Serif" w:hAnsi="PT Astra Serif"/>
          <w:color w:val="000000"/>
        </w:rPr>
        <w:t>на нескольких направлениях воспитательной работы:</w:t>
      </w:r>
    </w:p>
    <w:p w:rsidR="00D17B7E" w:rsidRPr="00584D0C" w:rsidRDefault="00D17B7E" w:rsidP="001A15A9">
      <w:pPr>
        <w:numPr>
          <w:ilvl w:val="0"/>
          <w:numId w:val="66"/>
        </w:numPr>
        <w:tabs>
          <w:tab w:val="left" w:pos="0"/>
          <w:tab w:val="left" w:pos="142"/>
          <w:tab w:val="left" w:pos="993"/>
        </w:tabs>
        <w:suppressAutoHyphens/>
        <w:ind w:left="0" w:firstLine="709"/>
        <w:jc w:val="both"/>
        <w:rPr>
          <w:rFonts w:ascii="PT Astra Serif" w:hAnsi="PT Astra Serif"/>
        </w:rPr>
      </w:pPr>
      <w:r w:rsidRPr="00584D0C">
        <w:rPr>
          <w:rFonts w:ascii="PT Astra Serif" w:hAnsi="PT Astra Serif"/>
          <w:color w:val="000000"/>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17B7E" w:rsidRPr="00584D0C" w:rsidRDefault="00D17B7E" w:rsidP="001A15A9">
      <w:pPr>
        <w:numPr>
          <w:ilvl w:val="0"/>
          <w:numId w:val="66"/>
        </w:numPr>
        <w:tabs>
          <w:tab w:val="left" w:pos="0"/>
          <w:tab w:val="left" w:pos="142"/>
          <w:tab w:val="left" w:pos="993"/>
        </w:tabs>
        <w:suppressAutoHyphens/>
        <w:ind w:left="0" w:firstLine="709"/>
        <w:jc w:val="both"/>
        <w:rPr>
          <w:rFonts w:ascii="PT Astra Serif" w:hAnsi="PT Astra Serif"/>
        </w:rPr>
      </w:pPr>
      <w:r w:rsidRPr="00584D0C">
        <w:rPr>
          <w:rFonts w:ascii="PT Astra Serif" w:hAnsi="PT Astra Serif"/>
          <w:color w:val="000000"/>
        </w:rPr>
        <w:t>воспитывать у ребенка бережливость (беречь игрушки, одежду, труд и старания родителей, воспитателя, сверстников), так как дан</w:t>
      </w:r>
      <w:r w:rsidR="00584D0C" w:rsidRPr="00584D0C">
        <w:rPr>
          <w:rFonts w:ascii="PT Astra Serif" w:hAnsi="PT Astra Serif"/>
          <w:color w:val="000000"/>
        </w:rPr>
        <w:t xml:space="preserve">ная черта непременно сопряжена </w:t>
      </w:r>
      <w:r w:rsidRPr="00584D0C">
        <w:rPr>
          <w:rFonts w:ascii="PT Astra Serif" w:hAnsi="PT Astra Serif"/>
          <w:color w:val="000000"/>
        </w:rPr>
        <w:t>с трудолюбием;</w:t>
      </w:r>
    </w:p>
    <w:p w:rsidR="00D17B7E" w:rsidRPr="00584D0C" w:rsidRDefault="00D17B7E" w:rsidP="001A15A9">
      <w:pPr>
        <w:numPr>
          <w:ilvl w:val="0"/>
          <w:numId w:val="66"/>
        </w:numPr>
        <w:tabs>
          <w:tab w:val="left" w:pos="0"/>
          <w:tab w:val="left" w:pos="142"/>
          <w:tab w:val="left" w:pos="993"/>
        </w:tabs>
        <w:suppressAutoHyphens/>
        <w:ind w:left="0" w:firstLine="709"/>
        <w:jc w:val="both"/>
        <w:rPr>
          <w:rFonts w:ascii="PT Astra Serif" w:hAnsi="PT Astra Serif"/>
        </w:rPr>
      </w:pPr>
      <w:r w:rsidRPr="00584D0C">
        <w:rPr>
          <w:rFonts w:ascii="PT Astra Serif" w:hAnsi="PT Astra Serif"/>
          <w:color w:val="000000"/>
        </w:rPr>
        <w:t>предоставлять детям самостоятельность в выполнении работы, чтобы они почувствовали ответственность за свои действия;</w:t>
      </w:r>
    </w:p>
    <w:p w:rsidR="00D17B7E" w:rsidRPr="00584D0C" w:rsidRDefault="00D17B7E" w:rsidP="001A15A9">
      <w:pPr>
        <w:numPr>
          <w:ilvl w:val="0"/>
          <w:numId w:val="66"/>
        </w:numPr>
        <w:tabs>
          <w:tab w:val="left" w:pos="0"/>
          <w:tab w:val="left" w:pos="142"/>
          <w:tab w:val="left" w:pos="993"/>
        </w:tabs>
        <w:suppressAutoHyphens/>
        <w:ind w:left="0" w:firstLine="709"/>
        <w:jc w:val="both"/>
        <w:rPr>
          <w:rFonts w:ascii="PT Astra Serif" w:hAnsi="PT Astra Serif"/>
        </w:rPr>
      </w:pPr>
      <w:r w:rsidRPr="00584D0C">
        <w:rPr>
          <w:rFonts w:ascii="PT Astra Serif" w:hAnsi="PT Astra Serif"/>
          <w:color w:val="000000"/>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D17B7E" w:rsidRPr="00584D0C" w:rsidRDefault="00D17B7E" w:rsidP="001A15A9">
      <w:pPr>
        <w:numPr>
          <w:ilvl w:val="0"/>
          <w:numId w:val="66"/>
        </w:numPr>
        <w:tabs>
          <w:tab w:val="left" w:pos="0"/>
          <w:tab w:val="left" w:pos="142"/>
          <w:tab w:val="left" w:pos="993"/>
        </w:tabs>
        <w:suppressAutoHyphens/>
        <w:ind w:left="0" w:firstLine="709"/>
        <w:jc w:val="both"/>
        <w:rPr>
          <w:rFonts w:ascii="PT Astra Serif" w:hAnsi="PT Astra Serif"/>
        </w:rPr>
      </w:pPr>
      <w:r w:rsidRPr="00584D0C">
        <w:rPr>
          <w:rFonts w:ascii="PT Astra Serif" w:hAnsi="PT Astra Serif"/>
          <w:color w:val="000000"/>
        </w:rPr>
        <w:t>связывать развитие трудолюбия с формированием общественных мотивов труда, желанием приносить пользу людям.</w:t>
      </w:r>
    </w:p>
    <w:p w:rsidR="00D17B7E" w:rsidRPr="00584D0C" w:rsidRDefault="00D17B7E" w:rsidP="00D17B7E">
      <w:pPr>
        <w:spacing w:line="276" w:lineRule="auto"/>
        <w:jc w:val="center"/>
        <w:rPr>
          <w:rFonts w:ascii="PT Astra Serif" w:hAnsi="PT Astra Serif"/>
          <w:b/>
          <w:bCs/>
          <w:color w:val="000000"/>
        </w:rPr>
      </w:pPr>
    </w:p>
    <w:p w:rsidR="00D17B7E" w:rsidRPr="00584D0C" w:rsidRDefault="00D17B7E" w:rsidP="00D17B7E">
      <w:pPr>
        <w:spacing w:line="480" w:lineRule="auto"/>
        <w:jc w:val="center"/>
        <w:rPr>
          <w:rFonts w:ascii="PT Astra Serif" w:hAnsi="PT Astra Serif"/>
        </w:rPr>
      </w:pPr>
      <w:r w:rsidRPr="00584D0C">
        <w:rPr>
          <w:rFonts w:ascii="PT Astra Serif" w:hAnsi="PT Astra Serif"/>
          <w:b/>
          <w:bCs/>
          <w:color w:val="000000"/>
        </w:rPr>
        <w:t>2.1.6. Этико-эстетическое направление воспитания</w:t>
      </w:r>
    </w:p>
    <w:p w:rsidR="00D17B7E" w:rsidRPr="00584D0C" w:rsidRDefault="00D17B7E" w:rsidP="001A15A9">
      <w:pPr>
        <w:ind w:firstLine="709"/>
        <w:jc w:val="both"/>
        <w:rPr>
          <w:rFonts w:ascii="PT Astra Serif" w:hAnsi="PT Astra Serif"/>
        </w:rPr>
      </w:pPr>
      <w:r w:rsidRPr="00584D0C">
        <w:rPr>
          <w:rFonts w:ascii="PT Astra Serif" w:hAnsi="PT Astra Serif"/>
          <w:color w:val="000000"/>
        </w:rPr>
        <w:t>Ценности – </w:t>
      </w:r>
      <w:r w:rsidRPr="00584D0C">
        <w:rPr>
          <w:rFonts w:ascii="PT Astra Serif" w:hAnsi="PT Astra Serif"/>
          <w:b/>
          <w:bCs/>
          <w:color w:val="000000"/>
        </w:rPr>
        <w:t>культура и</w:t>
      </w:r>
      <w:r w:rsidRPr="00584D0C">
        <w:rPr>
          <w:rFonts w:ascii="PT Astra Serif" w:hAnsi="PT Astra Serif"/>
          <w:color w:val="000000"/>
        </w:rPr>
        <w:t xml:space="preserve"> </w:t>
      </w:r>
      <w:r w:rsidRPr="00584D0C">
        <w:rPr>
          <w:rFonts w:ascii="PT Astra Serif" w:hAnsi="PT Astra Serif"/>
          <w:b/>
          <w:bCs/>
          <w:color w:val="000000"/>
        </w:rPr>
        <w:t>красота</w:t>
      </w:r>
      <w:r w:rsidRPr="00584D0C">
        <w:rPr>
          <w:rFonts w:ascii="PT Astra Serif" w:hAnsi="PT Astra Serif"/>
          <w:color w:val="000000"/>
        </w:rPr>
        <w:t xml:space="preserve">. </w:t>
      </w:r>
      <w:r w:rsidRPr="00584D0C">
        <w:rPr>
          <w:rFonts w:ascii="PT Astra Serif" w:hAnsi="PT Astra Serif"/>
          <w:b/>
          <w:bCs/>
          <w:color w:val="000000"/>
        </w:rPr>
        <w:t>Культура поведения</w:t>
      </w:r>
      <w:r w:rsidRPr="00584D0C">
        <w:rPr>
          <w:rFonts w:ascii="PT Astra Serif" w:hAnsi="PT Astra Serif"/>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w:t>
      </w:r>
      <w:r w:rsidR="00584D0C" w:rsidRPr="00584D0C">
        <w:rPr>
          <w:rFonts w:ascii="PT Astra Serif" w:hAnsi="PT Astra Serif"/>
          <w:color w:val="000000"/>
        </w:rPr>
        <w:t xml:space="preserve">нком вместе с опытом поведения, </w:t>
      </w:r>
      <w:r w:rsidRPr="00584D0C">
        <w:rPr>
          <w:rFonts w:ascii="PT Astra Serif" w:hAnsi="PT Astra Serif"/>
          <w:color w:val="000000"/>
        </w:rPr>
        <w:t>с накоплением нравственных представлений.</w:t>
      </w:r>
    </w:p>
    <w:p w:rsidR="00D17B7E" w:rsidRPr="00584D0C" w:rsidRDefault="00D17B7E" w:rsidP="001A15A9">
      <w:pPr>
        <w:ind w:firstLine="709"/>
        <w:jc w:val="both"/>
        <w:rPr>
          <w:rFonts w:ascii="PT Astra Serif" w:hAnsi="PT Astra Serif"/>
        </w:rPr>
      </w:pPr>
      <w:r w:rsidRPr="00584D0C">
        <w:rPr>
          <w:rFonts w:ascii="PT Astra Serif" w:hAnsi="PT Astra Serif"/>
          <w:color w:val="000000"/>
        </w:rPr>
        <w:t>Можно выделить основные задачи этико-эстетического воспитания:</w:t>
      </w:r>
    </w:p>
    <w:p w:rsidR="00D17B7E" w:rsidRPr="00584D0C" w:rsidRDefault="00D17B7E" w:rsidP="001A15A9">
      <w:pPr>
        <w:numPr>
          <w:ilvl w:val="0"/>
          <w:numId w:val="65"/>
        </w:numPr>
        <w:tabs>
          <w:tab w:val="left" w:pos="993"/>
        </w:tabs>
        <w:suppressAutoHyphens/>
        <w:ind w:left="0" w:firstLine="709"/>
        <w:jc w:val="both"/>
        <w:rPr>
          <w:rFonts w:ascii="PT Astra Serif" w:hAnsi="PT Astra Serif"/>
        </w:rPr>
      </w:pPr>
      <w:r w:rsidRPr="00584D0C">
        <w:rPr>
          <w:rFonts w:ascii="PT Astra Serif" w:hAnsi="PT Astra Serif"/>
          <w:color w:val="000000"/>
        </w:rPr>
        <w:t>формирование культуры общения, поведения, этических представлений;</w:t>
      </w:r>
    </w:p>
    <w:p w:rsidR="00D17B7E" w:rsidRPr="00584D0C" w:rsidRDefault="00D17B7E" w:rsidP="001A15A9">
      <w:pPr>
        <w:numPr>
          <w:ilvl w:val="0"/>
          <w:numId w:val="65"/>
        </w:numPr>
        <w:tabs>
          <w:tab w:val="left" w:pos="993"/>
        </w:tabs>
        <w:suppressAutoHyphens/>
        <w:ind w:left="0" w:firstLine="709"/>
        <w:jc w:val="both"/>
        <w:rPr>
          <w:rFonts w:ascii="PT Astra Serif" w:hAnsi="PT Astra Serif"/>
        </w:rPr>
      </w:pPr>
      <w:r w:rsidRPr="00584D0C">
        <w:rPr>
          <w:rFonts w:ascii="PT Astra Serif" w:hAnsi="PT Astra Serif"/>
          <w:color w:val="000000"/>
        </w:rPr>
        <w:t>воспитание представлений о значении опрятности</w:t>
      </w:r>
      <w:r w:rsidR="00584D0C" w:rsidRPr="00584D0C">
        <w:rPr>
          <w:rFonts w:ascii="PT Astra Serif" w:hAnsi="PT Astra Serif"/>
          <w:color w:val="000000"/>
        </w:rPr>
        <w:t xml:space="preserve"> и красоты внешней, ее влиянии </w:t>
      </w:r>
      <w:r w:rsidRPr="00584D0C">
        <w:rPr>
          <w:rFonts w:ascii="PT Astra Serif" w:hAnsi="PT Astra Serif"/>
          <w:color w:val="000000"/>
        </w:rPr>
        <w:t>на внутренний мир человека;</w:t>
      </w:r>
    </w:p>
    <w:p w:rsidR="00D17B7E" w:rsidRPr="00584D0C" w:rsidRDefault="00D17B7E" w:rsidP="001A15A9">
      <w:pPr>
        <w:numPr>
          <w:ilvl w:val="0"/>
          <w:numId w:val="65"/>
        </w:numPr>
        <w:tabs>
          <w:tab w:val="left" w:pos="993"/>
        </w:tabs>
        <w:suppressAutoHyphens/>
        <w:ind w:left="0" w:firstLine="709"/>
        <w:jc w:val="both"/>
        <w:rPr>
          <w:rFonts w:ascii="PT Astra Serif" w:hAnsi="PT Astra Serif"/>
        </w:rPr>
      </w:pPr>
      <w:r w:rsidRPr="00584D0C">
        <w:rPr>
          <w:rFonts w:ascii="PT Astra Serif" w:hAnsi="PT Astra Serif"/>
          <w:color w:val="000000"/>
        </w:rPr>
        <w:lastRenderedPageBreak/>
        <w:t>развитие предпосылок ценностно-смыслового восприятия и понимания произведений искусства, явлений жизни, отношений между людьми;</w:t>
      </w:r>
    </w:p>
    <w:p w:rsidR="00D17B7E" w:rsidRPr="00584D0C" w:rsidRDefault="00D17B7E" w:rsidP="001A15A9">
      <w:pPr>
        <w:numPr>
          <w:ilvl w:val="0"/>
          <w:numId w:val="65"/>
        </w:numPr>
        <w:tabs>
          <w:tab w:val="left" w:pos="993"/>
        </w:tabs>
        <w:suppressAutoHyphens/>
        <w:ind w:left="0" w:firstLine="709"/>
        <w:jc w:val="both"/>
        <w:rPr>
          <w:rFonts w:ascii="PT Astra Serif" w:hAnsi="PT Astra Serif"/>
        </w:rPr>
      </w:pPr>
      <w:r w:rsidRPr="00584D0C">
        <w:rPr>
          <w:rFonts w:ascii="PT Astra Serif" w:hAnsi="PT Astra Serif"/>
          <w:color w:val="000000"/>
        </w:rPr>
        <w:t xml:space="preserve">воспитание любви к </w:t>
      </w:r>
      <w:proofErr w:type="gramStart"/>
      <w:r w:rsidRPr="00584D0C">
        <w:rPr>
          <w:rFonts w:ascii="PT Astra Serif" w:hAnsi="PT Astra Serif"/>
          <w:color w:val="000000"/>
        </w:rPr>
        <w:t>прекрасному</w:t>
      </w:r>
      <w:proofErr w:type="gramEnd"/>
      <w:r w:rsidRPr="00584D0C">
        <w:rPr>
          <w:rFonts w:ascii="PT Astra Serif" w:hAnsi="PT Astra Serif"/>
          <w:color w:val="000000"/>
        </w:rPr>
        <w:t>, уважения к трад</w:t>
      </w:r>
      <w:r w:rsidR="00584D0C" w:rsidRPr="00584D0C">
        <w:rPr>
          <w:rFonts w:ascii="PT Astra Serif" w:hAnsi="PT Astra Serif"/>
          <w:color w:val="000000"/>
        </w:rPr>
        <w:t xml:space="preserve">ициям и культуре родной страны </w:t>
      </w:r>
      <w:r w:rsidRPr="00584D0C">
        <w:rPr>
          <w:rFonts w:ascii="PT Astra Serif" w:hAnsi="PT Astra Serif"/>
          <w:color w:val="000000"/>
        </w:rPr>
        <w:t>и других народов;</w:t>
      </w:r>
    </w:p>
    <w:p w:rsidR="00D17B7E" w:rsidRPr="00584D0C" w:rsidRDefault="00D17B7E" w:rsidP="001A15A9">
      <w:pPr>
        <w:numPr>
          <w:ilvl w:val="0"/>
          <w:numId w:val="65"/>
        </w:numPr>
        <w:tabs>
          <w:tab w:val="left" w:pos="993"/>
        </w:tabs>
        <w:suppressAutoHyphens/>
        <w:ind w:left="0" w:firstLine="709"/>
        <w:jc w:val="both"/>
        <w:rPr>
          <w:rFonts w:ascii="PT Astra Serif" w:hAnsi="PT Astra Serif"/>
        </w:rPr>
      </w:pPr>
      <w:r w:rsidRPr="00584D0C">
        <w:rPr>
          <w:rFonts w:ascii="PT Astra Serif" w:hAnsi="PT Astra Serif"/>
          <w:color w:val="000000"/>
        </w:rPr>
        <w:t>развитие творческого отношения к миру, природе, быту и к окружающей ребенка действительности;</w:t>
      </w:r>
    </w:p>
    <w:p w:rsidR="00D17B7E" w:rsidRPr="00584D0C" w:rsidRDefault="00D17B7E" w:rsidP="001A15A9">
      <w:pPr>
        <w:numPr>
          <w:ilvl w:val="0"/>
          <w:numId w:val="65"/>
        </w:numPr>
        <w:tabs>
          <w:tab w:val="left" w:pos="993"/>
        </w:tabs>
        <w:suppressAutoHyphens/>
        <w:ind w:left="0" w:firstLine="709"/>
        <w:jc w:val="both"/>
        <w:rPr>
          <w:rFonts w:ascii="PT Astra Serif" w:hAnsi="PT Astra Serif"/>
        </w:rPr>
      </w:pPr>
      <w:r w:rsidRPr="00584D0C">
        <w:rPr>
          <w:rFonts w:ascii="PT Astra Serif" w:hAnsi="PT Astra Serif"/>
          <w:color w:val="000000"/>
        </w:rPr>
        <w:t>формирование у детей эстетического вкуса, стремления окружать себя прекрасным, создавать его.</w:t>
      </w:r>
    </w:p>
    <w:p w:rsidR="00D17B7E" w:rsidRPr="00584D0C" w:rsidRDefault="00D17B7E" w:rsidP="001A15A9">
      <w:pPr>
        <w:tabs>
          <w:tab w:val="left" w:pos="993"/>
        </w:tabs>
        <w:ind w:firstLine="709"/>
        <w:jc w:val="both"/>
        <w:rPr>
          <w:rFonts w:ascii="PT Astra Serif" w:hAnsi="PT Astra Serif"/>
        </w:rPr>
      </w:pPr>
      <w:r w:rsidRPr="00584D0C">
        <w:rPr>
          <w:rFonts w:ascii="PT Astra Serif" w:hAnsi="PT Astra Serif"/>
          <w:color w:val="000000"/>
        </w:rPr>
        <w:t>Для того</w:t>
      </w:r>
      <w:proofErr w:type="gramStart"/>
      <w:r w:rsidR="00584D0C" w:rsidRPr="00584D0C">
        <w:rPr>
          <w:rFonts w:ascii="PT Astra Serif" w:hAnsi="PT Astra Serif"/>
          <w:color w:val="000000"/>
        </w:rPr>
        <w:t>,</w:t>
      </w:r>
      <w:proofErr w:type="gramEnd"/>
      <w:r w:rsidRPr="00584D0C">
        <w:rPr>
          <w:rFonts w:ascii="PT Astra Serif" w:hAnsi="PT Astra Serif"/>
          <w:color w:val="000000"/>
        </w:rPr>
        <w:t xml:space="preserve">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D17B7E" w:rsidRPr="00584D0C" w:rsidRDefault="00D17B7E" w:rsidP="001A15A9">
      <w:pPr>
        <w:numPr>
          <w:ilvl w:val="0"/>
          <w:numId w:val="60"/>
        </w:numPr>
        <w:tabs>
          <w:tab w:val="left" w:pos="993"/>
        </w:tabs>
        <w:suppressAutoHyphens/>
        <w:ind w:left="0" w:firstLine="709"/>
        <w:jc w:val="both"/>
        <w:rPr>
          <w:rFonts w:ascii="PT Astra Serif" w:hAnsi="PT Astra Serif"/>
        </w:rPr>
      </w:pPr>
      <w:r w:rsidRPr="00584D0C">
        <w:rPr>
          <w:rFonts w:ascii="PT Astra Serif" w:hAnsi="PT Astra Serif"/>
          <w:color w:val="000000"/>
        </w:rPr>
        <w:t>учить детей уважительно относиться к окружающим людям, считаться с их делами, интересами, удобствами;</w:t>
      </w:r>
    </w:p>
    <w:p w:rsidR="00D17B7E" w:rsidRPr="00584D0C" w:rsidRDefault="00D17B7E" w:rsidP="001A15A9">
      <w:pPr>
        <w:numPr>
          <w:ilvl w:val="0"/>
          <w:numId w:val="60"/>
        </w:numPr>
        <w:tabs>
          <w:tab w:val="left" w:pos="993"/>
        </w:tabs>
        <w:suppressAutoHyphens/>
        <w:ind w:left="0" w:firstLine="709"/>
        <w:jc w:val="both"/>
        <w:rPr>
          <w:rFonts w:ascii="PT Astra Serif" w:hAnsi="PT Astra Serif"/>
        </w:rPr>
      </w:pPr>
      <w:r w:rsidRPr="00584D0C">
        <w:rPr>
          <w:rFonts w:ascii="PT Astra Serif" w:hAnsi="PT Astra Serif"/>
          <w:color w:val="000000"/>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D17B7E" w:rsidRPr="00584D0C" w:rsidRDefault="00D17B7E" w:rsidP="001A15A9">
      <w:pPr>
        <w:numPr>
          <w:ilvl w:val="0"/>
          <w:numId w:val="60"/>
        </w:numPr>
        <w:tabs>
          <w:tab w:val="left" w:pos="993"/>
        </w:tabs>
        <w:suppressAutoHyphens/>
        <w:ind w:left="0" w:firstLine="709"/>
        <w:jc w:val="both"/>
        <w:rPr>
          <w:rFonts w:ascii="PT Astra Serif" w:hAnsi="PT Astra Serif"/>
        </w:rPr>
      </w:pPr>
      <w:r w:rsidRPr="00584D0C">
        <w:rPr>
          <w:rFonts w:ascii="PT Astra Serif" w:hAnsi="PT Astra Serif"/>
          <w:color w:val="000000"/>
        </w:rPr>
        <w:t xml:space="preserve">воспитывать культуру речи: называть взрослых на «вы» и по имени и отчеству; </w:t>
      </w:r>
      <w:r w:rsidRPr="00584D0C">
        <w:rPr>
          <w:rFonts w:ascii="PT Astra Serif" w:hAnsi="PT Astra Serif"/>
          <w:color w:val="000000"/>
        </w:rPr>
        <w:br/>
        <w:t>не перебивать говорящих и выслушивать других; говорить четко, разборчиво, владеть голосом;</w:t>
      </w:r>
    </w:p>
    <w:p w:rsidR="00D17B7E" w:rsidRPr="00584D0C" w:rsidRDefault="00D17B7E" w:rsidP="001A15A9">
      <w:pPr>
        <w:numPr>
          <w:ilvl w:val="0"/>
          <w:numId w:val="60"/>
        </w:numPr>
        <w:tabs>
          <w:tab w:val="left" w:pos="993"/>
        </w:tabs>
        <w:suppressAutoHyphens/>
        <w:ind w:left="0" w:firstLine="709"/>
        <w:jc w:val="both"/>
        <w:rPr>
          <w:rFonts w:ascii="PT Astra Serif" w:hAnsi="PT Astra Serif"/>
        </w:rPr>
      </w:pPr>
      <w:r w:rsidRPr="00584D0C">
        <w:rPr>
          <w:rFonts w:ascii="PT Astra Serif" w:hAnsi="PT Astra Serif"/>
          <w:color w:val="000000"/>
        </w:rPr>
        <w:t xml:space="preserve">воспитывать культуру деятельности, что подразумевает умение обращаться </w:t>
      </w:r>
      <w:r w:rsidRPr="00584D0C">
        <w:rPr>
          <w:rFonts w:ascii="PT Astra Serif" w:hAnsi="PT Astra Serif"/>
          <w:color w:val="000000"/>
        </w:rPr>
        <w:br/>
        <w:t xml:space="preserve">с игрушками, книгами, личными вещами, имуществом ДОО; умение подготовиться </w:t>
      </w:r>
      <w:r w:rsidRPr="00584D0C">
        <w:rPr>
          <w:rFonts w:ascii="PT Astra Serif" w:hAnsi="PT Astra Serif"/>
          <w:color w:val="000000"/>
        </w:rPr>
        <w:br/>
        <w:t xml:space="preserve">к предстоящей деятельности, четко и последовательно выполнять и заканчивать ее, </w:t>
      </w:r>
      <w:r w:rsidRPr="00584D0C">
        <w:rPr>
          <w:rFonts w:ascii="PT Astra Serif" w:hAnsi="PT Astra Serif"/>
          <w:color w:val="000000"/>
        </w:rPr>
        <w:br/>
        <w:t xml:space="preserve">после завершения привести в порядок рабочее место, аккуратно убрать все за собой; привести </w:t>
      </w:r>
      <w:r w:rsidRPr="00584D0C">
        <w:rPr>
          <w:rFonts w:ascii="PT Astra Serif" w:hAnsi="PT Astra Serif"/>
          <w:color w:val="000000"/>
        </w:rPr>
        <w:br/>
        <w:t>в порядок свою одежду.</w:t>
      </w:r>
    </w:p>
    <w:p w:rsidR="00D17B7E" w:rsidRPr="00584D0C" w:rsidRDefault="00D17B7E" w:rsidP="001A15A9">
      <w:pPr>
        <w:tabs>
          <w:tab w:val="left" w:pos="993"/>
        </w:tabs>
        <w:ind w:firstLine="709"/>
        <w:jc w:val="both"/>
        <w:rPr>
          <w:rFonts w:ascii="PT Astra Serif" w:hAnsi="PT Astra Serif"/>
        </w:rPr>
      </w:pPr>
      <w:r w:rsidRPr="00584D0C">
        <w:rPr>
          <w:rFonts w:ascii="PT Astra Serif" w:hAnsi="PT Astra Serif"/>
          <w:color w:val="000000"/>
          <w:shd w:val="clear" w:color="auto" w:fill="FFFFFF"/>
        </w:rPr>
        <w:t xml:space="preserve">Цель </w:t>
      </w:r>
      <w:r w:rsidRPr="00584D0C">
        <w:rPr>
          <w:rFonts w:ascii="PT Astra Serif" w:hAnsi="PT Astra Serif"/>
          <w:b/>
          <w:bCs/>
          <w:color w:val="000000"/>
          <w:shd w:val="clear" w:color="auto" w:fill="FFFFFF"/>
        </w:rPr>
        <w:t>эстетического</w:t>
      </w:r>
      <w:r w:rsidRPr="00584D0C">
        <w:rPr>
          <w:rFonts w:ascii="PT Astra Serif" w:hAnsi="PT Astra Serif"/>
          <w:color w:val="000000"/>
          <w:shd w:val="clear" w:color="auto" w:fill="FFFFFF"/>
        </w:rPr>
        <w:t xml:space="preserve"> воспитания – становление у ребенка ценностного отношения </w:t>
      </w:r>
      <w:r w:rsidRPr="00584D0C">
        <w:rPr>
          <w:rFonts w:ascii="PT Astra Serif" w:hAnsi="PT Astra Serif"/>
          <w:color w:val="000000"/>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D17B7E" w:rsidRPr="00584D0C" w:rsidRDefault="00D17B7E" w:rsidP="001A15A9">
      <w:pPr>
        <w:tabs>
          <w:tab w:val="left" w:pos="993"/>
        </w:tabs>
        <w:ind w:firstLine="709"/>
        <w:jc w:val="both"/>
        <w:rPr>
          <w:rFonts w:ascii="PT Astra Serif" w:hAnsi="PT Astra Serif"/>
        </w:rPr>
      </w:pPr>
      <w:r w:rsidRPr="00584D0C">
        <w:rPr>
          <w:rFonts w:ascii="PT Astra Serif" w:hAnsi="PT Astra Serif"/>
          <w:color w:val="000000"/>
          <w:highlight w:val="white"/>
        </w:rPr>
        <w:t>Направления деятельности воспитателя по эстетическому воспитанию предполагают следующее:</w:t>
      </w:r>
    </w:p>
    <w:p w:rsidR="00D17B7E" w:rsidRPr="00584D0C" w:rsidRDefault="00D17B7E" w:rsidP="001A15A9">
      <w:pPr>
        <w:numPr>
          <w:ilvl w:val="0"/>
          <w:numId w:val="68"/>
        </w:numPr>
        <w:tabs>
          <w:tab w:val="left" w:pos="709"/>
          <w:tab w:val="left" w:pos="993"/>
        </w:tabs>
        <w:suppressAutoHyphens/>
        <w:ind w:left="0" w:firstLine="698"/>
        <w:jc w:val="both"/>
        <w:rPr>
          <w:rFonts w:ascii="PT Astra Serif" w:hAnsi="PT Astra Serif"/>
        </w:rPr>
      </w:pPr>
      <w:r w:rsidRPr="00584D0C">
        <w:rPr>
          <w:rFonts w:ascii="PT Astra Serif" w:hAnsi="PT Astra Serif"/>
          <w:color w:val="000000"/>
          <w:shd w:val="clear" w:color="auto" w:fill="FFFFFF"/>
        </w:rPr>
        <w:t>выстраивание взаимосвязи художественно-творч</w:t>
      </w:r>
      <w:r w:rsidR="00584D0C" w:rsidRPr="00584D0C">
        <w:rPr>
          <w:rFonts w:ascii="PT Astra Serif" w:hAnsi="PT Astra Serif"/>
          <w:color w:val="000000"/>
          <w:shd w:val="clear" w:color="auto" w:fill="FFFFFF"/>
        </w:rPr>
        <w:t xml:space="preserve">еской деятельности самих детей </w:t>
      </w:r>
      <w:r w:rsidRPr="00584D0C">
        <w:rPr>
          <w:rFonts w:ascii="PT Astra Serif" w:hAnsi="PT Astra Serif"/>
          <w:color w:val="000000"/>
          <w:shd w:val="clear" w:color="auto" w:fill="FFFFFF"/>
        </w:rPr>
        <w:t>с воспитательной работой через развитие восприятия, образ</w:t>
      </w:r>
      <w:r w:rsidR="00584D0C" w:rsidRPr="00584D0C">
        <w:rPr>
          <w:rFonts w:ascii="PT Astra Serif" w:hAnsi="PT Astra Serif"/>
          <w:color w:val="000000"/>
          <w:shd w:val="clear" w:color="auto" w:fill="FFFFFF"/>
        </w:rPr>
        <w:t xml:space="preserve">ных представлений, воображения </w:t>
      </w:r>
      <w:r w:rsidRPr="00584D0C">
        <w:rPr>
          <w:rFonts w:ascii="PT Astra Serif" w:hAnsi="PT Astra Serif"/>
          <w:color w:val="000000"/>
          <w:shd w:val="clear" w:color="auto" w:fill="FFFFFF"/>
        </w:rPr>
        <w:t>и творчества;</w:t>
      </w:r>
    </w:p>
    <w:p w:rsidR="00D17B7E" w:rsidRPr="00584D0C" w:rsidRDefault="00D17B7E" w:rsidP="001A15A9">
      <w:pPr>
        <w:numPr>
          <w:ilvl w:val="0"/>
          <w:numId w:val="68"/>
        </w:numPr>
        <w:tabs>
          <w:tab w:val="left" w:pos="709"/>
          <w:tab w:val="left" w:pos="993"/>
        </w:tabs>
        <w:suppressAutoHyphens/>
        <w:ind w:left="0" w:firstLine="698"/>
        <w:jc w:val="both"/>
        <w:rPr>
          <w:rFonts w:ascii="PT Astra Serif" w:hAnsi="PT Astra Serif"/>
        </w:rPr>
      </w:pPr>
      <w:r w:rsidRPr="00584D0C">
        <w:rPr>
          <w:rFonts w:ascii="PT Astra Serif" w:hAnsi="PT Astra Serif"/>
          <w:color w:val="000000"/>
          <w:shd w:val="clear" w:color="auto" w:fill="FFFFFF"/>
        </w:rPr>
        <w:t xml:space="preserve">уважительное отношение к результатам творчества детей, широкое включение </w:t>
      </w:r>
      <w:r w:rsidRPr="00584D0C">
        <w:rPr>
          <w:rFonts w:ascii="PT Astra Serif" w:hAnsi="PT Astra Serif"/>
          <w:color w:val="000000"/>
          <w:shd w:val="clear" w:color="auto" w:fill="FFFFFF"/>
        </w:rPr>
        <w:br/>
        <w:t>их произведений в жизнь ДОО;</w:t>
      </w:r>
    </w:p>
    <w:p w:rsidR="00D17B7E" w:rsidRPr="00584D0C" w:rsidRDefault="00D17B7E" w:rsidP="001A15A9">
      <w:pPr>
        <w:numPr>
          <w:ilvl w:val="0"/>
          <w:numId w:val="68"/>
        </w:numPr>
        <w:tabs>
          <w:tab w:val="left" w:pos="709"/>
          <w:tab w:val="left" w:pos="993"/>
        </w:tabs>
        <w:suppressAutoHyphens/>
        <w:ind w:left="0" w:firstLine="698"/>
        <w:jc w:val="both"/>
        <w:rPr>
          <w:rFonts w:ascii="PT Astra Serif" w:hAnsi="PT Astra Serif"/>
        </w:rPr>
      </w:pPr>
      <w:r w:rsidRPr="00584D0C">
        <w:rPr>
          <w:rFonts w:ascii="PT Astra Serif" w:hAnsi="PT Astra Serif"/>
          <w:color w:val="000000"/>
          <w:spacing w:val="-4"/>
          <w:highlight w:val="white"/>
        </w:rPr>
        <w:t>организацию выставок, концертов, создание эстетической развивающей среды и др.;</w:t>
      </w:r>
    </w:p>
    <w:p w:rsidR="00D17B7E" w:rsidRPr="00584D0C" w:rsidRDefault="00D17B7E" w:rsidP="001A15A9">
      <w:pPr>
        <w:numPr>
          <w:ilvl w:val="0"/>
          <w:numId w:val="62"/>
        </w:numPr>
        <w:tabs>
          <w:tab w:val="left" w:pos="993"/>
        </w:tabs>
        <w:suppressAutoHyphens/>
        <w:ind w:left="0" w:firstLine="709"/>
        <w:jc w:val="both"/>
        <w:rPr>
          <w:rFonts w:ascii="PT Astra Serif" w:hAnsi="PT Astra Serif"/>
        </w:rPr>
      </w:pPr>
      <w:r w:rsidRPr="00584D0C">
        <w:rPr>
          <w:rFonts w:ascii="PT Astra Serif" w:hAnsi="PT Astra Serif"/>
          <w:color w:val="000000"/>
          <w:highlight w:val="white"/>
        </w:rPr>
        <w:lastRenderedPageBreak/>
        <w:t xml:space="preserve">формирование чувства прекрасного </w:t>
      </w:r>
      <w:r w:rsidRPr="00584D0C">
        <w:rPr>
          <w:rFonts w:ascii="PT Astra Serif" w:hAnsi="PT Astra Serif"/>
          <w:color w:val="000000"/>
        </w:rPr>
        <w:t>на основе во</w:t>
      </w:r>
      <w:r w:rsidR="00584D0C" w:rsidRPr="00584D0C">
        <w:rPr>
          <w:rFonts w:ascii="PT Astra Serif" w:hAnsi="PT Astra Serif"/>
          <w:color w:val="000000"/>
        </w:rPr>
        <w:t xml:space="preserve">сприятия художественного слова </w:t>
      </w:r>
      <w:r w:rsidRPr="00584D0C">
        <w:rPr>
          <w:rFonts w:ascii="PT Astra Serif" w:hAnsi="PT Astra Serif"/>
          <w:color w:val="000000"/>
        </w:rPr>
        <w:t>на русском и родном языке;</w:t>
      </w:r>
    </w:p>
    <w:p w:rsidR="00D17B7E" w:rsidRPr="00584D0C" w:rsidRDefault="00D17B7E" w:rsidP="001A15A9">
      <w:pPr>
        <w:numPr>
          <w:ilvl w:val="0"/>
          <w:numId w:val="62"/>
        </w:numPr>
        <w:tabs>
          <w:tab w:val="left" w:pos="993"/>
        </w:tabs>
        <w:suppressAutoHyphens/>
        <w:ind w:left="0" w:firstLine="709"/>
        <w:jc w:val="both"/>
        <w:rPr>
          <w:rFonts w:ascii="PT Astra Serif" w:hAnsi="PT Astra Serif"/>
        </w:rPr>
      </w:pPr>
      <w:r w:rsidRPr="00584D0C">
        <w:rPr>
          <w:rFonts w:ascii="PT Astra Serif" w:hAnsi="PT Astra Serif"/>
          <w:color w:val="000000"/>
          <w:highlight w:val="white"/>
        </w:rPr>
        <w:t>реализация вариативности содержания, форм и методов работы с детьми по разным направлениям эстетического воспитания.</w:t>
      </w:r>
    </w:p>
    <w:p w:rsidR="00D17B7E" w:rsidRPr="00584D0C" w:rsidRDefault="00D17B7E" w:rsidP="00584D0C">
      <w:pPr>
        <w:spacing w:line="276" w:lineRule="auto"/>
        <w:rPr>
          <w:rFonts w:ascii="PT Astra Serif" w:hAnsi="PT Astra Serif"/>
          <w:b/>
          <w:color w:val="000000"/>
        </w:rPr>
      </w:pPr>
    </w:p>
    <w:p w:rsidR="00D17B7E" w:rsidRPr="00584D0C" w:rsidRDefault="00D17B7E" w:rsidP="00D17B7E">
      <w:pPr>
        <w:spacing w:line="276" w:lineRule="auto"/>
        <w:jc w:val="center"/>
        <w:rPr>
          <w:rFonts w:ascii="PT Astra Serif" w:hAnsi="PT Astra Serif"/>
          <w:b/>
          <w:color w:val="000000"/>
        </w:rPr>
      </w:pPr>
      <w:r w:rsidRPr="00584D0C">
        <w:rPr>
          <w:rFonts w:ascii="PT Astra Serif" w:hAnsi="PT Astra Serif"/>
          <w:b/>
          <w:color w:val="000000"/>
        </w:rPr>
        <w:t xml:space="preserve">Требования ФГОС </w:t>
      </w:r>
      <w:proofErr w:type="gramStart"/>
      <w:r w:rsidRPr="00584D0C">
        <w:rPr>
          <w:rFonts w:ascii="PT Astra Serif" w:hAnsi="PT Astra Serif"/>
          <w:b/>
          <w:color w:val="000000"/>
        </w:rPr>
        <w:t>ДО</w:t>
      </w:r>
      <w:proofErr w:type="gramEnd"/>
      <w:r w:rsidRPr="00584D0C">
        <w:rPr>
          <w:rFonts w:ascii="PT Astra Serif" w:hAnsi="PT Astra Serif"/>
          <w:b/>
          <w:color w:val="000000"/>
        </w:rPr>
        <w:t xml:space="preserve"> </w:t>
      </w:r>
      <w:proofErr w:type="gramStart"/>
      <w:r w:rsidRPr="00584D0C">
        <w:rPr>
          <w:rFonts w:ascii="PT Astra Serif" w:hAnsi="PT Astra Serif"/>
          <w:b/>
          <w:color w:val="000000"/>
        </w:rPr>
        <w:t>к</w:t>
      </w:r>
      <w:proofErr w:type="gramEnd"/>
      <w:r w:rsidRPr="00584D0C">
        <w:rPr>
          <w:rFonts w:ascii="PT Astra Serif" w:hAnsi="PT Astra Serif"/>
          <w:b/>
          <w:color w:val="000000"/>
        </w:rPr>
        <w:t xml:space="preserve"> содержанию Программы в соответствии с образовательными областями </w:t>
      </w:r>
      <w:r w:rsidRPr="00584D0C">
        <w:rPr>
          <w:rStyle w:val="a8"/>
          <w:rFonts w:ascii="PT Astra Serif" w:hAnsi="PT Astra Serif"/>
          <w:b/>
          <w:color w:val="000000"/>
        </w:rPr>
        <w:footnoteReference w:id="3"/>
      </w:r>
    </w:p>
    <w:p w:rsidR="00D17B7E" w:rsidRPr="00584D0C" w:rsidRDefault="00D17B7E" w:rsidP="00D17B7E">
      <w:pPr>
        <w:spacing w:line="276" w:lineRule="auto"/>
        <w:ind w:right="135"/>
        <w:jc w:val="right"/>
        <w:rPr>
          <w:rFonts w:ascii="PT Astra Serif" w:hAnsi="PT Astra Serif"/>
          <w:color w:val="000000"/>
        </w:rPr>
      </w:pPr>
      <w:r w:rsidRPr="00584D0C">
        <w:rPr>
          <w:rFonts w:ascii="PT Astra Serif" w:hAnsi="PT Astra Serif"/>
          <w:color w:val="000000"/>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530"/>
      </w:tblGrid>
      <w:tr w:rsidR="00D17B7E" w:rsidRPr="00584D0C" w:rsidTr="0056048F">
        <w:tc>
          <w:tcPr>
            <w:tcW w:w="1809" w:type="dxa"/>
            <w:vAlign w:val="center"/>
          </w:tcPr>
          <w:p w:rsidR="00D17B7E" w:rsidRPr="00584D0C" w:rsidRDefault="00D17B7E" w:rsidP="0056048F">
            <w:pPr>
              <w:jc w:val="center"/>
              <w:rPr>
                <w:rFonts w:ascii="PT Astra Serif" w:hAnsi="PT Astra Serif"/>
                <w:color w:val="000000"/>
              </w:rPr>
            </w:pPr>
            <w:r w:rsidRPr="00584D0C">
              <w:rPr>
                <w:rFonts w:ascii="PT Astra Serif" w:hAnsi="PT Astra Serif"/>
                <w:color w:val="000000"/>
              </w:rPr>
              <w:t>Образовательная область</w:t>
            </w:r>
          </w:p>
        </w:tc>
        <w:tc>
          <w:tcPr>
            <w:tcW w:w="7530" w:type="dxa"/>
            <w:vAlign w:val="center"/>
          </w:tcPr>
          <w:p w:rsidR="00D17B7E" w:rsidRPr="00584D0C" w:rsidRDefault="00D17B7E" w:rsidP="0056048F">
            <w:pPr>
              <w:jc w:val="center"/>
              <w:rPr>
                <w:rFonts w:ascii="PT Astra Serif" w:hAnsi="PT Astra Serif"/>
                <w:color w:val="000000"/>
              </w:rPr>
            </w:pPr>
            <w:r w:rsidRPr="00584D0C">
              <w:rPr>
                <w:rFonts w:ascii="PT Astra Serif" w:hAnsi="PT Astra Serif"/>
                <w:color w:val="000000"/>
              </w:rPr>
              <w:t xml:space="preserve">Содержание </w:t>
            </w:r>
          </w:p>
        </w:tc>
      </w:tr>
      <w:tr w:rsidR="00D17B7E" w:rsidRPr="00584D0C" w:rsidTr="0056048F">
        <w:tc>
          <w:tcPr>
            <w:tcW w:w="1809" w:type="dxa"/>
          </w:tcPr>
          <w:p w:rsidR="00D17B7E" w:rsidRPr="00584D0C" w:rsidRDefault="00D17B7E" w:rsidP="0056048F">
            <w:pPr>
              <w:jc w:val="both"/>
              <w:rPr>
                <w:rFonts w:ascii="PT Astra Serif" w:hAnsi="PT Astra Serif"/>
                <w:color w:val="000000"/>
              </w:rPr>
            </w:pPr>
            <w:r w:rsidRPr="00584D0C">
              <w:rPr>
                <w:rFonts w:ascii="PT Astra Serif" w:hAnsi="PT Astra Serif"/>
                <w:color w:val="000000"/>
              </w:rPr>
              <w:t>Социально-коммуникативное развитие</w:t>
            </w:r>
          </w:p>
          <w:p w:rsidR="00D17B7E" w:rsidRPr="00584D0C" w:rsidRDefault="00D17B7E" w:rsidP="0056048F">
            <w:pPr>
              <w:jc w:val="both"/>
              <w:rPr>
                <w:rFonts w:ascii="PT Astra Serif" w:hAnsi="PT Astra Serif"/>
                <w:color w:val="000000"/>
              </w:rPr>
            </w:pPr>
          </w:p>
        </w:tc>
        <w:tc>
          <w:tcPr>
            <w:tcW w:w="7530" w:type="dxa"/>
          </w:tcPr>
          <w:p w:rsidR="00D17B7E" w:rsidRPr="00584D0C" w:rsidRDefault="00D17B7E" w:rsidP="0056048F">
            <w:pPr>
              <w:jc w:val="both"/>
              <w:rPr>
                <w:rFonts w:ascii="PT Astra Serif" w:hAnsi="PT Astra Serif"/>
                <w:color w:val="000000"/>
              </w:rPr>
            </w:pPr>
            <w:r w:rsidRPr="00584D0C">
              <w:rPr>
                <w:rFonts w:ascii="PT Astra Serif" w:hAnsi="PT Astra Serif"/>
                <w:color w:val="000000"/>
              </w:rPr>
              <w:t xml:space="preserve">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84D0C">
              <w:rPr>
                <w:rFonts w:ascii="PT Astra Serif" w:hAnsi="PT Astra Serif"/>
                <w:color w:val="000000"/>
              </w:rPr>
              <w:t>со</w:t>
            </w:r>
            <w:proofErr w:type="gramEnd"/>
            <w:r w:rsidRPr="00584D0C">
              <w:rPr>
                <w:rFonts w:ascii="PT Astra Serif" w:hAnsi="PT Astra Serif"/>
                <w:color w:val="000000"/>
              </w:rPr>
              <w:t xml:space="preserve"> взрослыми и сверстниками; становление самостоятельности, целенаправленности и </w:t>
            </w:r>
            <w:proofErr w:type="spellStart"/>
            <w:r w:rsidRPr="00584D0C">
              <w:rPr>
                <w:rFonts w:ascii="PT Astra Serif" w:hAnsi="PT Astra Serif"/>
                <w:color w:val="000000"/>
              </w:rPr>
              <w:t>саморегуляции</w:t>
            </w:r>
            <w:proofErr w:type="spellEnd"/>
            <w:r w:rsidRPr="00584D0C">
              <w:rPr>
                <w:rFonts w:ascii="PT Astra Serif" w:hAnsi="PT Astra Serif"/>
                <w:color w:val="000000"/>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D17B7E" w:rsidRPr="00584D0C" w:rsidTr="0056048F">
        <w:tc>
          <w:tcPr>
            <w:tcW w:w="1809" w:type="dxa"/>
          </w:tcPr>
          <w:p w:rsidR="00D17B7E" w:rsidRPr="00584D0C" w:rsidRDefault="00D17B7E" w:rsidP="0056048F">
            <w:pPr>
              <w:jc w:val="both"/>
              <w:rPr>
                <w:rFonts w:ascii="PT Astra Serif" w:hAnsi="PT Astra Serif"/>
                <w:color w:val="000000"/>
              </w:rPr>
            </w:pPr>
            <w:r w:rsidRPr="00584D0C">
              <w:rPr>
                <w:rFonts w:ascii="PT Astra Serif" w:hAnsi="PT Astra Serif"/>
                <w:color w:val="000000"/>
              </w:rPr>
              <w:t xml:space="preserve">Познавательное развитие </w:t>
            </w:r>
          </w:p>
        </w:tc>
        <w:tc>
          <w:tcPr>
            <w:tcW w:w="7530" w:type="dxa"/>
          </w:tcPr>
          <w:p w:rsidR="00D17B7E" w:rsidRPr="00584D0C" w:rsidRDefault="00D17B7E" w:rsidP="0056048F">
            <w:pPr>
              <w:jc w:val="both"/>
              <w:rPr>
                <w:rFonts w:ascii="PT Astra Serif" w:hAnsi="PT Astra Serif"/>
                <w:color w:val="000000"/>
              </w:rPr>
            </w:pPr>
            <w:r w:rsidRPr="00584D0C">
              <w:rPr>
                <w:rFonts w:ascii="PT Astra Serif" w:hAnsi="PT Astra Serif"/>
                <w:color w:val="000000"/>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84D0C">
              <w:rPr>
                <w:rFonts w:ascii="PT Astra Serif" w:hAnsi="PT Astra Serif"/>
                <w:color w:val="000000"/>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584D0C">
              <w:rPr>
                <w:rFonts w:ascii="PT Astra Serif" w:hAnsi="PT Astra Serif"/>
                <w:color w:val="000000"/>
              </w:rPr>
              <w:t xml:space="preserve"> </w:t>
            </w:r>
            <w:proofErr w:type="gramStart"/>
            <w:r w:rsidRPr="00584D0C">
              <w:rPr>
                <w:rFonts w:ascii="PT Astra Serif" w:hAnsi="PT Astra Serif"/>
                <w:color w:val="000000"/>
              </w:rPr>
              <w:t>общем</w:t>
            </w:r>
            <w:proofErr w:type="gramEnd"/>
            <w:r w:rsidRPr="00584D0C">
              <w:rPr>
                <w:rFonts w:ascii="PT Astra Serif" w:hAnsi="PT Astra Serif"/>
                <w:color w:val="000000"/>
              </w:rPr>
              <w:t xml:space="preserve"> доме людей, об особенностях ее природы, многообразии стран и народов мира.</w:t>
            </w:r>
          </w:p>
        </w:tc>
      </w:tr>
      <w:tr w:rsidR="00D17B7E" w:rsidRPr="00584D0C" w:rsidTr="0056048F">
        <w:tc>
          <w:tcPr>
            <w:tcW w:w="1809" w:type="dxa"/>
          </w:tcPr>
          <w:p w:rsidR="00D17B7E" w:rsidRPr="00584D0C" w:rsidRDefault="00D17B7E" w:rsidP="0056048F">
            <w:pPr>
              <w:jc w:val="both"/>
              <w:rPr>
                <w:rFonts w:ascii="PT Astra Serif" w:hAnsi="PT Astra Serif"/>
                <w:color w:val="000000"/>
              </w:rPr>
            </w:pPr>
            <w:r w:rsidRPr="00584D0C">
              <w:rPr>
                <w:rFonts w:ascii="PT Astra Serif" w:hAnsi="PT Astra Serif"/>
                <w:color w:val="000000"/>
              </w:rPr>
              <w:t xml:space="preserve">Речевое развитие </w:t>
            </w:r>
          </w:p>
        </w:tc>
        <w:tc>
          <w:tcPr>
            <w:tcW w:w="7530" w:type="dxa"/>
          </w:tcPr>
          <w:p w:rsidR="00D17B7E" w:rsidRPr="00584D0C" w:rsidRDefault="00D17B7E" w:rsidP="0056048F">
            <w:pPr>
              <w:jc w:val="both"/>
              <w:rPr>
                <w:rFonts w:ascii="PT Astra Serif" w:hAnsi="PT Astra Serif"/>
                <w:color w:val="000000"/>
              </w:rPr>
            </w:pPr>
            <w:r w:rsidRPr="00584D0C">
              <w:rPr>
                <w:rFonts w:ascii="PT Astra Serif" w:hAnsi="PT Astra Serif"/>
                <w:color w:val="000000"/>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D17B7E" w:rsidRPr="00584D0C" w:rsidTr="0056048F">
        <w:tc>
          <w:tcPr>
            <w:tcW w:w="1809" w:type="dxa"/>
          </w:tcPr>
          <w:p w:rsidR="00D17B7E" w:rsidRPr="00584D0C" w:rsidRDefault="00D17B7E" w:rsidP="0056048F">
            <w:pPr>
              <w:jc w:val="both"/>
              <w:rPr>
                <w:rFonts w:ascii="PT Astra Serif" w:hAnsi="PT Astra Serif"/>
                <w:color w:val="000000"/>
              </w:rPr>
            </w:pPr>
            <w:r w:rsidRPr="00584D0C">
              <w:rPr>
                <w:rFonts w:ascii="PT Astra Serif" w:hAnsi="PT Astra Serif"/>
                <w:color w:val="000000"/>
              </w:rPr>
              <w:t>Художествен</w:t>
            </w:r>
            <w:r w:rsidRPr="00584D0C">
              <w:rPr>
                <w:rFonts w:ascii="PT Astra Serif" w:hAnsi="PT Astra Serif"/>
                <w:color w:val="000000"/>
              </w:rPr>
              <w:lastRenderedPageBreak/>
              <w:t xml:space="preserve">но-эстетическое развитие </w:t>
            </w:r>
          </w:p>
        </w:tc>
        <w:tc>
          <w:tcPr>
            <w:tcW w:w="7530" w:type="dxa"/>
          </w:tcPr>
          <w:p w:rsidR="00D17B7E" w:rsidRPr="00584D0C" w:rsidRDefault="00D17B7E" w:rsidP="0056048F">
            <w:pPr>
              <w:jc w:val="both"/>
              <w:rPr>
                <w:rFonts w:ascii="PT Astra Serif" w:hAnsi="PT Astra Serif"/>
                <w:color w:val="000000"/>
              </w:rPr>
            </w:pPr>
            <w:r w:rsidRPr="00584D0C">
              <w:rPr>
                <w:rFonts w:ascii="PT Astra Serif" w:hAnsi="PT Astra Serif"/>
                <w:color w:val="000000"/>
              </w:rPr>
              <w:lastRenderedPageBreak/>
              <w:t xml:space="preserve">Развитие предпосылок ценностно-смыслового восприятия и </w:t>
            </w:r>
            <w:r w:rsidRPr="00584D0C">
              <w:rPr>
                <w:rFonts w:ascii="PT Astra Serif" w:hAnsi="PT Astra Serif"/>
                <w:color w:val="000000"/>
              </w:rPr>
              <w:lastRenderedPageBreak/>
              <w:t>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D17B7E" w:rsidRPr="00584D0C" w:rsidTr="0056048F">
        <w:tc>
          <w:tcPr>
            <w:tcW w:w="1809" w:type="dxa"/>
          </w:tcPr>
          <w:p w:rsidR="00D17B7E" w:rsidRPr="00584D0C" w:rsidRDefault="00D17B7E" w:rsidP="0056048F">
            <w:pPr>
              <w:jc w:val="both"/>
              <w:rPr>
                <w:rFonts w:ascii="PT Astra Serif" w:hAnsi="PT Astra Serif"/>
                <w:color w:val="000000"/>
              </w:rPr>
            </w:pPr>
            <w:r w:rsidRPr="00584D0C">
              <w:rPr>
                <w:rFonts w:ascii="PT Astra Serif" w:hAnsi="PT Astra Serif"/>
                <w:color w:val="000000"/>
              </w:rPr>
              <w:lastRenderedPageBreak/>
              <w:t xml:space="preserve">Физическое развитие </w:t>
            </w:r>
          </w:p>
        </w:tc>
        <w:tc>
          <w:tcPr>
            <w:tcW w:w="7530" w:type="dxa"/>
          </w:tcPr>
          <w:p w:rsidR="00D17B7E" w:rsidRPr="00584D0C" w:rsidRDefault="00D17B7E" w:rsidP="0056048F">
            <w:pPr>
              <w:jc w:val="both"/>
              <w:rPr>
                <w:rFonts w:ascii="PT Astra Serif" w:hAnsi="PT Astra Serif"/>
                <w:color w:val="000000"/>
              </w:rPr>
            </w:pPr>
            <w:r w:rsidRPr="00584D0C">
              <w:rPr>
                <w:rFonts w:ascii="PT Astra Serif" w:hAnsi="PT Astra Serif"/>
                <w:color w:val="000000"/>
              </w:rPr>
              <w:t xml:space="preserve">Становление целенаправленности и </w:t>
            </w:r>
            <w:proofErr w:type="spellStart"/>
            <w:r w:rsidRPr="00584D0C">
              <w:rPr>
                <w:rFonts w:ascii="PT Astra Serif" w:hAnsi="PT Astra Serif"/>
                <w:color w:val="000000"/>
              </w:rPr>
              <w:t>саморегуляции</w:t>
            </w:r>
            <w:proofErr w:type="spellEnd"/>
            <w:r w:rsidRPr="00584D0C">
              <w:rPr>
                <w:rFonts w:ascii="PT Astra Serif" w:hAnsi="PT Astra Serif"/>
                <w:color w:val="000000"/>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D17B7E" w:rsidRPr="00584D0C" w:rsidRDefault="00D17B7E" w:rsidP="00D17B7E">
      <w:pPr>
        <w:spacing w:line="276" w:lineRule="auto"/>
        <w:rPr>
          <w:rFonts w:ascii="PT Astra Serif" w:hAnsi="PT Astra Serif"/>
          <w:color w:val="000000"/>
        </w:rPr>
      </w:pPr>
    </w:p>
    <w:p w:rsidR="00D17B7E" w:rsidRPr="00584D0C" w:rsidRDefault="00D17B7E" w:rsidP="00D17B7E">
      <w:pPr>
        <w:spacing w:line="276" w:lineRule="auto"/>
        <w:jc w:val="both"/>
        <w:rPr>
          <w:rFonts w:ascii="PT Astra Serif" w:hAnsi="PT Astra Serif"/>
          <w:color w:val="000000"/>
        </w:rPr>
      </w:pPr>
      <w:r w:rsidRPr="00584D0C">
        <w:rPr>
          <w:rFonts w:ascii="PT Astra Serif" w:hAnsi="PT Astra Serif"/>
          <w:color w:val="000000"/>
        </w:rPr>
        <w:t xml:space="preserve">В соответствии с направлениями Программы воспитания, определенными на основе базовых ценностей воспитания, каждое из направлений раскрывается в комплексе задач, форм и видов деятельности. </w:t>
      </w:r>
    </w:p>
    <w:p w:rsidR="00D17B7E" w:rsidRPr="00584D0C" w:rsidRDefault="00D17B7E" w:rsidP="00D17B7E">
      <w:pPr>
        <w:spacing w:line="276" w:lineRule="auto"/>
        <w:jc w:val="center"/>
        <w:rPr>
          <w:rFonts w:ascii="PT Astra Serif" w:hAnsi="PT Astra Serif"/>
          <w:b/>
          <w:bCs/>
          <w:color w:val="000000"/>
        </w:rPr>
      </w:pPr>
    </w:p>
    <w:p w:rsidR="00D17B7E" w:rsidRPr="00584D0C" w:rsidRDefault="00D17B7E" w:rsidP="00D17B7E">
      <w:pPr>
        <w:spacing w:line="276" w:lineRule="auto"/>
        <w:jc w:val="center"/>
        <w:rPr>
          <w:rFonts w:ascii="PT Astra Serif" w:hAnsi="PT Astra Serif"/>
          <w:b/>
          <w:bCs/>
          <w:color w:val="000000"/>
        </w:rPr>
      </w:pPr>
      <w:r w:rsidRPr="00584D0C">
        <w:rPr>
          <w:rFonts w:ascii="PT Astra Serif" w:hAnsi="PT Astra Serif"/>
          <w:b/>
          <w:bCs/>
          <w:color w:val="000000"/>
        </w:rPr>
        <w:t>Содержание направлений рабочей программы воспитания ДОО, осуществляющей образовательный процесс на уровне дошкольного образования</w:t>
      </w:r>
    </w:p>
    <w:p w:rsidR="00D17B7E" w:rsidRPr="00584D0C" w:rsidRDefault="00D17B7E" w:rsidP="00D17B7E">
      <w:pPr>
        <w:spacing w:line="276" w:lineRule="auto"/>
        <w:jc w:val="right"/>
        <w:rPr>
          <w:rFonts w:ascii="PT Astra Serif" w:hAnsi="PT Astra Serif"/>
          <w:color w:val="000000"/>
        </w:rPr>
      </w:pPr>
      <w:r w:rsidRPr="00584D0C">
        <w:rPr>
          <w:rFonts w:ascii="PT Astra Serif" w:hAnsi="PT Astra Serif"/>
          <w:color w:val="000000"/>
        </w:rPr>
        <w:t>Таблица 5</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103"/>
        <w:gridCol w:w="2409"/>
      </w:tblGrid>
      <w:tr w:rsidR="00D17B7E" w:rsidRPr="00584D0C" w:rsidTr="00584D0C">
        <w:tc>
          <w:tcPr>
            <w:tcW w:w="1668" w:type="dxa"/>
            <w:shd w:val="clear" w:color="auto" w:fill="auto"/>
          </w:tcPr>
          <w:p w:rsidR="00D17B7E" w:rsidRPr="00584D0C" w:rsidRDefault="00D17B7E" w:rsidP="00D5510F">
            <w:pPr>
              <w:jc w:val="center"/>
              <w:rPr>
                <w:rFonts w:ascii="PT Astra Serif" w:hAnsi="PT Astra Serif"/>
                <w:color w:val="000000"/>
                <w:w w:val="0"/>
              </w:rPr>
            </w:pPr>
            <w:bookmarkStart w:id="35" w:name="_Hlk72068063"/>
            <w:r w:rsidRPr="00584D0C">
              <w:rPr>
                <w:rFonts w:ascii="PT Astra Serif" w:hAnsi="PT Astra Serif"/>
                <w:b/>
                <w:bCs/>
                <w:color w:val="000000"/>
              </w:rPr>
              <w:t xml:space="preserve">Направления воспитания </w:t>
            </w:r>
          </w:p>
        </w:tc>
        <w:tc>
          <w:tcPr>
            <w:tcW w:w="5103" w:type="dxa"/>
          </w:tcPr>
          <w:p w:rsidR="00D17B7E" w:rsidRPr="00584D0C" w:rsidRDefault="00D17B7E" w:rsidP="00D5510F">
            <w:pPr>
              <w:tabs>
                <w:tab w:val="left" w:pos="851"/>
              </w:tabs>
              <w:jc w:val="center"/>
              <w:rPr>
                <w:rFonts w:ascii="PT Astra Serif" w:hAnsi="PT Astra Serif"/>
                <w:b/>
                <w:color w:val="000000"/>
                <w:w w:val="0"/>
              </w:rPr>
            </w:pPr>
            <w:r w:rsidRPr="00584D0C">
              <w:rPr>
                <w:rFonts w:ascii="PT Astra Serif" w:hAnsi="PT Astra Serif"/>
                <w:b/>
                <w:color w:val="000000"/>
              </w:rPr>
              <w:t xml:space="preserve">Общие задачи воспитания при реализации программ воспитания в ДОО, </w:t>
            </w:r>
            <w:r w:rsidRPr="00584D0C">
              <w:rPr>
                <w:rFonts w:ascii="PT Astra Serif" w:hAnsi="PT Astra Serif"/>
                <w:b/>
                <w:color w:val="000000"/>
              </w:rPr>
              <w:br/>
              <w:t>соотнесенных с проектом Портрета выпускника ДОО</w:t>
            </w:r>
          </w:p>
        </w:tc>
        <w:tc>
          <w:tcPr>
            <w:tcW w:w="2409" w:type="dxa"/>
          </w:tcPr>
          <w:p w:rsidR="00D17B7E" w:rsidRPr="00584D0C" w:rsidRDefault="00D17B7E" w:rsidP="00D5510F">
            <w:pPr>
              <w:tabs>
                <w:tab w:val="left" w:pos="851"/>
              </w:tabs>
              <w:jc w:val="center"/>
              <w:rPr>
                <w:rFonts w:ascii="PT Astra Serif" w:hAnsi="PT Astra Serif"/>
                <w:b/>
                <w:color w:val="000000"/>
              </w:rPr>
            </w:pPr>
            <w:r w:rsidRPr="00584D0C">
              <w:rPr>
                <w:rFonts w:ascii="PT Astra Serif" w:hAnsi="PT Astra Serif"/>
                <w:b/>
                <w:bCs/>
                <w:color w:val="000000"/>
              </w:rPr>
              <w:t>Возможные виды и</w:t>
            </w:r>
            <w:r w:rsidRPr="00584D0C">
              <w:rPr>
                <w:rFonts w:ascii="PT Astra Serif" w:hAnsi="PT Astra Serif"/>
                <w:color w:val="000000"/>
              </w:rPr>
              <w:br/>
            </w:r>
            <w:r w:rsidRPr="00584D0C">
              <w:rPr>
                <w:rFonts w:ascii="PT Astra Serif" w:hAnsi="PT Astra Serif"/>
                <w:b/>
                <w:bCs/>
                <w:color w:val="000000"/>
              </w:rPr>
              <w:t>формы деятельности</w:t>
            </w:r>
          </w:p>
        </w:tc>
      </w:tr>
      <w:tr w:rsidR="00D17B7E" w:rsidRPr="00584D0C" w:rsidTr="00584D0C">
        <w:tc>
          <w:tcPr>
            <w:tcW w:w="1668" w:type="dxa"/>
            <w:shd w:val="clear" w:color="auto" w:fill="auto"/>
          </w:tcPr>
          <w:p w:rsidR="00D17B7E" w:rsidRPr="00584D0C" w:rsidRDefault="00D17B7E" w:rsidP="0056048F">
            <w:pPr>
              <w:rPr>
                <w:rFonts w:ascii="PT Astra Serif" w:hAnsi="PT Astra Serif"/>
                <w:color w:val="000000"/>
              </w:rPr>
            </w:pPr>
            <w:r w:rsidRPr="00584D0C">
              <w:rPr>
                <w:rFonts w:ascii="PT Astra Serif" w:hAnsi="PT Astra Serif"/>
                <w:color w:val="000000"/>
              </w:rPr>
              <w:t>Развитие основ нравственной культуры</w:t>
            </w:r>
          </w:p>
          <w:p w:rsidR="00D17B7E" w:rsidRPr="00584D0C" w:rsidRDefault="00D17B7E" w:rsidP="0056048F">
            <w:pPr>
              <w:rPr>
                <w:rFonts w:ascii="PT Astra Serif" w:hAnsi="PT Astra Serif"/>
                <w:color w:val="000000"/>
              </w:rPr>
            </w:pPr>
          </w:p>
        </w:tc>
        <w:tc>
          <w:tcPr>
            <w:tcW w:w="5103" w:type="dxa"/>
          </w:tcPr>
          <w:p w:rsidR="00D17B7E" w:rsidRPr="00584D0C" w:rsidRDefault="00D17B7E" w:rsidP="0056048F">
            <w:pPr>
              <w:tabs>
                <w:tab w:val="left" w:pos="369"/>
              </w:tabs>
              <w:rPr>
                <w:rFonts w:ascii="PT Astra Serif" w:hAnsi="PT Astra Serif"/>
                <w:bCs/>
                <w:iCs/>
                <w:color w:val="000000"/>
              </w:rPr>
            </w:pPr>
            <w:r w:rsidRPr="00584D0C">
              <w:rPr>
                <w:rFonts w:ascii="PT Astra Serif" w:hAnsi="PT Astra Serif"/>
                <w:bCs/>
                <w:iCs/>
                <w:color w:val="000000"/>
              </w:rPr>
              <w:t>Развивать у ребенка:</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 xml:space="preserve">Нравственные чувства: милосердия, сострадания, сопереживания, доброе, гуманное отношение к окружающему миру, дружелюбия, взаимопомощи, ответственности </w:t>
            </w:r>
            <w:r w:rsidRPr="00584D0C">
              <w:rPr>
                <w:rFonts w:ascii="PT Astra Serif" w:hAnsi="PT Astra Serif"/>
                <w:color w:val="000000"/>
              </w:rPr>
              <w:br/>
              <w:t>и заботы.</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Представления о добре и зле, правде и лжи, трудолюбии и лени, честности, милосердия, прощении.</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proofErr w:type="gramStart"/>
            <w:r w:rsidRPr="00584D0C">
              <w:rPr>
                <w:rFonts w:ascii="PT Astra Serif" w:hAnsi="PT Astra Serif"/>
                <w:color w:val="000000"/>
              </w:rPr>
              <w:t>Основные понятия нравственного самосознания – совесть, добросовестность, справедливость, верность, долг, честь, благожелательность.</w:t>
            </w:r>
            <w:proofErr w:type="gramEnd"/>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Нравственные качества: заботливое отношение к младшим и старшим.</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 xml:space="preserve">Умения строить отношения в группе на основе взаимоуважения и </w:t>
            </w:r>
            <w:r w:rsidRPr="00584D0C">
              <w:rPr>
                <w:rFonts w:ascii="PT Astra Serif" w:hAnsi="PT Astra Serif"/>
                <w:color w:val="000000"/>
              </w:rPr>
              <w:lastRenderedPageBreak/>
              <w:t>взаимопомощи, находить выход из конфликтных ситуаций, не обижать других, прощать обиды, заступаться за слабых, проявлять солидарность и толерантность к другим людям, преодолевать агрессию и гнев, сохранять душевно спокойствие.</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Формы нравственного поведения, опираясь на примеры нравственного поведения исторических личностей, литературных героев, в повседневной жизни.</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Умения оценивать свои поступки в соответствии с этическими нормами, различать хорошие и плохие поступки.</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Умения признаться в плохом поступке и проанализировать его.</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Способность брать ответственность за свое поведение, контролировать свое поведение по отношению к другим людям.</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Способность выражать свои мысли и взгляды, а также возможность влиять на ситуацию.</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Способность участвовать в различных вида совместной деятельности и принятии решений.</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Представления о правилах поведения, о влиянии нравственности на здоровье человека и окружающих людей.</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Первоначальные представления о базовых национальных российских ценностях, о правилах этики.</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Представление о возможном негативном влиянии на морально-психологическое состояние человека некоторых компьютерных игр, кино и телевизионных передач.</w:t>
            </w:r>
          </w:p>
        </w:tc>
        <w:tc>
          <w:tcPr>
            <w:tcW w:w="2409" w:type="dxa"/>
          </w:tcPr>
          <w:p w:rsidR="00D5510F" w:rsidRPr="00584D0C" w:rsidRDefault="00D17B7E" w:rsidP="0056048F">
            <w:pPr>
              <w:tabs>
                <w:tab w:val="left" w:pos="369"/>
              </w:tabs>
              <w:rPr>
                <w:rFonts w:ascii="PT Astra Serif" w:hAnsi="PT Astra Serif"/>
                <w:color w:val="000000"/>
              </w:rPr>
            </w:pPr>
            <w:r w:rsidRPr="00584D0C">
              <w:rPr>
                <w:rFonts w:ascii="PT Astra Serif" w:hAnsi="PT Astra Serif"/>
                <w:color w:val="000000"/>
              </w:rPr>
              <w:lastRenderedPageBreak/>
              <w:t xml:space="preserve">Виды и формы деятельности реализуются на основе последовательных циклов, которые при необходимости могут повторяться в расширенном, углубленном и соответствующем возрасту варианте неограниченное количество раз. Эти циклы представлены следующими элементами: </w:t>
            </w:r>
          </w:p>
          <w:p w:rsidR="00D5510F" w:rsidRPr="00584D0C" w:rsidRDefault="00D17B7E" w:rsidP="0056048F">
            <w:pPr>
              <w:tabs>
                <w:tab w:val="left" w:pos="369"/>
              </w:tabs>
              <w:rPr>
                <w:rFonts w:ascii="PT Astra Serif" w:hAnsi="PT Astra Serif"/>
                <w:color w:val="000000"/>
              </w:rPr>
            </w:pPr>
            <w:r w:rsidRPr="00584D0C">
              <w:rPr>
                <w:rFonts w:ascii="PT Astra Serif" w:hAnsi="PT Astra Serif"/>
                <w:color w:val="000000"/>
              </w:rPr>
              <w:lastRenderedPageBreak/>
              <w:t xml:space="preserve">-Погружение - знакомство, которое реализуется в различных формах: чтение, просмотр, экскурсии и пр. </w:t>
            </w:r>
          </w:p>
          <w:p w:rsidR="00D5510F" w:rsidRPr="00584D0C" w:rsidRDefault="00D17B7E" w:rsidP="0056048F">
            <w:pPr>
              <w:tabs>
                <w:tab w:val="left" w:pos="369"/>
              </w:tabs>
              <w:rPr>
                <w:rFonts w:ascii="PT Astra Serif" w:hAnsi="PT Astra Serif"/>
                <w:color w:val="000000"/>
              </w:rPr>
            </w:pPr>
            <w:r w:rsidRPr="00584D0C">
              <w:rPr>
                <w:rFonts w:ascii="PT Astra Serif" w:hAnsi="PT Astra Serif"/>
                <w:color w:val="000000"/>
              </w:rPr>
              <w:t xml:space="preserve">–Разработка коллективного проекта, в рамках которого создаются творческие продукты. </w:t>
            </w:r>
          </w:p>
          <w:p w:rsidR="00D17B7E" w:rsidRPr="00584D0C" w:rsidRDefault="00D17B7E" w:rsidP="0056048F">
            <w:pPr>
              <w:tabs>
                <w:tab w:val="left" w:pos="369"/>
              </w:tabs>
              <w:rPr>
                <w:rFonts w:ascii="PT Astra Serif" w:hAnsi="PT Astra Serif"/>
                <w:color w:val="000000"/>
              </w:rPr>
            </w:pPr>
            <w:r w:rsidRPr="00584D0C">
              <w:rPr>
                <w:rFonts w:ascii="PT Astra Serif" w:hAnsi="PT Astra Serif"/>
                <w:color w:val="000000"/>
              </w:rPr>
              <w:t xml:space="preserve">-Организация события, в котором воплощается смысл ценности. </w:t>
            </w:r>
          </w:p>
          <w:p w:rsidR="00D17B7E" w:rsidRPr="00584D0C" w:rsidRDefault="00D17B7E" w:rsidP="0056048F">
            <w:pPr>
              <w:tabs>
                <w:tab w:val="left" w:pos="369"/>
              </w:tabs>
              <w:rPr>
                <w:rFonts w:ascii="PT Astra Serif" w:hAnsi="PT Astra Serif"/>
                <w:color w:val="000000"/>
              </w:rPr>
            </w:pPr>
          </w:p>
          <w:p w:rsidR="00D17B7E" w:rsidRPr="00584D0C" w:rsidRDefault="00D17B7E" w:rsidP="0056048F">
            <w:pPr>
              <w:tabs>
                <w:tab w:val="left" w:pos="369"/>
              </w:tabs>
              <w:rPr>
                <w:rFonts w:ascii="PT Astra Serif" w:hAnsi="PT Astra Serif"/>
                <w:color w:val="000000"/>
              </w:rPr>
            </w:pPr>
          </w:p>
          <w:p w:rsidR="00D17B7E" w:rsidRPr="00584D0C" w:rsidRDefault="00D17B7E" w:rsidP="0056048F">
            <w:pPr>
              <w:tabs>
                <w:tab w:val="left" w:pos="369"/>
              </w:tabs>
              <w:rPr>
                <w:rFonts w:ascii="PT Astra Serif" w:hAnsi="PT Astra Serif"/>
                <w:color w:val="000000"/>
              </w:rPr>
            </w:pPr>
          </w:p>
          <w:p w:rsidR="00D17B7E" w:rsidRPr="00584D0C" w:rsidRDefault="00D17B7E" w:rsidP="0056048F">
            <w:pPr>
              <w:tabs>
                <w:tab w:val="left" w:pos="369"/>
              </w:tabs>
              <w:rPr>
                <w:rFonts w:ascii="PT Astra Serif" w:hAnsi="PT Astra Serif"/>
                <w:color w:val="000000"/>
              </w:rPr>
            </w:pPr>
          </w:p>
          <w:p w:rsidR="00D17B7E" w:rsidRPr="00584D0C" w:rsidRDefault="00D17B7E" w:rsidP="0056048F">
            <w:pPr>
              <w:tabs>
                <w:tab w:val="left" w:pos="369"/>
              </w:tabs>
              <w:rPr>
                <w:rFonts w:ascii="PT Astra Serif" w:hAnsi="PT Astra Serif"/>
                <w:color w:val="000000"/>
              </w:rPr>
            </w:pPr>
          </w:p>
          <w:p w:rsidR="00D17B7E" w:rsidRPr="00584D0C" w:rsidRDefault="00D17B7E" w:rsidP="0056048F">
            <w:pPr>
              <w:tabs>
                <w:tab w:val="left" w:pos="369"/>
              </w:tabs>
              <w:rPr>
                <w:rFonts w:ascii="PT Astra Serif" w:hAnsi="PT Astra Serif"/>
                <w:color w:val="000000"/>
              </w:rPr>
            </w:pPr>
          </w:p>
          <w:p w:rsidR="00D17B7E" w:rsidRPr="00584D0C" w:rsidRDefault="00D17B7E" w:rsidP="0056048F">
            <w:pPr>
              <w:tabs>
                <w:tab w:val="left" w:pos="369"/>
              </w:tabs>
              <w:rPr>
                <w:rFonts w:ascii="PT Astra Serif" w:hAnsi="PT Astra Serif"/>
                <w:bCs/>
                <w:iCs/>
                <w:color w:val="000000"/>
              </w:rPr>
            </w:pPr>
          </w:p>
        </w:tc>
      </w:tr>
      <w:tr w:rsidR="00D17B7E" w:rsidRPr="00584D0C" w:rsidTr="00584D0C">
        <w:tc>
          <w:tcPr>
            <w:tcW w:w="1668" w:type="dxa"/>
            <w:shd w:val="clear" w:color="auto" w:fill="auto"/>
          </w:tcPr>
          <w:p w:rsidR="00D17B7E" w:rsidRPr="00584D0C" w:rsidRDefault="00D17B7E" w:rsidP="0056048F">
            <w:pPr>
              <w:rPr>
                <w:rFonts w:ascii="PT Astra Serif" w:hAnsi="PT Astra Serif"/>
                <w:color w:val="000000"/>
              </w:rPr>
            </w:pPr>
            <w:r w:rsidRPr="00584D0C">
              <w:rPr>
                <w:rFonts w:ascii="PT Astra Serif" w:hAnsi="PT Astra Serif"/>
                <w:color w:val="000000"/>
              </w:rPr>
              <w:lastRenderedPageBreak/>
              <w:t xml:space="preserve">Формирование </w:t>
            </w:r>
            <w:r w:rsidRPr="00584D0C">
              <w:rPr>
                <w:rFonts w:ascii="PT Astra Serif" w:hAnsi="PT Astra Serif"/>
                <w:color w:val="000000"/>
              </w:rPr>
              <w:lastRenderedPageBreak/>
              <w:t>семейных ценностей</w:t>
            </w:r>
          </w:p>
        </w:tc>
        <w:tc>
          <w:tcPr>
            <w:tcW w:w="5103" w:type="dxa"/>
          </w:tcPr>
          <w:p w:rsidR="00D17B7E" w:rsidRPr="00584D0C" w:rsidRDefault="00D17B7E" w:rsidP="0056048F">
            <w:pPr>
              <w:tabs>
                <w:tab w:val="left" w:pos="369"/>
              </w:tabs>
              <w:rPr>
                <w:rFonts w:ascii="PT Astra Serif" w:hAnsi="PT Astra Serif"/>
                <w:bCs/>
                <w:iCs/>
                <w:color w:val="000000"/>
              </w:rPr>
            </w:pPr>
            <w:r w:rsidRPr="00584D0C">
              <w:rPr>
                <w:rFonts w:ascii="PT Astra Serif" w:hAnsi="PT Astra Serif"/>
                <w:bCs/>
                <w:iCs/>
                <w:color w:val="000000"/>
              </w:rPr>
              <w:lastRenderedPageBreak/>
              <w:t>Развивать у ребенка:</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 xml:space="preserve">Представление о семье, роде, семейных </w:t>
            </w:r>
            <w:r w:rsidRPr="00584D0C">
              <w:rPr>
                <w:rFonts w:ascii="PT Astra Serif" w:hAnsi="PT Astra Serif"/>
                <w:color w:val="000000"/>
              </w:rPr>
              <w:lastRenderedPageBreak/>
              <w:t>обязанностях, семейных традициях.</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 xml:space="preserve">Уважение к </w:t>
            </w:r>
            <w:proofErr w:type="gramStart"/>
            <w:r w:rsidRPr="00584D0C">
              <w:rPr>
                <w:rFonts w:ascii="PT Astra Serif" w:hAnsi="PT Astra Serif"/>
                <w:color w:val="000000"/>
              </w:rPr>
              <w:t>свой</w:t>
            </w:r>
            <w:proofErr w:type="gramEnd"/>
            <w:r w:rsidRPr="00584D0C">
              <w:rPr>
                <w:rFonts w:ascii="PT Astra Serif" w:hAnsi="PT Astra Serif"/>
                <w:color w:val="000000"/>
              </w:rPr>
              <w:t xml:space="preserve"> семье, фамилии, роду.</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Представление о материнстве, отцовстве, о ролевых позициях в семье.</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 xml:space="preserve">Чувства уважения к собственной семье, к семейным традициям, праздникам, </w:t>
            </w:r>
            <w:r w:rsidRPr="00584D0C">
              <w:rPr>
                <w:rFonts w:ascii="PT Astra Serif" w:hAnsi="PT Astra Serif"/>
                <w:color w:val="000000"/>
              </w:rPr>
              <w:br/>
              <w:t>к семейным обязанностям.</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Чувства осознания семейных ценностей, ценностей связей между поколениями.</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Терпимое отношение к людям, участвующим в воспитании ребенка.</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Умения достигать баланс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Навыки конструктивного общения и ролевого поведения.</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bCs/>
                <w:iCs/>
                <w:color w:val="000000"/>
              </w:rPr>
            </w:pPr>
            <w:r w:rsidRPr="00584D0C">
              <w:rPr>
                <w:rFonts w:ascii="PT Astra Serif" w:eastAsia="ZapfDingbats" w:hAnsi="PT Astra Serif"/>
                <w:color w:val="000000"/>
              </w:rPr>
              <w:t>Интерес к биографии и истории семьи других детей.</w:t>
            </w:r>
          </w:p>
        </w:tc>
        <w:tc>
          <w:tcPr>
            <w:tcW w:w="2409" w:type="dxa"/>
          </w:tcPr>
          <w:p w:rsidR="00D17B7E" w:rsidRPr="00584D0C" w:rsidRDefault="00D17B7E" w:rsidP="0056048F">
            <w:pPr>
              <w:tabs>
                <w:tab w:val="left" w:pos="369"/>
              </w:tabs>
              <w:rPr>
                <w:rFonts w:ascii="PT Astra Serif" w:hAnsi="PT Astra Serif"/>
                <w:bCs/>
                <w:iCs/>
                <w:color w:val="000000"/>
              </w:rPr>
            </w:pPr>
            <w:r w:rsidRPr="00584D0C">
              <w:rPr>
                <w:rFonts w:ascii="PT Astra Serif" w:hAnsi="PT Astra Serif"/>
                <w:color w:val="000000"/>
              </w:rPr>
              <w:lastRenderedPageBreak/>
              <w:t xml:space="preserve">Последовательность циклов может </w:t>
            </w:r>
            <w:r w:rsidRPr="00584D0C">
              <w:rPr>
                <w:rFonts w:ascii="PT Astra Serif" w:hAnsi="PT Astra Serif"/>
                <w:color w:val="000000"/>
              </w:rPr>
              <w:lastRenderedPageBreak/>
              <w:t xml:space="preserve">изменяться. Например, цикл может начинаться с яркого события, после которого будет развертываться погружение и приобщение к культурному содержанию на основе ценности. </w:t>
            </w:r>
          </w:p>
        </w:tc>
      </w:tr>
      <w:tr w:rsidR="00D17B7E" w:rsidRPr="00584D0C" w:rsidTr="00584D0C">
        <w:tc>
          <w:tcPr>
            <w:tcW w:w="1668" w:type="dxa"/>
            <w:shd w:val="clear" w:color="auto" w:fill="auto"/>
          </w:tcPr>
          <w:p w:rsidR="00D17B7E" w:rsidRPr="00584D0C" w:rsidRDefault="00D17B7E" w:rsidP="0056048F">
            <w:pPr>
              <w:rPr>
                <w:rFonts w:ascii="PT Astra Serif" w:hAnsi="PT Astra Serif"/>
                <w:color w:val="000000"/>
              </w:rPr>
            </w:pPr>
            <w:r w:rsidRPr="00584D0C">
              <w:rPr>
                <w:rFonts w:ascii="PT Astra Serif" w:hAnsi="PT Astra Serif"/>
                <w:color w:val="000000"/>
              </w:rPr>
              <w:lastRenderedPageBreak/>
              <w:t>Формирование основ гражданской идентичности</w:t>
            </w:r>
          </w:p>
        </w:tc>
        <w:tc>
          <w:tcPr>
            <w:tcW w:w="5103" w:type="dxa"/>
          </w:tcPr>
          <w:p w:rsidR="00D17B7E" w:rsidRPr="00584D0C" w:rsidRDefault="00D17B7E" w:rsidP="0056048F">
            <w:pPr>
              <w:tabs>
                <w:tab w:val="left" w:pos="369"/>
              </w:tabs>
              <w:rPr>
                <w:rFonts w:ascii="PT Astra Serif" w:hAnsi="PT Astra Serif"/>
                <w:bCs/>
                <w:iCs/>
                <w:color w:val="000000"/>
              </w:rPr>
            </w:pPr>
            <w:r w:rsidRPr="00584D0C">
              <w:rPr>
                <w:rFonts w:ascii="PT Astra Serif" w:hAnsi="PT Astra Serif"/>
                <w:bCs/>
                <w:iCs/>
                <w:color w:val="000000"/>
              </w:rPr>
              <w:t>Развивать у ребенка:</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 xml:space="preserve">Представления о символах государства – Флаге, Гербе Российской Федерации, </w:t>
            </w:r>
            <w:r w:rsidRPr="00584D0C">
              <w:rPr>
                <w:rFonts w:ascii="PT Astra Serif" w:hAnsi="PT Astra Serif"/>
                <w:color w:val="000000"/>
                <w:sz w:val="24"/>
                <w:szCs w:val="24"/>
              </w:rPr>
              <w:br/>
              <w:t>о флаге и гербе субъекта Российской Федерации, в котором находится образовательная организация;</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Элементарные представления о правах и обязанностях гражданина России.</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 xml:space="preserve">Высшие нравственные чувства: патриотизм, гражданственность, уважение </w:t>
            </w:r>
            <w:r w:rsidRPr="00584D0C">
              <w:rPr>
                <w:rFonts w:ascii="PT Astra Serif" w:hAnsi="PT Astra Serif"/>
                <w:color w:val="000000"/>
                <w:sz w:val="24"/>
                <w:szCs w:val="24"/>
              </w:rPr>
              <w:br/>
              <w:t>к правам и обязанностям человека.</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 xml:space="preserve">Интерес к общественным явлениям, понимание активной роли человека </w:t>
            </w:r>
            <w:r w:rsidRPr="00584D0C">
              <w:rPr>
                <w:rFonts w:ascii="PT Astra Serif" w:hAnsi="PT Astra Serif"/>
                <w:color w:val="000000"/>
                <w:sz w:val="24"/>
                <w:szCs w:val="24"/>
              </w:rPr>
              <w:br/>
              <w:t>в обществе.</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Уважительное отношение к русскому языку как государственному, а также языку межнационального общения.</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Стремление и желание участвовать в делах группы.</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Уважение к защитникам Родины.</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Представления о героях России и важнейших событиях истории России и ее народов.</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lastRenderedPageBreak/>
              <w:t>Интерес к государственным праздникам и важнейшим событиям в жизни России, субъекта Российской Федерации, края, в котором находится образовательная организация</w:t>
            </w:r>
            <w:r w:rsidRPr="00584D0C">
              <w:rPr>
                <w:rFonts w:ascii="PT Astra Serif" w:hAnsi="PT Astra Serif"/>
                <w:color w:val="000000"/>
                <w:sz w:val="24"/>
                <w:szCs w:val="24"/>
                <w:lang w:val="ru-RU"/>
              </w:rPr>
              <w:t>.</w:t>
            </w:r>
          </w:p>
        </w:tc>
        <w:tc>
          <w:tcPr>
            <w:tcW w:w="2409" w:type="dxa"/>
          </w:tcPr>
          <w:p w:rsidR="00D17B7E" w:rsidRPr="00584D0C" w:rsidRDefault="00D17B7E" w:rsidP="0056048F">
            <w:pPr>
              <w:tabs>
                <w:tab w:val="left" w:pos="369"/>
              </w:tabs>
              <w:rPr>
                <w:rFonts w:ascii="PT Astra Serif" w:hAnsi="PT Astra Serif"/>
                <w:color w:val="000000"/>
              </w:rPr>
            </w:pPr>
            <w:r w:rsidRPr="00584D0C">
              <w:rPr>
                <w:rFonts w:ascii="PT Astra Serif" w:hAnsi="PT Astra Serif"/>
                <w:color w:val="000000"/>
              </w:rPr>
              <w:lastRenderedPageBreak/>
              <w:t xml:space="preserve">События, формы и методы работы по реализации каждой ценности в пространстве воспитания могут быть интегративными. Например, </w:t>
            </w:r>
            <w:proofErr w:type="gramStart"/>
            <w:r w:rsidRPr="00584D0C">
              <w:rPr>
                <w:rFonts w:ascii="PT Astra Serif" w:hAnsi="PT Astra Serif"/>
                <w:color w:val="000000"/>
              </w:rPr>
              <w:t>одно и тоже</w:t>
            </w:r>
            <w:proofErr w:type="gramEnd"/>
            <w:r w:rsidRPr="00584D0C">
              <w:rPr>
                <w:rFonts w:ascii="PT Astra Serif" w:hAnsi="PT Astra Serif"/>
                <w:color w:val="000000"/>
              </w:rPr>
              <w:t xml:space="preserve"> событие может быть посвящено нескольким ценностям одновременно. </w:t>
            </w:r>
          </w:p>
          <w:p w:rsidR="00D17B7E" w:rsidRPr="00584D0C" w:rsidRDefault="00D17B7E" w:rsidP="0056048F">
            <w:pPr>
              <w:tabs>
                <w:tab w:val="left" w:pos="369"/>
              </w:tabs>
              <w:rPr>
                <w:rFonts w:ascii="PT Astra Serif" w:hAnsi="PT Astra Serif"/>
                <w:bCs/>
                <w:iCs/>
                <w:color w:val="000000"/>
              </w:rPr>
            </w:pPr>
            <w:r w:rsidRPr="00584D0C">
              <w:rPr>
                <w:rFonts w:ascii="PT Astra Serif" w:hAnsi="PT Astra Serif"/>
                <w:color w:val="000000"/>
              </w:rPr>
              <w:t xml:space="preserve">Каждый педагог разрабатывает конкретные формы реализации воспитательного цикла. В ходе разработки должны быть определены смысл </w:t>
            </w:r>
            <w:r w:rsidRPr="00584D0C">
              <w:rPr>
                <w:rFonts w:ascii="PT Astra Serif" w:hAnsi="PT Astra Serif"/>
                <w:color w:val="000000"/>
              </w:rPr>
              <w:lastRenderedPageBreak/>
              <w:t>и действия взрослых, а также смысл и действия детей в каждой из форм.</w:t>
            </w:r>
          </w:p>
        </w:tc>
      </w:tr>
      <w:tr w:rsidR="00D17B7E" w:rsidRPr="00584D0C" w:rsidTr="00584D0C">
        <w:tc>
          <w:tcPr>
            <w:tcW w:w="1668" w:type="dxa"/>
            <w:shd w:val="clear" w:color="auto" w:fill="auto"/>
          </w:tcPr>
          <w:p w:rsidR="00D17B7E" w:rsidRPr="00584D0C" w:rsidRDefault="00D17B7E" w:rsidP="0056048F">
            <w:pPr>
              <w:rPr>
                <w:rFonts w:ascii="PT Astra Serif" w:hAnsi="PT Astra Serif"/>
                <w:color w:val="000000"/>
              </w:rPr>
            </w:pPr>
            <w:r w:rsidRPr="00584D0C">
              <w:rPr>
                <w:rFonts w:ascii="PT Astra Serif" w:hAnsi="PT Astra Serif"/>
                <w:color w:val="000000"/>
              </w:rPr>
              <w:lastRenderedPageBreak/>
              <w:t>Формирование основ межэтнического взаимодействия</w:t>
            </w:r>
          </w:p>
          <w:p w:rsidR="00D17B7E" w:rsidRPr="00584D0C" w:rsidRDefault="00D17B7E" w:rsidP="0056048F">
            <w:pPr>
              <w:pStyle w:val="11"/>
              <w:spacing w:before="0" w:beforeAutospacing="0" w:after="0" w:afterAutospacing="0"/>
              <w:rPr>
                <w:rFonts w:ascii="PT Astra Serif" w:hAnsi="PT Astra Serif"/>
                <w:color w:val="000000"/>
              </w:rPr>
            </w:pPr>
            <w:r w:rsidRPr="00584D0C">
              <w:rPr>
                <w:rFonts w:ascii="PT Astra Serif" w:hAnsi="PT Astra Serif"/>
                <w:color w:val="000000"/>
              </w:rPr>
              <w:t>(Воспитание уважения к людям других национальностей)</w:t>
            </w:r>
          </w:p>
        </w:tc>
        <w:tc>
          <w:tcPr>
            <w:tcW w:w="5103" w:type="dxa"/>
          </w:tcPr>
          <w:p w:rsidR="00D17B7E" w:rsidRPr="00584D0C" w:rsidRDefault="00D17B7E" w:rsidP="0056048F">
            <w:pPr>
              <w:tabs>
                <w:tab w:val="left" w:pos="369"/>
              </w:tabs>
              <w:rPr>
                <w:rFonts w:ascii="PT Astra Serif" w:hAnsi="PT Astra Serif"/>
                <w:bCs/>
                <w:iCs/>
                <w:color w:val="000000"/>
              </w:rPr>
            </w:pPr>
            <w:r w:rsidRPr="00584D0C">
              <w:rPr>
                <w:rFonts w:ascii="PT Astra Serif" w:hAnsi="PT Astra Serif"/>
                <w:bCs/>
                <w:iCs/>
                <w:color w:val="000000"/>
              </w:rPr>
              <w:t>Развивать у ребенка:</w:t>
            </w:r>
          </w:p>
          <w:p w:rsidR="00D17B7E" w:rsidRPr="00584D0C" w:rsidRDefault="00D17B7E" w:rsidP="0056048F">
            <w:pPr>
              <w:pStyle w:val="a4"/>
              <w:numPr>
                <w:ilvl w:val="0"/>
                <w:numId w:val="52"/>
              </w:numPr>
              <w:tabs>
                <w:tab w:val="left" w:pos="369"/>
              </w:tabs>
              <w:autoSpaceDE w:val="0"/>
              <w:autoSpaceDN w:val="0"/>
              <w:adjustRightInd w:val="0"/>
              <w:ind w:left="369"/>
              <w:rPr>
                <w:rFonts w:ascii="PT Astra Serif" w:eastAsia="ZapfDingbats" w:hAnsi="PT Astra Serif"/>
                <w:color w:val="000000"/>
                <w:sz w:val="24"/>
                <w:szCs w:val="24"/>
              </w:rPr>
            </w:pPr>
            <w:r w:rsidRPr="00584D0C">
              <w:rPr>
                <w:rFonts w:ascii="PT Astra Serif" w:eastAsia="ZapfDingbats" w:hAnsi="PT Astra Serif"/>
                <w:color w:val="000000"/>
                <w:sz w:val="24"/>
                <w:szCs w:val="24"/>
              </w:rPr>
              <w:t>Умение воспринимать собственные взгляды как одну из многих различных точек зрения.</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Представления о народах России, об их общей исторической судьбе.</w:t>
            </w:r>
          </w:p>
          <w:p w:rsidR="00D17B7E" w:rsidRPr="00584D0C" w:rsidRDefault="00D17B7E" w:rsidP="0056048F">
            <w:pPr>
              <w:pStyle w:val="a4"/>
              <w:numPr>
                <w:ilvl w:val="0"/>
                <w:numId w:val="52"/>
              </w:numPr>
              <w:tabs>
                <w:tab w:val="left" w:pos="369"/>
              </w:tabs>
              <w:autoSpaceDE w:val="0"/>
              <w:autoSpaceDN w:val="0"/>
              <w:adjustRightInd w:val="0"/>
              <w:ind w:left="369"/>
              <w:rPr>
                <w:rFonts w:ascii="PT Astra Serif" w:eastAsia="ZapfDingbats" w:hAnsi="PT Astra Serif"/>
                <w:color w:val="000000"/>
                <w:sz w:val="24"/>
                <w:szCs w:val="24"/>
              </w:rPr>
            </w:pPr>
            <w:r w:rsidRPr="00584D0C">
              <w:rPr>
                <w:rFonts w:ascii="PT Astra Serif" w:hAnsi="PT Astra Serif"/>
                <w:color w:val="000000"/>
                <w:sz w:val="24"/>
                <w:szCs w:val="24"/>
              </w:rPr>
              <w:t xml:space="preserve">Интерес к </w:t>
            </w:r>
            <w:r w:rsidRPr="00584D0C">
              <w:rPr>
                <w:rFonts w:ascii="PT Astra Serif" w:eastAsia="ZapfDingbats" w:hAnsi="PT Astra Serif"/>
                <w:color w:val="000000"/>
                <w:sz w:val="24"/>
                <w:szCs w:val="24"/>
              </w:rPr>
              <w:t>разным культурам, традициям и образу жизни других людей.</w:t>
            </w:r>
          </w:p>
          <w:p w:rsidR="00D17B7E" w:rsidRPr="00584D0C" w:rsidRDefault="00D17B7E" w:rsidP="0056048F">
            <w:pPr>
              <w:pStyle w:val="a4"/>
              <w:numPr>
                <w:ilvl w:val="0"/>
                <w:numId w:val="52"/>
              </w:numPr>
              <w:tabs>
                <w:tab w:val="left" w:pos="369"/>
              </w:tabs>
              <w:autoSpaceDE w:val="0"/>
              <w:autoSpaceDN w:val="0"/>
              <w:adjustRightInd w:val="0"/>
              <w:ind w:left="369"/>
              <w:rPr>
                <w:rFonts w:ascii="PT Astra Serif" w:eastAsia="ZapfDingbats" w:hAnsi="PT Astra Serif"/>
                <w:color w:val="000000"/>
                <w:sz w:val="24"/>
                <w:szCs w:val="24"/>
              </w:rPr>
            </w:pPr>
            <w:r w:rsidRPr="00584D0C">
              <w:rPr>
                <w:rFonts w:ascii="PT Astra Serif" w:eastAsia="ZapfDingbats" w:hAnsi="PT Astra Serif"/>
                <w:color w:val="000000"/>
                <w:sz w:val="24"/>
                <w:szCs w:val="24"/>
              </w:rPr>
              <w:t>Уважение к культурным и языковым различиям.</w:t>
            </w:r>
          </w:p>
          <w:p w:rsidR="00D17B7E" w:rsidRPr="00584D0C" w:rsidRDefault="00D17B7E" w:rsidP="0056048F">
            <w:pPr>
              <w:pStyle w:val="a4"/>
              <w:numPr>
                <w:ilvl w:val="0"/>
                <w:numId w:val="52"/>
              </w:numPr>
              <w:tabs>
                <w:tab w:val="left" w:pos="369"/>
              </w:tabs>
              <w:autoSpaceDE w:val="0"/>
              <w:autoSpaceDN w:val="0"/>
              <w:adjustRightInd w:val="0"/>
              <w:ind w:left="369"/>
              <w:rPr>
                <w:rFonts w:ascii="PT Astra Serif" w:hAnsi="PT Astra Serif"/>
                <w:color w:val="000000"/>
                <w:sz w:val="24"/>
                <w:szCs w:val="24"/>
              </w:rPr>
            </w:pPr>
            <w:r w:rsidRPr="00584D0C">
              <w:rPr>
                <w:rFonts w:ascii="PT Astra Serif" w:hAnsi="PT Astra Serif"/>
                <w:color w:val="000000"/>
                <w:sz w:val="24"/>
                <w:szCs w:val="24"/>
              </w:rPr>
              <w:t>Сознательное негативное отношение к проявлению доступных его пониманию форм дискриминации или оскорблений (например, неуважение, частично неосознанное игнорирование) или обобщение с социальными маргинальными группами, языковыми и этническими меньшинствами.</w:t>
            </w:r>
          </w:p>
          <w:p w:rsidR="00D17B7E" w:rsidRPr="00584D0C" w:rsidRDefault="00D17B7E" w:rsidP="0056048F">
            <w:pPr>
              <w:pStyle w:val="11"/>
              <w:numPr>
                <w:ilvl w:val="0"/>
                <w:numId w:val="52"/>
              </w:numPr>
              <w:tabs>
                <w:tab w:val="left" w:pos="369"/>
              </w:tabs>
              <w:spacing w:before="0" w:beforeAutospacing="0" w:after="0" w:afterAutospacing="0"/>
              <w:ind w:left="369"/>
              <w:rPr>
                <w:rFonts w:ascii="PT Astra Serif" w:hAnsi="PT Astra Serif"/>
                <w:color w:val="000000"/>
              </w:rPr>
            </w:pPr>
            <w:r w:rsidRPr="00584D0C">
              <w:rPr>
                <w:rFonts w:ascii="PT Astra Serif" w:hAnsi="PT Astra Serif"/>
                <w:color w:val="000000"/>
              </w:rPr>
              <w:t xml:space="preserve">Умение уважать непохожесть других людей, даже если дети до конца </w:t>
            </w:r>
            <w:r w:rsidRPr="00584D0C">
              <w:rPr>
                <w:rFonts w:ascii="PT Astra Serif" w:hAnsi="PT Astra Serif"/>
                <w:color w:val="000000"/>
              </w:rPr>
              <w:br/>
              <w:t>не понимают ее.</w:t>
            </w:r>
          </w:p>
          <w:p w:rsidR="00D17B7E" w:rsidRPr="00584D0C" w:rsidRDefault="00D17B7E" w:rsidP="0056048F">
            <w:pPr>
              <w:pStyle w:val="a4"/>
              <w:numPr>
                <w:ilvl w:val="0"/>
                <w:numId w:val="52"/>
              </w:numPr>
              <w:tabs>
                <w:tab w:val="left" w:pos="369"/>
              </w:tabs>
              <w:ind w:left="369"/>
              <w:rPr>
                <w:rFonts w:ascii="PT Astra Serif" w:eastAsia="ZapfDingbats" w:hAnsi="PT Astra Serif"/>
                <w:color w:val="000000"/>
                <w:sz w:val="24"/>
                <w:szCs w:val="24"/>
              </w:rPr>
            </w:pPr>
            <w:r w:rsidRPr="00584D0C">
              <w:rPr>
                <w:rFonts w:ascii="PT Astra Serif" w:eastAsia="ZapfDingbats" w:hAnsi="PT Astra Serif"/>
                <w:color w:val="000000"/>
                <w:sz w:val="24"/>
                <w:szCs w:val="24"/>
              </w:rPr>
              <w:t>Способы взаимодействия с представителями разных культур.</w:t>
            </w:r>
          </w:p>
        </w:tc>
        <w:tc>
          <w:tcPr>
            <w:tcW w:w="2409" w:type="dxa"/>
          </w:tcPr>
          <w:p w:rsidR="00D17B7E" w:rsidRPr="00584D0C" w:rsidRDefault="00D17B7E" w:rsidP="0056048F">
            <w:pPr>
              <w:tabs>
                <w:tab w:val="left" w:pos="369"/>
              </w:tabs>
              <w:rPr>
                <w:rFonts w:ascii="PT Astra Serif" w:hAnsi="PT Astra Serif"/>
                <w:bCs/>
                <w:iCs/>
                <w:color w:val="000000"/>
              </w:rPr>
            </w:pPr>
            <w:r w:rsidRPr="00584D0C">
              <w:rPr>
                <w:rFonts w:ascii="PT Astra Serif" w:hAnsi="PT Astra Serif"/>
                <w:color w:val="000000"/>
              </w:rPr>
              <w:t>В течение всего года воспитатель осуществляет</w:t>
            </w:r>
            <w:r w:rsidRPr="00584D0C">
              <w:rPr>
                <w:rFonts w:ascii="PT Astra Serif" w:hAnsi="PT Astra Serif"/>
                <w:color w:val="000000"/>
              </w:rPr>
              <w:br/>
            </w:r>
            <w:r w:rsidRPr="00584D0C">
              <w:rPr>
                <w:rFonts w:ascii="PT Astra Serif" w:hAnsi="PT Astra Serif"/>
                <w:b/>
                <w:bCs/>
                <w:color w:val="000000"/>
              </w:rPr>
              <w:t>педагогическую</w:t>
            </w:r>
            <w:r w:rsidRPr="00584D0C">
              <w:rPr>
                <w:rFonts w:ascii="PT Astra Serif" w:hAnsi="PT Astra Serif"/>
                <w:color w:val="000000"/>
              </w:rPr>
              <w:br/>
            </w:r>
            <w:r w:rsidRPr="00584D0C">
              <w:rPr>
                <w:rFonts w:ascii="PT Astra Serif" w:hAnsi="PT Astra Serif"/>
                <w:b/>
                <w:bCs/>
                <w:color w:val="000000"/>
              </w:rPr>
              <w:t>диагностику</w:t>
            </w:r>
            <w:r w:rsidRPr="00584D0C">
              <w:rPr>
                <w:rFonts w:ascii="PT Astra Serif" w:hAnsi="PT Astra Serif"/>
                <w:color w:val="000000"/>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tc>
      </w:tr>
      <w:tr w:rsidR="00D17B7E" w:rsidRPr="00584D0C" w:rsidTr="00584D0C">
        <w:tc>
          <w:tcPr>
            <w:tcW w:w="1668" w:type="dxa"/>
            <w:shd w:val="clear" w:color="auto" w:fill="auto"/>
          </w:tcPr>
          <w:p w:rsidR="00D17B7E" w:rsidRPr="00584D0C" w:rsidRDefault="00D17B7E" w:rsidP="0056048F">
            <w:pPr>
              <w:rPr>
                <w:rFonts w:ascii="PT Astra Serif" w:hAnsi="PT Astra Serif"/>
                <w:b/>
                <w:i/>
                <w:color w:val="000000"/>
              </w:rPr>
            </w:pPr>
            <w:r w:rsidRPr="00584D0C">
              <w:rPr>
                <w:rFonts w:ascii="PT Astra Serif" w:hAnsi="PT Astra Serif"/>
                <w:color w:val="000000"/>
              </w:rPr>
              <w:t xml:space="preserve">Формирование основ социокультурных ценностей (Воспитание ценностного отношения к </w:t>
            </w:r>
            <w:proofErr w:type="gramStart"/>
            <w:r w:rsidRPr="00584D0C">
              <w:rPr>
                <w:rFonts w:ascii="PT Astra Serif" w:hAnsi="PT Astra Serif"/>
                <w:color w:val="000000"/>
              </w:rPr>
              <w:t>прекрасному</w:t>
            </w:r>
            <w:proofErr w:type="gramEnd"/>
            <w:r w:rsidRPr="00584D0C">
              <w:rPr>
                <w:rFonts w:ascii="PT Astra Serif" w:hAnsi="PT Astra Serif"/>
                <w:color w:val="000000"/>
              </w:rPr>
              <w:t>, формирование представлений об эстетически</w:t>
            </w:r>
            <w:r w:rsidRPr="00584D0C">
              <w:rPr>
                <w:rFonts w:ascii="PT Astra Serif" w:hAnsi="PT Astra Serif"/>
                <w:color w:val="000000"/>
              </w:rPr>
              <w:lastRenderedPageBreak/>
              <w:t>х идеалах и ценностях)</w:t>
            </w:r>
          </w:p>
        </w:tc>
        <w:tc>
          <w:tcPr>
            <w:tcW w:w="5103" w:type="dxa"/>
          </w:tcPr>
          <w:p w:rsidR="00D17B7E" w:rsidRPr="00584D0C" w:rsidRDefault="00D17B7E" w:rsidP="0056048F">
            <w:pPr>
              <w:tabs>
                <w:tab w:val="left" w:pos="369"/>
              </w:tabs>
              <w:rPr>
                <w:rFonts w:ascii="PT Astra Serif" w:hAnsi="PT Astra Serif"/>
                <w:bCs/>
                <w:iCs/>
                <w:color w:val="000000"/>
              </w:rPr>
            </w:pPr>
            <w:r w:rsidRPr="00584D0C">
              <w:rPr>
                <w:rFonts w:ascii="PT Astra Serif" w:hAnsi="PT Astra Serif"/>
                <w:bCs/>
                <w:iCs/>
                <w:color w:val="000000"/>
              </w:rPr>
              <w:lastRenderedPageBreak/>
              <w:t>Развивать у ребенка:</w:t>
            </w:r>
          </w:p>
          <w:p w:rsidR="00D17B7E" w:rsidRPr="00584D0C" w:rsidRDefault="00D17B7E" w:rsidP="0056048F">
            <w:pPr>
              <w:pStyle w:val="a4"/>
              <w:numPr>
                <w:ilvl w:val="0"/>
                <w:numId w:val="52"/>
              </w:numPr>
              <w:tabs>
                <w:tab w:val="left" w:pos="369"/>
              </w:tabs>
              <w:ind w:left="369"/>
              <w:rPr>
                <w:rFonts w:ascii="PT Astra Serif" w:hAnsi="PT Astra Serif"/>
                <w:bCs/>
                <w:iCs/>
                <w:color w:val="000000"/>
                <w:sz w:val="24"/>
                <w:szCs w:val="24"/>
              </w:rPr>
            </w:pPr>
            <w:r w:rsidRPr="00584D0C">
              <w:rPr>
                <w:rFonts w:ascii="PT Astra Serif" w:hAnsi="PT Astra Serif"/>
                <w:color w:val="000000"/>
                <w:sz w:val="24"/>
                <w:szCs w:val="24"/>
              </w:rPr>
              <w:t>Представления о душевной и физической красоте человека.</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Эстетические вкусы, эстетические чувства, умение видеть красоту природы, труда и творчества;</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Интерес к произведениям искусства, литературы, детским спектаклям, концертам, выставкам, музыке.</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Интерес к занятиям художественным творчеством и желание заниматься творческой деятельностью.</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 xml:space="preserve">Бережное отношение к фольклору, художественным промыслам и ремеслам, произведениям культуры и искусства, зданиям, сооружениям, </w:t>
            </w:r>
            <w:r w:rsidRPr="00584D0C">
              <w:rPr>
                <w:rFonts w:ascii="PT Astra Serif" w:hAnsi="PT Astra Serif"/>
                <w:color w:val="000000"/>
                <w:sz w:val="24"/>
                <w:szCs w:val="24"/>
              </w:rPr>
              <w:lastRenderedPageBreak/>
              <w:t>предметам, имеющим историко-культурную значимость, уникальных в историко-культурном отношении.</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Интерес к народным промыслам и желание заниматься техниками, используемыми в народных промыслах.</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Способность с уважением и интересом относится к другим культурам.</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Отрицательное отношение к некрасивым поступкам и неряшливости.</w:t>
            </w:r>
          </w:p>
        </w:tc>
        <w:tc>
          <w:tcPr>
            <w:tcW w:w="2409" w:type="dxa"/>
          </w:tcPr>
          <w:p w:rsidR="00D17B7E" w:rsidRPr="00584D0C" w:rsidRDefault="00D17B7E" w:rsidP="0056048F">
            <w:pPr>
              <w:tabs>
                <w:tab w:val="left" w:pos="369"/>
              </w:tabs>
              <w:rPr>
                <w:rFonts w:ascii="PT Astra Serif" w:hAnsi="PT Astra Serif"/>
                <w:bCs/>
                <w:iCs/>
                <w:color w:val="000000"/>
              </w:rPr>
            </w:pPr>
          </w:p>
        </w:tc>
      </w:tr>
      <w:tr w:rsidR="00D17B7E" w:rsidRPr="00584D0C" w:rsidTr="00584D0C">
        <w:tc>
          <w:tcPr>
            <w:tcW w:w="1668" w:type="dxa"/>
            <w:shd w:val="clear" w:color="auto" w:fill="auto"/>
          </w:tcPr>
          <w:p w:rsidR="00D17B7E" w:rsidRPr="00584D0C" w:rsidRDefault="00D17B7E" w:rsidP="0056048F">
            <w:pPr>
              <w:rPr>
                <w:rFonts w:ascii="PT Astra Serif" w:hAnsi="PT Astra Serif"/>
                <w:b/>
                <w:i/>
                <w:color w:val="000000"/>
              </w:rPr>
            </w:pPr>
            <w:proofErr w:type="gramStart"/>
            <w:r w:rsidRPr="00584D0C">
              <w:rPr>
                <w:rFonts w:ascii="PT Astra Serif" w:hAnsi="PT Astra Serif"/>
                <w:color w:val="000000"/>
              </w:rPr>
              <w:lastRenderedPageBreak/>
              <w:t>Формирование основ экологической культуры (Воспитание ценностного отношения к природе, окружающей среде (экологическое воспитание)</w:t>
            </w:r>
            <w:proofErr w:type="gramEnd"/>
          </w:p>
        </w:tc>
        <w:tc>
          <w:tcPr>
            <w:tcW w:w="5103" w:type="dxa"/>
          </w:tcPr>
          <w:p w:rsidR="00D17B7E" w:rsidRPr="00584D0C" w:rsidRDefault="00D17B7E" w:rsidP="0056048F">
            <w:pPr>
              <w:tabs>
                <w:tab w:val="left" w:pos="369"/>
              </w:tabs>
              <w:rPr>
                <w:rFonts w:ascii="PT Astra Serif" w:hAnsi="PT Astra Serif"/>
                <w:bCs/>
                <w:iCs/>
                <w:color w:val="000000"/>
              </w:rPr>
            </w:pPr>
            <w:r w:rsidRPr="00584D0C">
              <w:rPr>
                <w:rFonts w:ascii="PT Astra Serif" w:hAnsi="PT Astra Serif"/>
                <w:bCs/>
                <w:iCs/>
                <w:color w:val="000000"/>
              </w:rPr>
              <w:t>Развивать у ребенка:</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Интерес к природе, природным явлениям и формам жизни, понимание активной роли человека в природе.</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Чуткое, бережное и гуманное отношение ко всем живым существам и природным ресурсам.</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Умение оценивать возможность собственного вклада в защиту окружающей среды и бережного обращения с ресурсами.</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Начальные знания об охране природы.</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 xml:space="preserve">Первоначальные представления об оздоровительном влиянии природы </w:t>
            </w:r>
            <w:r w:rsidRPr="00584D0C">
              <w:rPr>
                <w:rFonts w:ascii="PT Astra Serif" w:hAnsi="PT Astra Serif"/>
                <w:color w:val="000000"/>
                <w:sz w:val="24"/>
                <w:szCs w:val="24"/>
              </w:rPr>
              <w:br/>
              <w:t>на человека.</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Представления об особенностях здорового образа жизни.</w:t>
            </w:r>
          </w:p>
        </w:tc>
        <w:tc>
          <w:tcPr>
            <w:tcW w:w="2409" w:type="dxa"/>
          </w:tcPr>
          <w:p w:rsidR="00D17B7E" w:rsidRPr="00584D0C" w:rsidRDefault="00D17B7E" w:rsidP="0056048F">
            <w:pPr>
              <w:tabs>
                <w:tab w:val="left" w:pos="369"/>
              </w:tabs>
              <w:rPr>
                <w:rFonts w:ascii="PT Astra Serif" w:hAnsi="PT Astra Serif"/>
                <w:bCs/>
                <w:iCs/>
                <w:color w:val="000000"/>
              </w:rPr>
            </w:pPr>
          </w:p>
        </w:tc>
      </w:tr>
      <w:tr w:rsidR="00D17B7E" w:rsidRPr="00584D0C" w:rsidTr="00584D0C">
        <w:tc>
          <w:tcPr>
            <w:tcW w:w="1668" w:type="dxa"/>
            <w:shd w:val="clear" w:color="auto" w:fill="auto"/>
          </w:tcPr>
          <w:p w:rsidR="00D17B7E" w:rsidRPr="00584D0C" w:rsidRDefault="00D17B7E" w:rsidP="0056048F">
            <w:pPr>
              <w:rPr>
                <w:rFonts w:ascii="PT Astra Serif" w:hAnsi="PT Astra Serif"/>
                <w:b/>
                <w:i/>
                <w:color w:val="000000"/>
              </w:rPr>
            </w:pPr>
            <w:r w:rsidRPr="00584D0C">
              <w:rPr>
                <w:rFonts w:ascii="PT Astra Serif" w:hAnsi="PT Astra Serif"/>
                <w:color w:val="000000"/>
              </w:rPr>
              <w:t xml:space="preserve">Воспитание культуры труда (Воспитание трудолюбия, творческого отношения к труду) </w:t>
            </w:r>
          </w:p>
        </w:tc>
        <w:tc>
          <w:tcPr>
            <w:tcW w:w="5103" w:type="dxa"/>
          </w:tcPr>
          <w:p w:rsidR="00D17B7E" w:rsidRPr="00584D0C" w:rsidRDefault="00D17B7E" w:rsidP="0056048F">
            <w:pPr>
              <w:tabs>
                <w:tab w:val="left" w:pos="369"/>
              </w:tabs>
              <w:rPr>
                <w:rFonts w:ascii="PT Astra Serif" w:hAnsi="PT Astra Serif"/>
                <w:bCs/>
                <w:iCs/>
                <w:color w:val="000000"/>
              </w:rPr>
            </w:pPr>
            <w:r w:rsidRPr="00584D0C">
              <w:rPr>
                <w:rFonts w:ascii="PT Astra Serif" w:hAnsi="PT Astra Serif"/>
                <w:bCs/>
                <w:iCs/>
                <w:color w:val="000000"/>
              </w:rPr>
              <w:t>Развивать у ребенка:</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Уважение к труду и творчеству взрослых и сверстников.</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Начальные представления об основных профессиях, о роли знаний, науки, современного производства в жизни человека и общества.</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Первоначальные навыки коллективной работы, в том числе при разработке и реализации проектов.</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Умения проявлять дисциплинированность, последовательность и настойчивость в выполнении трудовых заданий, проектов.</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 xml:space="preserve">Умения соблюдать порядок в процессе игровой, трудовой, продуктивной и </w:t>
            </w:r>
            <w:r w:rsidRPr="00584D0C">
              <w:rPr>
                <w:rFonts w:ascii="PT Astra Serif" w:hAnsi="PT Astra Serif"/>
                <w:color w:val="000000"/>
                <w:sz w:val="24"/>
                <w:szCs w:val="24"/>
              </w:rPr>
              <w:lastRenderedPageBreak/>
              <w:t>других видах деятельности.</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Бережное отношение к результатам своего труда, труда других людей.</w:t>
            </w:r>
          </w:p>
          <w:p w:rsidR="00D17B7E" w:rsidRPr="00584D0C" w:rsidRDefault="00D17B7E" w:rsidP="0056048F">
            <w:pPr>
              <w:pStyle w:val="a4"/>
              <w:numPr>
                <w:ilvl w:val="0"/>
                <w:numId w:val="52"/>
              </w:numPr>
              <w:tabs>
                <w:tab w:val="left" w:pos="369"/>
              </w:tabs>
              <w:ind w:left="369"/>
              <w:rPr>
                <w:rFonts w:ascii="PT Astra Serif" w:hAnsi="PT Astra Serif"/>
                <w:color w:val="000000"/>
                <w:sz w:val="24"/>
                <w:szCs w:val="24"/>
              </w:rPr>
            </w:pPr>
            <w:r w:rsidRPr="00584D0C">
              <w:rPr>
                <w:rFonts w:ascii="PT Astra Serif" w:hAnsi="PT Astra Serif"/>
                <w:color w:val="000000"/>
                <w:sz w:val="24"/>
                <w:szCs w:val="24"/>
              </w:rPr>
              <w:t>Отрицательное отношение к лени и небрежности в различных видах деятельности, небережливому отношению к результатам труда людей.</w:t>
            </w:r>
          </w:p>
        </w:tc>
        <w:tc>
          <w:tcPr>
            <w:tcW w:w="2409" w:type="dxa"/>
          </w:tcPr>
          <w:p w:rsidR="00D17B7E" w:rsidRPr="00584D0C" w:rsidRDefault="00D17B7E" w:rsidP="0056048F">
            <w:pPr>
              <w:tabs>
                <w:tab w:val="left" w:pos="369"/>
              </w:tabs>
              <w:rPr>
                <w:rFonts w:ascii="PT Astra Serif" w:hAnsi="PT Astra Serif"/>
                <w:bCs/>
                <w:iCs/>
                <w:color w:val="000000"/>
              </w:rPr>
            </w:pPr>
          </w:p>
        </w:tc>
      </w:tr>
      <w:bookmarkEnd w:id="35"/>
    </w:tbl>
    <w:p w:rsidR="00D17B7E" w:rsidRPr="00584D0C" w:rsidRDefault="00D17B7E" w:rsidP="00D17B7E">
      <w:pPr>
        <w:spacing w:line="276" w:lineRule="auto"/>
        <w:rPr>
          <w:rFonts w:ascii="PT Astra Serif" w:hAnsi="PT Astra Serif"/>
          <w:color w:val="000000"/>
        </w:rPr>
      </w:pPr>
    </w:p>
    <w:p w:rsidR="00D17B7E" w:rsidRPr="00584D0C" w:rsidRDefault="00D17B7E" w:rsidP="00D17B7E">
      <w:pPr>
        <w:pStyle w:val="1"/>
        <w:spacing w:before="0" w:line="276" w:lineRule="auto"/>
        <w:contextualSpacing/>
        <w:jc w:val="center"/>
        <w:rPr>
          <w:rFonts w:ascii="PT Astra Serif" w:hAnsi="PT Astra Serif"/>
          <w:b/>
          <w:bCs/>
          <w:color w:val="000000"/>
          <w:sz w:val="24"/>
          <w:szCs w:val="24"/>
          <w:lang w:val="ru-RU"/>
        </w:rPr>
      </w:pPr>
      <w:bookmarkStart w:id="36" w:name="_Toc73604264"/>
      <w:bookmarkStart w:id="37" w:name="_Toc74086740"/>
      <w:bookmarkStart w:id="38" w:name="_Toc74089686"/>
      <w:bookmarkStart w:id="39" w:name="_Toc74226183"/>
    </w:p>
    <w:p w:rsidR="00D17B7E" w:rsidRPr="00584D0C" w:rsidRDefault="00D17B7E" w:rsidP="00D17B7E">
      <w:pPr>
        <w:pStyle w:val="1"/>
        <w:spacing w:before="0" w:line="276" w:lineRule="auto"/>
        <w:contextualSpacing/>
        <w:jc w:val="center"/>
        <w:rPr>
          <w:rFonts w:ascii="PT Astra Serif" w:hAnsi="PT Astra Serif"/>
          <w:b/>
          <w:bCs/>
          <w:color w:val="000000"/>
          <w:sz w:val="24"/>
          <w:szCs w:val="24"/>
        </w:rPr>
      </w:pPr>
      <w:r w:rsidRPr="00584D0C">
        <w:rPr>
          <w:rFonts w:ascii="PT Astra Serif" w:hAnsi="PT Astra Serif"/>
          <w:b/>
          <w:bCs/>
          <w:color w:val="000000"/>
          <w:sz w:val="24"/>
          <w:szCs w:val="24"/>
        </w:rPr>
        <w:t>2.2. Особенности реализации воспитательного процесса</w:t>
      </w:r>
      <w:r w:rsidRPr="00584D0C">
        <w:rPr>
          <w:rFonts w:ascii="PT Astra Serif" w:hAnsi="PT Astra Serif"/>
          <w:b/>
          <w:bCs/>
          <w:color w:val="000000"/>
          <w:sz w:val="24"/>
          <w:szCs w:val="24"/>
          <w:lang w:val="ru-RU"/>
        </w:rPr>
        <w:t xml:space="preserve"> </w:t>
      </w:r>
      <w:r w:rsidRPr="00584D0C">
        <w:rPr>
          <w:rFonts w:ascii="PT Astra Serif" w:hAnsi="PT Astra Serif"/>
          <w:b/>
          <w:bCs/>
          <w:color w:val="000000"/>
          <w:sz w:val="24"/>
          <w:szCs w:val="24"/>
        </w:rPr>
        <w:t xml:space="preserve">в </w:t>
      </w:r>
      <w:bookmarkEnd w:id="36"/>
      <w:bookmarkEnd w:id="37"/>
      <w:bookmarkEnd w:id="38"/>
      <w:bookmarkEnd w:id="39"/>
      <w:r w:rsidRPr="00584D0C">
        <w:rPr>
          <w:rFonts w:ascii="PT Astra Serif" w:hAnsi="PT Astra Serif"/>
          <w:b/>
          <w:bCs/>
          <w:color w:val="000000"/>
          <w:sz w:val="24"/>
          <w:szCs w:val="24"/>
          <w:lang w:val="ru-RU"/>
        </w:rPr>
        <w:t>ДОО</w:t>
      </w:r>
      <w:r w:rsidR="00D5510F" w:rsidRPr="00584D0C">
        <w:rPr>
          <w:rFonts w:ascii="PT Astra Serif" w:hAnsi="PT Astra Serif"/>
          <w:b/>
          <w:bCs/>
          <w:color w:val="000000"/>
          <w:sz w:val="24"/>
          <w:szCs w:val="24"/>
          <w:lang w:val="ru-RU"/>
        </w:rPr>
        <w:t xml:space="preserve">, </w:t>
      </w:r>
      <w:r w:rsidR="00D5510F" w:rsidRPr="00584D0C">
        <w:rPr>
          <w:rFonts w:ascii="PT Astra Serif" w:hAnsi="PT Astra Serif"/>
          <w:b/>
          <w:bCs/>
          <w:color w:val="000000"/>
          <w:sz w:val="24"/>
          <w:szCs w:val="24"/>
        </w:rPr>
        <w:t>осуществляющей образовательный процесс на уровне дошкольного</w:t>
      </w:r>
      <w:r w:rsidR="00D5510F" w:rsidRPr="00584D0C">
        <w:rPr>
          <w:rFonts w:ascii="PT Astra Serif" w:hAnsi="PT Astra Serif"/>
          <w:color w:val="000000"/>
          <w:sz w:val="24"/>
          <w:szCs w:val="24"/>
          <w:lang w:val="ru-RU"/>
        </w:rPr>
        <w:t xml:space="preserve"> </w:t>
      </w:r>
      <w:r w:rsidR="00D5510F" w:rsidRPr="00584D0C">
        <w:rPr>
          <w:rFonts w:ascii="PT Astra Serif" w:hAnsi="PT Astra Serif"/>
          <w:b/>
          <w:bCs/>
          <w:color w:val="000000"/>
          <w:sz w:val="24"/>
          <w:szCs w:val="24"/>
        </w:rPr>
        <w:t>образования</w:t>
      </w:r>
    </w:p>
    <w:p w:rsidR="00D17B7E" w:rsidRPr="00584D0C" w:rsidRDefault="00D17B7E" w:rsidP="00D17B7E">
      <w:pPr>
        <w:spacing w:line="276" w:lineRule="auto"/>
        <w:ind w:firstLine="709"/>
        <w:jc w:val="both"/>
        <w:rPr>
          <w:rFonts w:ascii="PT Astra Serif" w:hAnsi="PT Astra Serif"/>
          <w:b/>
          <w:bCs/>
          <w:color w:val="000000"/>
        </w:rPr>
      </w:pPr>
    </w:p>
    <w:p w:rsidR="00D17B7E" w:rsidRPr="00584D0C" w:rsidRDefault="00D17B7E" w:rsidP="001A15A9">
      <w:pPr>
        <w:ind w:firstLine="567"/>
        <w:jc w:val="both"/>
        <w:rPr>
          <w:rFonts w:ascii="PT Astra Serif" w:hAnsi="PT Astra Serif"/>
          <w:bCs/>
        </w:rPr>
      </w:pPr>
      <w:r w:rsidRPr="00584D0C">
        <w:rPr>
          <w:rFonts w:ascii="PT Astra Serif" w:hAnsi="PT Astra Serif"/>
        </w:rPr>
        <w:t xml:space="preserve">В соответствии с </w:t>
      </w:r>
      <w:r w:rsidRPr="00584D0C">
        <w:rPr>
          <w:rFonts w:ascii="PT Astra Serif" w:hAnsi="PT Astra Serif"/>
          <w:bCs/>
        </w:rPr>
        <w:t xml:space="preserve">Федеральным Законом от 29.12.2012 №273-ФЗ «Об образовании </w:t>
      </w:r>
      <w:r w:rsidRPr="00584D0C">
        <w:rPr>
          <w:rFonts w:ascii="PT Astra Serif" w:hAnsi="PT Astra Serif"/>
          <w:bCs/>
        </w:rPr>
        <w:br/>
        <w:t>в Российской Федерации» ДО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w:t>
      </w:r>
      <w:r w:rsidRPr="00584D0C">
        <w:rPr>
          <w:rFonts w:ascii="PT Astra Serif" w:hAnsi="PT Astra Serif"/>
          <w:shd w:val="clear" w:color="auto" w:fill="FFFFFF"/>
        </w:rPr>
        <w:t xml:space="preserve"> </w:t>
      </w:r>
      <w:r w:rsidRPr="00584D0C">
        <w:rPr>
          <w:rFonts w:ascii="PT Astra Serif" w:hAnsi="PT Astra Serif"/>
          <w:bCs/>
        </w:rPr>
        <w:t xml:space="preserve">деятельности, сохранение и укрепление здоровья детей дошкольного возраста. </w:t>
      </w:r>
    </w:p>
    <w:p w:rsidR="00921A08" w:rsidRPr="00584D0C" w:rsidRDefault="00921A08" w:rsidP="001A15A9">
      <w:pPr>
        <w:ind w:firstLine="567"/>
        <w:jc w:val="both"/>
        <w:rPr>
          <w:rFonts w:ascii="PT Astra Serif" w:hAnsi="PT Astra Serif"/>
          <w:bCs/>
        </w:rPr>
      </w:pPr>
      <w:r w:rsidRPr="00584D0C">
        <w:rPr>
          <w:rFonts w:ascii="PT Astra Serif" w:hAnsi="PT Astra Serif"/>
          <w:color w:val="000000"/>
        </w:rPr>
        <w:t xml:space="preserve">Воспитание осуществляется на основе </w:t>
      </w:r>
      <w:proofErr w:type="spellStart"/>
      <w:r w:rsidRPr="00584D0C">
        <w:rPr>
          <w:rFonts w:ascii="PT Astra Serif" w:hAnsi="PT Astra Serif"/>
          <w:color w:val="000000"/>
        </w:rPr>
        <w:t>интериоризации</w:t>
      </w:r>
      <w:proofErr w:type="spellEnd"/>
      <w:r w:rsidRPr="00584D0C">
        <w:rPr>
          <w:rFonts w:ascii="PT Astra Serif" w:hAnsi="PT Astra Serif"/>
          <w:color w:val="000000"/>
        </w:rPr>
        <w:t xml:space="preserve"> </w:t>
      </w:r>
      <w:r w:rsidRPr="00584D0C">
        <w:rPr>
          <w:rFonts w:ascii="PT Astra Serif" w:hAnsi="PT Astra Serif"/>
          <w:color w:val="000000"/>
          <w:sz w:val="22"/>
          <w:szCs w:val="22"/>
        </w:rPr>
        <w:t>(</w:t>
      </w:r>
      <w:r w:rsidRPr="00584D0C">
        <w:rPr>
          <w:rFonts w:ascii="PT Astra Serif" w:hAnsi="PT Astra Serif"/>
          <w:color w:val="000000"/>
        </w:rPr>
        <w:t>способности оперировать</w:t>
      </w:r>
      <w:r w:rsidRPr="00584D0C">
        <w:rPr>
          <w:rFonts w:ascii="PT Astra Serif" w:hAnsi="PT Astra Serif"/>
          <w:color w:val="000000"/>
        </w:rPr>
        <w:br/>
        <w:t>образами предметов, которые в данный момент отсутствуют в п</w:t>
      </w:r>
      <w:r w:rsidR="00C2539B">
        <w:rPr>
          <w:rFonts w:ascii="PT Astra Serif" w:hAnsi="PT Astra Serif"/>
          <w:color w:val="000000"/>
        </w:rPr>
        <w:t>оле зрения) ценностей и</w:t>
      </w:r>
      <w:r w:rsidR="00C2539B">
        <w:rPr>
          <w:rFonts w:ascii="PT Astra Serif" w:hAnsi="PT Astra Serif"/>
          <w:color w:val="000000"/>
        </w:rPr>
        <w:br/>
        <w:t>смыслов</w:t>
      </w:r>
      <w:r w:rsidRPr="00584D0C">
        <w:rPr>
          <w:rFonts w:ascii="PT Astra Serif" w:hAnsi="PT Astra Serif"/>
          <w:color w:val="000000"/>
        </w:rPr>
        <w:t xml:space="preserve"> путем их усвоения, а также путем проявления инициативы детей, связанной с</w:t>
      </w:r>
      <w:r w:rsidRPr="00584D0C">
        <w:rPr>
          <w:rFonts w:ascii="PT Astra Serif" w:hAnsi="PT Astra Serif"/>
          <w:color w:val="000000"/>
        </w:rPr>
        <w:br/>
        <w:t>реализацией этих ценностей.</w:t>
      </w:r>
    </w:p>
    <w:p w:rsidR="00D17B7E" w:rsidRPr="00584D0C" w:rsidRDefault="00921A08" w:rsidP="001A15A9">
      <w:pPr>
        <w:ind w:firstLine="709"/>
        <w:jc w:val="both"/>
        <w:rPr>
          <w:rFonts w:ascii="PT Astra Serif" w:hAnsi="PT Astra Serif"/>
          <w:color w:val="000000"/>
        </w:rPr>
      </w:pPr>
      <w:r w:rsidRPr="00584D0C">
        <w:rPr>
          <w:rFonts w:ascii="PT Astra Serif" w:hAnsi="PT Astra Serif"/>
          <w:color w:val="000000"/>
        </w:rPr>
        <w:t>Основой организации воспитательного процесса в дошкольном возрасте и его</w:t>
      </w:r>
      <w:r w:rsidRPr="00584D0C">
        <w:rPr>
          <w:rFonts w:ascii="PT Astra Serif" w:hAnsi="PT Astra Serif"/>
          <w:color w:val="000000"/>
        </w:rPr>
        <w:br/>
        <w:t>психологического обеспечения являются представления об особенностях конкретного</w:t>
      </w:r>
      <w:r w:rsidRPr="00584D0C">
        <w:rPr>
          <w:rFonts w:ascii="PT Astra Serif" w:hAnsi="PT Astra Serif"/>
          <w:color w:val="000000"/>
        </w:rPr>
        <w:br/>
        <w:t>возраста и тех психологических механизмах, которые лежат в основе формирования</w:t>
      </w:r>
      <w:r w:rsidRPr="00584D0C">
        <w:rPr>
          <w:rFonts w:ascii="PT Astra Serif" w:hAnsi="PT Astra Serif"/>
          <w:color w:val="000000"/>
        </w:rPr>
        <w:br/>
        <w:t xml:space="preserve">личности на разных возрастных этапах дошкольного детства. </w:t>
      </w:r>
      <w:r w:rsidR="00D17B7E" w:rsidRPr="00584D0C">
        <w:rPr>
          <w:rFonts w:ascii="PT Astra Serif" w:hAnsi="PT Astra Serif"/>
          <w:color w:val="000000"/>
        </w:rPr>
        <w:t>Результаты достижений по целевым о</w:t>
      </w:r>
      <w:r w:rsidRPr="00584D0C">
        <w:rPr>
          <w:rFonts w:ascii="PT Astra Serif" w:hAnsi="PT Astra Serif"/>
          <w:color w:val="000000"/>
        </w:rPr>
        <w:t xml:space="preserve">риентирам Программы воспитания  </w:t>
      </w:r>
      <w:r w:rsidR="00D17B7E" w:rsidRPr="00584D0C">
        <w:rPr>
          <w:rFonts w:ascii="PT Astra Serif" w:hAnsi="PT Astra Serif"/>
          <w:color w:val="000000"/>
        </w:rPr>
        <w:t>не подлежат непосредственной оценке, в том числе в виде педагогическ</w:t>
      </w:r>
      <w:r w:rsidRPr="00584D0C">
        <w:rPr>
          <w:rFonts w:ascii="PT Astra Serif" w:hAnsi="PT Astra Serif"/>
          <w:color w:val="000000"/>
        </w:rPr>
        <w:t xml:space="preserve">ой диагностики, </w:t>
      </w:r>
      <w:r w:rsidR="00D17B7E" w:rsidRPr="00584D0C">
        <w:rPr>
          <w:rFonts w:ascii="PT Astra Serif" w:hAnsi="PT Astra Serif"/>
          <w:color w:val="000000"/>
        </w:rPr>
        <w:t>и не являются основанием для их формального сравнения с реальными достижениями детей.</w:t>
      </w:r>
    </w:p>
    <w:p w:rsidR="00921A08" w:rsidRPr="00584D0C" w:rsidRDefault="00921A08" w:rsidP="001A15A9">
      <w:pPr>
        <w:jc w:val="both"/>
        <w:rPr>
          <w:rFonts w:ascii="PT Astra Serif" w:hAnsi="PT Astra Serif"/>
          <w:color w:val="000000"/>
        </w:rPr>
      </w:pPr>
      <w:r w:rsidRPr="00584D0C">
        <w:rPr>
          <w:rFonts w:ascii="PT Astra Serif" w:hAnsi="PT Astra Serif"/>
          <w:i/>
          <w:iCs/>
          <w:color w:val="000000"/>
        </w:rPr>
        <w:t>Они являются основой для самодиагностики педагогической деятельности в ДОО.</w:t>
      </w:r>
    </w:p>
    <w:p w:rsidR="00473EA7" w:rsidRPr="00584D0C" w:rsidRDefault="00921A08" w:rsidP="001A15A9">
      <w:pPr>
        <w:ind w:firstLine="709"/>
        <w:jc w:val="both"/>
        <w:rPr>
          <w:rFonts w:ascii="PT Astra Serif" w:hAnsi="PT Astra Serif"/>
          <w:color w:val="000000"/>
        </w:rPr>
      </w:pPr>
      <w:r w:rsidRPr="00584D0C">
        <w:rPr>
          <w:rFonts w:ascii="PT Astra Serif" w:hAnsi="PT Astra Serif"/>
          <w:color w:val="000000"/>
        </w:rPr>
        <w:t>Основной цел</w:t>
      </w:r>
      <w:r w:rsidR="00473EA7" w:rsidRPr="00584D0C">
        <w:rPr>
          <w:rFonts w:ascii="PT Astra Serif" w:hAnsi="PT Astra Serif"/>
          <w:color w:val="000000"/>
        </w:rPr>
        <w:t>ью педагогической работы ДОО</w:t>
      </w:r>
      <w:r w:rsidRPr="00584D0C">
        <w:rPr>
          <w:rFonts w:ascii="PT Astra Serif" w:hAnsi="PT Astra Serif"/>
          <w:color w:val="000000"/>
        </w:rPr>
        <w:t xml:space="preserve"> является формирование общей</w:t>
      </w:r>
      <w:r w:rsidRPr="00584D0C">
        <w:rPr>
          <w:rFonts w:ascii="PT Astra Serif" w:hAnsi="PT Astra Serif"/>
          <w:color w:val="000000"/>
        </w:rPr>
        <w:br/>
        <w:t>культуры личности детей, в том числе ценностей здорового образа жизни, развития их</w:t>
      </w:r>
      <w:r w:rsidRPr="00584D0C">
        <w:rPr>
          <w:rFonts w:ascii="PT Astra Serif" w:hAnsi="PT Astra Serif"/>
          <w:color w:val="000000"/>
        </w:rPr>
        <w:br/>
        <w:t>социальных, эстетических, интеллектуальных, физических качеств, инициативности,</w:t>
      </w:r>
      <w:r w:rsidRPr="00584D0C">
        <w:rPr>
          <w:rFonts w:ascii="PT Astra Serif" w:hAnsi="PT Astra Serif"/>
          <w:color w:val="000000"/>
        </w:rPr>
        <w:br/>
      </w:r>
      <w:r w:rsidRPr="00584D0C">
        <w:rPr>
          <w:rFonts w:ascii="PT Astra Serif" w:hAnsi="PT Astra Serif"/>
          <w:color w:val="000000"/>
        </w:rPr>
        <w:lastRenderedPageBreak/>
        <w:t>самостоятельности и ответственности ребенка, формирования предпосылок учебной</w:t>
      </w:r>
      <w:r w:rsidRPr="00584D0C">
        <w:rPr>
          <w:rFonts w:ascii="PT Astra Serif" w:hAnsi="PT Astra Serif"/>
          <w:color w:val="000000"/>
        </w:rPr>
        <w:br/>
        <w:t>деятельности.</w:t>
      </w:r>
      <w:r w:rsidRPr="00584D0C">
        <w:rPr>
          <w:rFonts w:ascii="PT Astra Serif" w:hAnsi="PT Astra Serif"/>
          <w:color w:val="000000"/>
        </w:rPr>
        <w:br/>
      </w:r>
      <w:r w:rsidR="00750460" w:rsidRPr="00584D0C">
        <w:rPr>
          <w:rFonts w:ascii="PT Astra Serif" w:hAnsi="PT Astra Serif"/>
          <w:color w:val="000000"/>
        </w:rPr>
        <w:t xml:space="preserve">        </w:t>
      </w:r>
      <w:r w:rsidRPr="00584D0C">
        <w:rPr>
          <w:rFonts w:ascii="PT Astra Serif" w:hAnsi="PT Astra Serif"/>
          <w:color w:val="000000"/>
        </w:rPr>
        <w:t xml:space="preserve">Ведущей в воспитательном процессе является </w:t>
      </w:r>
      <w:r w:rsidRPr="00584D0C">
        <w:rPr>
          <w:rFonts w:ascii="PT Astra Serif" w:hAnsi="PT Astra Serif"/>
          <w:i/>
          <w:iCs/>
          <w:color w:val="000000"/>
        </w:rPr>
        <w:t>игровая деятельность</w:t>
      </w:r>
      <w:r w:rsidRPr="00584D0C">
        <w:rPr>
          <w:rFonts w:ascii="PT Astra Serif" w:hAnsi="PT Astra Serif"/>
          <w:color w:val="000000"/>
        </w:rPr>
        <w:t>. Игра широко</w:t>
      </w:r>
      <w:r w:rsidRPr="00584D0C">
        <w:rPr>
          <w:rFonts w:ascii="PT Astra Serif" w:hAnsi="PT Astra Serif"/>
          <w:color w:val="000000"/>
        </w:rPr>
        <w:br/>
        <w:t>используется как самостоятельная форма работы с детьми и как эффективное средство и</w:t>
      </w:r>
      <w:r w:rsidRPr="00584D0C">
        <w:rPr>
          <w:rFonts w:ascii="PT Astra Serif" w:hAnsi="PT Astra Serif"/>
          <w:color w:val="000000"/>
        </w:rPr>
        <w:br/>
        <w:t>метод развития, воспитания и обучения в других организационных формах. Приоритет</w:t>
      </w:r>
      <w:r w:rsidRPr="00584D0C">
        <w:rPr>
          <w:rFonts w:ascii="PT Astra Serif" w:hAnsi="PT Astra Serif"/>
          <w:color w:val="000000"/>
        </w:rPr>
        <w:br/>
        <w:t>отдается творческим играм (сюжетно-ролевые, строительно-конструктивные, игр</w:t>
      </w:r>
      <w:proofErr w:type="gramStart"/>
      <w:r w:rsidRPr="00584D0C">
        <w:rPr>
          <w:rFonts w:ascii="PT Astra Serif" w:hAnsi="PT Astra Serif"/>
          <w:color w:val="000000"/>
        </w:rPr>
        <w:t>ы-</w:t>
      </w:r>
      <w:proofErr w:type="gramEnd"/>
      <w:r w:rsidRPr="00584D0C">
        <w:rPr>
          <w:rFonts w:ascii="PT Astra Serif" w:hAnsi="PT Astra Serif"/>
          <w:color w:val="000000"/>
        </w:rPr>
        <w:br/>
        <w:t xml:space="preserve">драматизации и инсценировки, игры с элементами труда </w:t>
      </w:r>
      <w:r w:rsidR="00750460" w:rsidRPr="00584D0C">
        <w:rPr>
          <w:rFonts w:ascii="PT Astra Serif" w:hAnsi="PT Astra Serif"/>
          <w:color w:val="000000"/>
        </w:rPr>
        <w:t>и художественно</w:t>
      </w:r>
      <w:r w:rsidR="00473EA7" w:rsidRPr="00584D0C">
        <w:rPr>
          <w:rFonts w:ascii="PT Astra Serif" w:hAnsi="PT Astra Serif"/>
          <w:color w:val="000000"/>
        </w:rPr>
        <w:t xml:space="preserve">й </w:t>
      </w:r>
      <w:r w:rsidR="00750460" w:rsidRPr="00584D0C">
        <w:rPr>
          <w:rFonts w:ascii="PT Astra Serif" w:hAnsi="PT Astra Serif"/>
          <w:color w:val="000000"/>
        </w:rPr>
        <w:t xml:space="preserve"> деятельности) и </w:t>
      </w:r>
      <w:r w:rsidRPr="00584D0C">
        <w:rPr>
          <w:rFonts w:ascii="PT Astra Serif" w:hAnsi="PT Astra Serif"/>
          <w:color w:val="000000"/>
        </w:rPr>
        <w:t>играм с правилами (</w:t>
      </w:r>
      <w:r w:rsidR="00C2539B" w:rsidRPr="00CC7FC3">
        <w:rPr>
          <w:rFonts w:ascii="PT Astra Serif" w:hAnsi="PT Astra Serif"/>
        </w:rPr>
        <w:t>сюжетно-дидактические, подвижные, малой подвижности, музыкально-дидактические, хороводные и народные, интеллектуальные, сенсомоторные, досуговые игры (тихие игры, игры-забавы)</w:t>
      </w:r>
      <w:r w:rsidR="00473EA7" w:rsidRPr="00584D0C">
        <w:rPr>
          <w:rFonts w:ascii="PT Astra Serif" w:hAnsi="PT Astra Serif"/>
          <w:color w:val="000000"/>
        </w:rPr>
        <w:t xml:space="preserve"> </w:t>
      </w:r>
      <w:r w:rsidR="00C2539B">
        <w:rPr>
          <w:rFonts w:ascii="PT Astra Serif" w:hAnsi="PT Astra Serif"/>
          <w:color w:val="000000"/>
        </w:rPr>
        <w:t xml:space="preserve">и </w:t>
      </w:r>
      <w:r w:rsidR="00473EA7" w:rsidRPr="00584D0C">
        <w:rPr>
          <w:rFonts w:ascii="PT Astra Serif" w:hAnsi="PT Astra Serif"/>
          <w:color w:val="000000"/>
        </w:rPr>
        <w:t>т.п.)</w:t>
      </w:r>
    </w:p>
    <w:p w:rsidR="00921A08" w:rsidRPr="00584D0C" w:rsidRDefault="00921A08" w:rsidP="001A15A9">
      <w:pPr>
        <w:ind w:firstLine="709"/>
        <w:jc w:val="both"/>
        <w:rPr>
          <w:rFonts w:ascii="PT Astra Serif" w:hAnsi="PT Astra Serif"/>
          <w:color w:val="000000"/>
        </w:rPr>
      </w:pPr>
      <w:r w:rsidRPr="00584D0C">
        <w:rPr>
          <w:rFonts w:ascii="PT Astra Serif" w:hAnsi="PT Astra Serif"/>
          <w:color w:val="000000"/>
        </w:rPr>
        <w:t>Отдельное внимание уделяется самостоятельной деятельности воспитанников. Ее</w:t>
      </w:r>
      <w:r w:rsidRPr="00584D0C">
        <w:rPr>
          <w:rFonts w:ascii="PT Astra Serif" w:hAnsi="PT Astra Serif"/>
          <w:color w:val="000000"/>
        </w:rPr>
        <w:br/>
        <w:t>содержание и уровень зависят от возраста и опыта детей, запаса знаний, умений и</w:t>
      </w:r>
      <w:r w:rsidRPr="00584D0C">
        <w:rPr>
          <w:rFonts w:ascii="PT Astra Serif" w:hAnsi="PT Astra Serif"/>
          <w:color w:val="000000"/>
        </w:rPr>
        <w:br/>
        <w:t>навыков, уровня развития творческого воображения, самостоятельности, инициативы,</w:t>
      </w:r>
      <w:r w:rsidRPr="00584D0C">
        <w:rPr>
          <w:rFonts w:ascii="PT Astra Serif" w:hAnsi="PT Astra Serif"/>
          <w:color w:val="000000"/>
        </w:rPr>
        <w:br/>
        <w:t>организаторских способностей, а также от имеющейся материальной базы и качества</w:t>
      </w:r>
      <w:r w:rsidRPr="00584D0C">
        <w:rPr>
          <w:rFonts w:ascii="PT Astra Serif" w:hAnsi="PT Astra Serif"/>
          <w:color w:val="000000"/>
        </w:rPr>
        <w:br/>
        <w:t>педагогического руководства. Организованное проведение этой формы работы</w:t>
      </w:r>
      <w:r w:rsidRPr="00584D0C">
        <w:rPr>
          <w:rFonts w:ascii="PT Astra Serif" w:hAnsi="PT Astra Serif"/>
          <w:color w:val="000000"/>
        </w:rPr>
        <w:br/>
        <w:t>обеспечивается как непосредственным, так и опосредованным руководством со стороны</w:t>
      </w:r>
      <w:r w:rsidRPr="00584D0C">
        <w:rPr>
          <w:rFonts w:ascii="PT Astra Serif" w:hAnsi="PT Astra Serif"/>
          <w:color w:val="000000"/>
        </w:rPr>
        <w:br/>
        <w:t>воспитателя.</w:t>
      </w:r>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t>Индивидуальная работа с детьми всех возрастов проводится в свободные часы (во</w:t>
      </w:r>
      <w:r w:rsidRPr="00584D0C">
        <w:rPr>
          <w:rFonts w:ascii="PT Astra Serif" w:hAnsi="PT Astra Serif"/>
          <w:color w:val="000000"/>
        </w:rPr>
        <w:br/>
        <w:t>время утреннего приема, прогулок и т.п.) в помещениях и на свежем воздухе. Она</w:t>
      </w:r>
      <w:r w:rsidRPr="00584D0C">
        <w:rPr>
          <w:rFonts w:ascii="PT Astra Serif" w:hAnsi="PT Astra Serif"/>
          <w:color w:val="000000"/>
        </w:rPr>
        <w:br/>
        <w:t>организуется с целью активизации пассивных воспитанников, организации</w:t>
      </w:r>
      <w:r w:rsidRPr="00584D0C">
        <w:rPr>
          <w:rFonts w:ascii="PT Astra Serif" w:hAnsi="PT Astra Serif"/>
          <w:color w:val="000000"/>
        </w:rPr>
        <w:br/>
        <w:t>дополнительных занятий с отдельными детьми, которые нуждаются в дополнительном внимании и контроле, например, часто болеющими, хуже усваивающими учебный</w:t>
      </w:r>
      <w:r w:rsidRPr="00584D0C">
        <w:rPr>
          <w:rFonts w:ascii="PT Astra Serif" w:hAnsi="PT Astra Serif"/>
          <w:color w:val="000000"/>
        </w:rPr>
        <w:br/>
        <w:t>материа</w:t>
      </w:r>
      <w:r w:rsidR="00750460" w:rsidRPr="00584D0C">
        <w:rPr>
          <w:rFonts w:ascii="PT Astra Serif" w:hAnsi="PT Astra Serif"/>
          <w:color w:val="000000"/>
        </w:rPr>
        <w:t xml:space="preserve">л при фронтальной работе и т.д. </w:t>
      </w:r>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t xml:space="preserve">В реализации воспитательного потенциала </w:t>
      </w:r>
      <w:r w:rsidRPr="00584D0C">
        <w:rPr>
          <w:rFonts w:ascii="PT Astra Serif" w:hAnsi="PT Astra Serif"/>
          <w:i/>
          <w:iCs/>
          <w:color w:val="000000"/>
        </w:rPr>
        <w:t>образовательной деятельности</w:t>
      </w:r>
      <w:r w:rsidRPr="00584D0C">
        <w:rPr>
          <w:rFonts w:ascii="PT Astra Serif" w:hAnsi="PT Astra Serif"/>
          <w:color w:val="000000"/>
        </w:rPr>
        <w:br/>
        <w:t>педагогам важно ориентироваться на целевые приоритеты, связанные с возрастными</w:t>
      </w:r>
      <w:r w:rsidRPr="00584D0C">
        <w:rPr>
          <w:rFonts w:ascii="PT Astra Serif" w:hAnsi="PT Astra Serif"/>
          <w:color w:val="000000"/>
        </w:rPr>
        <w:br/>
        <w:t xml:space="preserve">особенностями их воспитанников: </w:t>
      </w:r>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t>- установление доверительных отношений ме</w:t>
      </w:r>
      <w:r w:rsidR="00750460" w:rsidRPr="00584D0C">
        <w:rPr>
          <w:rFonts w:ascii="PT Astra Serif" w:hAnsi="PT Astra Serif"/>
          <w:color w:val="000000"/>
        </w:rPr>
        <w:t xml:space="preserve">жду педагогом и воспитанниками, </w:t>
      </w:r>
      <w:r w:rsidRPr="00584D0C">
        <w:rPr>
          <w:rFonts w:ascii="PT Astra Serif" w:hAnsi="PT Astra Serif"/>
          <w:color w:val="000000"/>
        </w:rPr>
        <w:t>способствующих позитивному восприятию детьм</w:t>
      </w:r>
      <w:r w:rsidR="00750460" w:rsidRPr="00584D0C">
        <w:rPr>
          <w:rFonts w:ascii="PT Astra Serif" w:hAnsi="PT Astra Serif"/>
          <w:color w:val="000000"/>
        </w:rPr>
        <w:t xml:space="preserve">и требований и просьб педагога, </w:t>
      </w:r>
      <w:r w:rsidRPr="00584D0C">
        <w:rPr>
          <w:rFonts w:ascii="PT Astra Serif" w:hAnsi="PT Astra Serif"/>
          <w:color w:val="000000"/>
        </w:rPr>
        <w:t>привлечению их внимания к обсуждаемой на зан</w:t>
      </w:r>
      <w:r w:rsidR="00750460" w:rsidRPr="00584D0C">
        <w:rPr>
          <w:rFonts w:ascii="PT Astra Serif" w:hAnsi="PT Astra Serif"/>
          <w:color w:val="000000"/>
        </w:rPr>
        <w:t xml:space="preserve">ятии информации, активизации их </w:t>
      </w:r>
      <w:r w:rsidRPr="00584D0C">
        <w:rPr>
          <w:rFonts w:ascii="PT Astra Serif" w:hAnsi="PT Astra Serif"/>
          <w:color w:val="000000"/>
        </w:rPr>
        <w:t xml:space="preserve">познавательной деятельности; </w:t>
      </w:r>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lastRenderedPageBreak/>
        <w:t>- побуждение дошкольников соблюдать в детском сад</w:t>
      </w:r>
      <w:r w:rsidR="00750460" w:rsidRPr="00584D0C">
        <w:rPr>
          <w:rFonts w:ascii="PT Astra Serif" w:hAnsi="PT Astra Serif"/>
          <w:color w:val="000000"/>
        </w:rPr>
        <w:t xml:space="preserve">у общепринятые нормы поведения, </w:t>
      </w:r>
      <w:r w:rsidRPr="00584D0C">
        <w:rPr>
          <w:rFonts w:ascii="PT Astra Serif" w:hAnsi="PT Astra Serif"/>
          <w:color w:val="000000"/>
        </w:rPr>
        <w:t>правила общения со старшими (педагогами) и сверстн</w:t>
      </w:r>
      <w:r w:rsidR="00750460" w:rsidRPr="00584D0C">
        <w:rPr>
          <w:rFonts w:ascii="PT Astra Serif" w:hAnsi="PT Astra Serif"/>
          <w:color w:val="000000"/>
        </w:rPr>
        <w:t xml:space="preserve">иками (дошкольниками), принципы </w:t>
      </w:r>
      <w:r w:rsidRPr="00584D0C">
        <w:rPr>
          <w:rFonts w:ascii="PT Astra Serif" w:hAnsi="PT Astra Serif"/>
          <w:color w:val="000000"/>
        </w:rPr>
        <w:t xml:space="preserve">дисциплины и самоорганизации; </w:t>
      </w:r>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t>- привлечение внимания дошкольников к лексическо</w:t>
      </w:r>
      <w:r w:rsidR="00750460" w:rsidRPr="00584D0C">
        <w:rPr>
          <w:rFonts w:ascii="PT Astra Serif" w:hAnsi="PT Astra Serif"/>
          <w:color w:val="000000"/>
        </w:rPr>
        <w:t xml:space="preserve">й теме, организация их работы с </w:t>
      </w:r>
      <w:r w:rsidRPr="00584D0C">
        <w:rPr>
          <w:rFonts w:ascii="PT Astra Serif" w:hAnsi="PT Astra Serif"/>
          <w:color w:val="000000"/>
        </w:rPr>
        <w:t>получаемой на занятии социально значимой информацией - инициирование ее</w:t>
      </w:r>
      <w:r w:rsidRPr="00584D0C">
        <w:rPr>
          <w:rFonts w:ascii="PT Astra Serif" w:hAnsi="PT Astra Serif"/>
          <w:color w:val="000000"/>
        </w:rPr>
        <w:br/>
        <w:t>обсуждения, высказывания детьми своего мнения по ее поводу, выработки своего к ней</w:t>
      </w:r>
      <w:r w:rsidRPr="00584D0C">
        <w:rPr>
          <w:rFonts w:ascii="PT Astra Serif" w:hAnsi="PT Astra Serif"/>
          <w:color w:val="000000"/>
        </w:rPr>
        <w:br/>
        <w:t xml:space="preserve">отношения; </w:t>
      </w:r>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t>- использование воспитательных возможностей содержания обучения через</w:t>
      </w:r>
      <w:r w:rsidRPr="00584D0C">
        <w:rPr>
          <w:rFonts w:ascii="PT Astra Serif" w:hAnsi="PT Astra Serif"/>
          <w:color w:val="000000"/>
        </w:rPr>
        <w:br/>
        <w:t>демонстрацию детям примеров ответственного, гражданского поведения, проявления</w:t>
      </w:r>
      <w:r w:rsidRPr="00584D0C">
        <w:rPr>
          <w:rFonts w:ascii="PT Astra Serif" w:hAnsi="PT Astra Serif"/>
          <w:color w:val="000000"/>
        </w:rPr>
        <w:br/>
        <w:t>человеколюбия и добросердечности, через подбор соответствующих текстов для чтения,</w:t>
      </w:r>
      <w:r w:rsidRPr="00584D0C">
        <w:rPr>
          <w:rFonts w:ascii="PT Astra Serif" w:hAnsi="PT Astra Serif"/>
          <w:color w:val="000000"/>
        </w:rPr>
        <w:br/>
        <w:t xml:space="preserve">проблемных ситуаций для обсуждения с воспитанниками; </w:t>
      </w:r>
    </w:p>
    <w:p w:rsidR="00750460" w:rsidRPr="00584D0C" w:rsidRDefault="00921A08" w:rsidP="001A15A9">
      <w:pPr>
        <w:ind w:firstLine="709"/>
        <w:jc w:val="both"/>
        <w:rPr>
          <w:rFonts w:ascii="PT Astra Serif" w:hAnsi="PT Astra Serif"/>
          <w:color w:val="000000"/>
        </w:rPr>
      </w:pPr>
      <w:proofErr w:type="gramStart"/>
      <w:r w:rsidRPr="00584D0C">
        <w:rPr>
          <w:rFonts w:ascii="PT Astra Serif" w:hAnsi="PT Astra Serif"/>
          <w:color w:val="000000"/>
        </w:rPr>
        <w:t>- применение на занятии интерактивных форм работы с детьми:</w:t>
      </w:r>
      <w:r w:rsidRPr="00584D0C">
        <w:rPr>
          <w:rFonts w:ascii="PT Astra Serif" w:hAnsi="PT Astra Serif"/>
          <w:color w:val="000000"/>
        </w:rPr>
        <w:br/>
      </w:r>
      <w:r w:rsidR="00750460" w:rsidRPr="00584D0C">
        <w:rPr>
          <w:rFonts w:ascii="PT Astra Serif" w:hAnsi="PT Astra Serif"/>
          <w:color w:val="000000"/>
        </w:rPr>
        <w:t xml:space="preserve">  </w:t>
      </w:r>
      <w:r w:rsidRPr="00584D0C">
        <w:rPr>
          <w:rFonts w:ascii="PT Astra Serif" w:hAnsi="PT Astra Serif"/>
          <w:color w:val="000000"/>
        </w:rPr>
        <w:t>интеллектуальных игр, стимулирующих познавате</w:t>
      </w:r>
      <w:r w:rsidR="00750460" w:rsidRPr="00584D0C">
        <w:rPr>
          <w:rFonts w:ascii="PT Astra Serif" w:hAnsi="PT Astra Serif"/>
          <w:color w:val="000000"/>
        </w:rPr>
        <w:t>льную мотивацию дошкольников (</w:t>
      </w:r>
      <w:r w:rsidRPr="00584D0C">
        <w:rPr>
          <w:rFonts w:ascii="PT Astra Serif" w:hAnsi="PT Astra Serif"/>
          <w:color w:val="000000"/>
        </w:rPr>
        <w:t>развивающие з</w:t>
      </w:r>
      <w:r w:rsidR="00750460" w:rsidRPr="00584D0C">
        <w:rPr>
          <w:rFonts w:ascii="PT Astra Serif" w:hAnsi="PT Astra Serif"/>
          <w:color w:val="000000"/>
        </w:rPr>
        <w:t xml:space="preserve">адания на интерактивной доске); </w:t>
      </w:r>
      <w:r w:rsidRPr="00584D0C">
        <w:rPr>
          <w:rFonts w:ascii="PT Astra Serif" w:hAnsi="PT Astra Serif"/>
          <w:color w:val="000000"/>
        </w:rPr>
        <w:t>дидактического театра, где полученные н</w:t>
      </w:r>
      <w:r w:rsidR="00750460" w:rsidRPr="00584D0C">
        <w:rPr>
          <w:rFonts w:ascii="PT Astra Serif" w:hAnsi="PT Astra Serif"/>
          <w:color w:val="000000"/>
        </w:rPr>
        <w:t xml:space="preserve">а занятии знания обыгрываются в театральных постановках; </w:t>
      </w:r>
      <w:r w:rsidRPr="00584D0C">
        <w:rPr>
          <w:rFonts w:ascii="PT Astra Serif" w:hAnsi="PT Astra Serif"/>
          <w:color w:val="000000"/>
        </w:rPr>
        <w:t>дискуссий, которые дают дошкольникам возм</w:t>
      </w:r>
      <w:r w:rsidR="00750460" w:rsidRPr="00584D0C">
        <w:rPr>
          <w:rFonts w:ascii="PT Astra Serif" w:hAnsi="PT Astra Serif"/>
          <w:color w:val="000000"/>
        </w:rPr>
        <w:t xml:space="preserve">ожность приобрести опыт ведения конструктивного диалога; </w:t>
      </w:r>
      <w:r w:rsidRPr="00584D0C">
        <w:rPr>
          <w:rFonts w:ascii="PT Astra Serif" w:hAnsi="PT Astra Serif"/>
          <w:color w:val="000000"/>
        </w:rPr>
        <w:t>групповой работы или работы в парах, которые учат дошкольников командной</w:t>
      </w:r>
      <w:r w:rsidRPr="00584D0C">
        <w:rPr>
          <w:rFonts w:ascii="PT Astra Serif" w:hAnsi="PT Astra Serif"/>
          <w:color w:val="000000"/>
        </w:rPr>
        <w:br/>
        <w:t xml:space="preserve">работе и взаимодействию с другими детьми; </w:t>
      </w:r>
      <w:proofErr w:type="gramEnd"/>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t>- включение в занятия игровых ситуаций, которы</w:t>
      </w:r>
      <w:r w:rsidR="00750460" w:rsidRPr="00584D0C">
        <w:rPr>
          <w:rFonts w:ascii="PT Astra Serif" w:hAnsi="PT Astra Serif"/>
          <w:color w:val="000000"/>
        </w:rPr>
        <w:t xml:space="preserve">е помогают поддержать мотивацию </w:t>
      </w:r>
      <w:r w:rsidRPr="00584D0C">
        <w:rPr>
          <w:rFonts w:ascii="PT Astra Serif" w:hAnsi="PT Astra Serif"/>
          <w:color w:val="000000"/>
        </w:rPr>
        <w:t>детей к получению знаний, налаживанию позит</w:t>
      </w:r>
      <w:r w:rsidR="00750460" w:rsidRPr="00584D0C">
        <w:rPr>
          <w:rFonts w:ascii="PT Astra Serif" w:hAnsi="PT Astra Serif"/>
          <w:color w:val="000000"/>
        </w:rPr>
        <w:t xml:space="preserve">ивных межличностных отношений в </w:t>
      </w:r>
      <w:r w:rsidRPr="00584D0C">
        <w:rPr>
          <w:rFonts w:ascii="PT Astra Serif" w:hAnsi="PT Astra Serif"/>
          <w:color w:val="000000"/>
        </w:rPr>
        <w:t xml:space="preserve">группе, помогают установлению доброжелательной атмосферы </w:t>
      </w:r>
      <w:r w:rsidR="00C2539B">
        <w:rPr>
          <w:rFonts w:ascii="PT Astra Serif" w:hAnsi="PT Astra Serif"/>
          <w:color w:val="000000"/>
        </w:rPr>
        <w:t>во время</w:t>
      </w:r>
      <w:r w:rsidR="00C2539B">
        <w:rPr>
          <w:rFonts w:ascii="PT Astra Serif" w:hAnsi="PT Astra Serif"/>
          <w:color w:val="000000"/>
        </w:rPr>
        <w:br/>
        <w:t>жизнедеятельности в ДОО</w:t>
      </w:r>
      <w:r w:rsidRPr="00584D0C">
        <w:rPr>
          <w:rFonts w:ascii="PT Astra Serif" w:hAnsi="PT Astra Serif"/>
          <w:color w:val="000000"/>
        </w:rPr>
        <w:t xml:space="preserve">; </w:t>
      </w:r>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t>- организация шефства над другими детьми, дающего дошкольникам социально</w:t>
      </w:r>
      <w:r w:rsidRPr="00584D0C">
        <w:rPr>
          <w:rFonts w:ascii="PT Astra Serif" w:hAnsi="PT Astra Serif"/>
          <w:color w:val="000000"/>
        </w:rPr>
        <w:br/>
        <w:t xml:space="preserve">значимый опыт сотрудничества и взаимной помощи; </w:t>
      </w:r>
    </w:p>
    <w:p w:rsidR="00473EA7" w:rsidRPr="00584D0C" w:rsidRDefault="00921A08" w:rsidP="001A15A9">
      <w:pPr>
        <w:ind w:firstLine="709"/>
        <w:jc w:val="both"/>
        <w:rPr>
          <w:rFonts w:ascii="PT Astra Serif" w:hAnsi="PT Astra Serif"/>
          <w:color w:val="000000"/>
        </w:rPr>
      </w:pPr>
      <w:r w:rsidRPr="00584D0C">
        <w:rPr>
          <w:rFonts w:ascii="PT Astra Serif" w:hAnsi="PT Astra Serif"/>
          <w:color w:val="000000"/>
        </w:rPr>
        <w:t>- инициирование и поддержка исследовательской дея</w:t>
      </w:r>
      <w:r w:rsidR="00750460" w:rsidRPr="00584D0C">
        <w:rPr>
          <w:rFonts w:ascii="PT Astra Serif" w:hAnsi="PT Astra Serif"/>
          <w:color w:val="000000"/>
        </w:rPr>
        <w:t xml:space="preserve">тельности дошкольников в рамках </w:t>
      </w:r>
      <w:r w:rsidRPr="00584D0C">
        <w:rPr>
          <w:rFonts w:ascii="PT Astra Serif" w:hAnsi="PT Astra Serif"/>
          <w:color w:val="000000"/>
        </w:rPr>
        <w:t>реализации ими индивидуальных и групповых исследовательских проектов.</w:t>
      </w:r>
      <w:r w:rsidRPr="00584D0C">
        <w:rPr>
          <w:rFonts w:ascii="PT Astra Serif" w:hAnsi="PT Astra Serif"/>
          <w:color w:val="000000"/>
        </w:rPr>
        <w:br/>
        <w:t xml:space="preserve">Целевые ориентиры следует рассматривать как </w:t>
      </w:r>
      <w:r w:rsidRPr="00C2539B">
        <w:rPr>
          <w:rFonts w:ascii="PT Astra Serif" w:hAnsi="PT Astra Serif"/>
          <w:color w:val="000000"/>
        </w:rPr>
        <w:t>возрастные характеристики</w:t>
      </w:r>
      <w:r w:rsidRPr="00C2539B">
        <w:rPr>
          <w:rFonts w:ascii="PT Astra Serif" w:hAnsi="PT Astra Serif"/>
          <w:color w:val="000000"/>
        </w:rPr>
        <w:br/>
        <w:t>возможных достижений ребенка, которые коррелируют (о</w:t>
      </w:r>
      <w:r w:rsidR="00C2539B">
        <w:rPr>
          <w:rFonts w:ascii="PT Astra Serif" w:hAnsi="PT Astra Serif"/>
          <w:color w:val="000000"/>
        </w:rPr>
        <w:t xml:space="preserve">дна величина, изменяясь, меняет </w:t>
      </w:r>
      <w:r w:rsidRPr="00C2539B">
        <w:rPr>
          <w:rFonts w:ascii="PT Astra Serif" w:hAnsi="PT Astra Serif"/>
          <w:color w:val="000000"/>
        </w:rPr>
        <w:t>другую величину) с портретом выпускника образовательной организации</w:t>
      </w:r>
      <w:r w:rsidR="00750460" w:rsidRPr="00584D0C">
        <w:rPr>
          <w:rFonts w:ascii="PT Astra Serif" w:hAnsi="PT Astra Serif"/>
          <w:color w:val="000000"/>
        </w:rPr>
        <w:t xml:space="preserve">, осуществляющей </w:t>
      </w:r>
      <w:r w:rsidRPr="00584D0C">
        <w:rPr>
          <w:rFonts w:ascii="PT Astra Serif" w:hAnsi="PT Astra Serif"/>
          <w:color w:val="000000"/>
        </w:rPr>
        <w:t>образовательный процесс на уровне дошкольного об</w:t>
      </w:r>
      <w:r w:rsidR="00750460" w:rsidRPr="00584D0C">
        <w:rPr>
          <w:rFonts w:ascii="PT Astra Serif" w:hAnsi="PT Astra Serif"/>
          <w:color w:val="000000"/>
        </w:rPr>
        <w:t xml:space="preserve">разования и с базовыми духовно- </w:t>
      </w:r>
      <w:r w:rsidRPr="00584D0C">
        <w:rPr>
          <w:rFonts w:ascii="PT Astra Serif" w:hAnsi="PT Astra Serif"/>
          <w:color w:val="000000"/>
        </w:rPr>
        <w:t xml:space="preserve">нравственными ценностями. </w:t>
      </w:r>
    </w:p>
    <w:p w:rsidR="00473EA7" w:rsidRPr="00584D0C" w:rsidRDefault="00921A08" w:rsidP="001A15A9">
      <w:pPr>
        <w:ind w:firstLine="709"/>
        <w:jc w:val="both"/>
        <w:rPr>
          <w:rFonts w:ascii="PT Astra Serif" w:hAnsi="PT Astra Serif"/>
          <w:color w:val="000000"/>
        </w:rPr>
      </w:pPr>
      <w:r w:rsidRPr="00584D0C">
        <w:rPr>
          <w:rFonts w:ascii="PT Astra Serif" w:hAnsi="PT Astra Serif"/>
          <w:color w:val="000000"/>
        </w:rPr>
        <w:t>Целевые ориентиры я</w:t>
      </w:r>
      <w:r w:rsidR="00750460" w:rsidRPr="00584D0C">
        <w:rPr>
          <w:rFonts w:ascii="PT Astra Serif" w:hAnsi="PT Astra Serif"/>
          <w:color w:val="000000"/>
        </w:rPr>
        <w:t xml:space="preserve">вляются основными направляющими </w:t>
      </w:r>
      <w:r w:rsidRPr="00584D0C">
        <w:rPr>
          <w:rFonts w:ascii="PT Astra Serif" w:hAnsi="PT Astra Serif"/>
          <w:color w:val="000000"/>
        </w:rPr>
        <w:t>векторами для разработчиков основной образо</w:t>
      </w:r>
      <w:r w:rsidR="00750460" w:rsidRPr="00584D0C">
        <w:rPr>
          <w:rFonts w:ascii="PT Astra Serif" w:hAnsi="PT Astra Serif"/>
          <w:color w:val="000000"/>
        </w:rPr>
        <w:t xml:space="preserve">вательной программы воспитания. </w:t>
      </w:r>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t xml:space="preserve">Воспитательный процесс в </w:t>
      </w:r>
      <w:r w:rsidR="00424596" w:rsidRPr="00584D0C">
        <w:rPr>
          <w:rFonts w:ascii="PT Astra Serif" w:hAnsi="PT Astra Serif"/>
          <w:color w:val="000000"/>
        </w:rPr>
        <w:t>ДОО</w:t>
      </w:r>
      <w:r w:rsidRPr="00584D0C">
        <w:rPr>
          <w:rFonts w:ascii="PT Astra Serif" w:hAnsi="PT Astra Serif"/>
          <w:color w:val="000000"/>
        </w:rPr>
        <w:t xml:space="preserve"> организуется в </w:t>
      </w:r>
      <w:r w:rsidRPr="00584D0C">
        <w:rPr>
          <w:rFonts w:ascii="PT Astra Serif" w:hAnsi="PT Astra Serif"/>
          <w:i/>
          <w:iCs/>
          <w:color w:val="000000"/>
        </w:rPr>
        <w:t>развивающей предметн</w:t>
      </w:r>
      <w:proofErr w:type="gramStart"/>
      <w:r w:rsidRPr="00584D0C">
        <w:rPr>
          <w:rFonts w:ascii="PT Astra Serif" w:hAnsi="PT Astra Serif"/>
          <w:i/>
          <w:iCs/>
          <w:color w:val="000000"/>
        </w:rPr>
        <w:t>о-</w:t>
      </w:r>
      <w:proofErr w:type="gramEnd"/>
      <w:r w:rsidR="00750460" w:rsidRPr="00584D0C">
        <w:rPr>
          <w:rFonts w:ascii="PT Astra Serif" w:hAnsi="PT Astra Serif"/>
          <w:color w:val="000000"/>
        </w:rPr>
        <w:t xml:space="preserve"> </w:t>
      </w:r>
      <w:r w:rsidRPr="00584D0C">
        <w:rPr>
          <w:rFonts w:ascii="PT Astra Serif" w:hAnsi="PT Astra Serif"/>
          <w:i/>
          <w:iCs/>
          <w:color w:val="000000"/>
        </w:rPr>
        <w:t>пространственной среде</w:t>
      </w:r>
      <w:r w:rsidRPr="00584D0C">
        <w:rPr>
          <w:rFonts w:ascii="PT Astra Serif" w:hAnsi="PT Astra Serif"/>
          <w:color w:val="000000"/>
        </w:rPr>
        <w:t>, которая образуется совок</w:t>
      </w:r>
      <w:r w:rsidR="00750460" w:rsidRPr="00584D0C">
        <w:rPr>
          <w:rFonts w:ascii="PT Astra Serif" w:hAnsi="PT Astra Serif"/>
          <w:color w:val="000000"/>
        </w:rPr>
        <w:t xml:space="preserve">упностью природных, предметных, </w:t>
      </w:r>
      <w:r w:rsidRPr="00584D0C">
        <w:rPr>
          <w:rFonts w:ascii="PT Astra Serif" w:hAnsi="PT Astra Serif"/>
          <w:color w:val="000000"/>
        </w:rPr>
        <w:t>социальных условий и пространством собственного «Я</w:t>
      </w:r>
      <w:r w:rsidR="00750460" w:rsidRPr="00584D0C">
        <w:rPr>
          <w:rFonts w:ascii="PT Astra Serif" w:hAnsi="PT Astra Serif"/>
          <w:color w:val="000000"/>
        </w:rPr>
        <w:t xml:space="preserve">» ребенка. Среда обогащается за </w:t>
      </w:r>
      <w:r w:rsidRPr="00584D0C">
        <w:rPr>
          <w:rFonts w:ascii="PT Astra Serif" w:hAnsi="PT Astra Serif"/>
          <w:color w:val="000000"/>
        </w:rPr>
        <w:t>счет не только количественного накопления, но</w:t>
      </w:r>
      <w:r w:rsidR="00750460" w:rsidRPr="00584D0C">
        <w:rPr>
          <w:rFonts w:ascii="PT Astra Serif" w:hAnsi="PT Astra Serif"/>
          <w:color w:val="000000"/>
        </w:rPr>
        <w:t xml:space="preserve"> и через </w:t>
      </w:r>
      <w:r w:rsidR="00750460" w:rsidRPr="00584D0C">
        <w:rPr>
          <w:rFonts w:ascii="PT Astra Serif" w:hAnsi="PT Astra Serif"/>
          <w:color w:val="000000"/>
        </w:rPr>
        <w:lastRenderedPageBreak/>
        <w:t xml:space="preserve">улучшение качественных </w:t>
      </w:r>
      <w:r w:rsidRPr="00584D0C">
        <w:rPr>
          <w:rFonts w:ascii="PT Astra Serif" w:hAnsi="PT Astra Serif"/>
          <w:color w:val="000000"/>
        </w:rPr>
        <w:t>параметров: эстетичности, гигиеничности, комфортнос</w:t>
      </w:r>
      <w:r w:rsidR="00750460" w:rsidRPr="00584D0C">
        <w:rPr>
          <w:rFonts w:ascii="PT Astra Serif" w:hAnsi="PT Astra Serif"/>
          <w:color w:val="000000"/>
        </w:rPr>
        <w:t xml:space="preserve">ти, функциональной надежности и </w:t>
      </w:r>
      <w:r w:rsidRPr="00584D0C">
        <w:rPr>
          <w:rFonts w:ascii="PT Astra Serif" w:hAnsi="PT Astra Serif"/>
          <w:color w:val="000000"/>
        </w:rPr>
        <w:t>безопасности, открытости изменениям и динамичн</w:t>
      </w:r>
      <w:r w:rsidR="00750460" w:rsidRPr="00584D0C">
        <w:rPr>
          <w:rFonts w:ascii="PT Astra Serif" w:hAnsi="PT Astra Serif"/>
          <w:color w:val="000000"/>
        </w:rPr>
        <w:t xml:space="preserve">ости, соответствия возрастным и </w:t>
      </w:r>
      <w:r w:rsidRPr="00584D0C">
        <w:rPr>
          <w:rFonts w:ascii="PT Astra Serif" w:hAnsi="PT Astra Serif"/>
          <w:color w:val="000000"/>
        </w:rPr>
        <w:t>половым особенностям детей, проблемной насыщенности</w:t>
      </w:r>
      <w:r w:rsidR="00750460" w:rsidRPr="00584D0C">
        <w:rPr>
          <w:rFonts w:ascii="PT Astra Serif" w:hAnsi="PT Astra Serif"/>
          <w:color w:val="000000"/>
        </w:rPr>
        <w:t xml:space="preserve"> и т.п. Воспитатели заботятся о </w:t>
      </w:r>
      <w:r w:rsidRPr="00584D0C">
        <w:rPr>
          <w:rFonts w:ascii="PT Astra Serif" w:hAnsi="PT Astra Serif"/>
          <w:color w:val="000000"/>
        </w:rPr>
        <w:t>том, чтобы дети свободно ориентировались в созданно</w:t>
      </w:r>
      <w:r w:rsidR="00750460" w:rsidRPr="00584D0C">
        <w:rPr>
          <w:rFonts w:ascii="PT Astra Serif" w:hAnsi="PT Astra Serif"/>
          <w:color w:val="000000"/>
        </w:rPr>
        <w:t>й среде, имели свободный доступ</w:t>
      </w:r>
      <w:r w:rsidR="00750460" w:rsidRPr="00584D0C">
        <w:rPr>
          <w:rFonts w:ascii="PT Astra Serif" w:hAnsi="PT Astra Serif"/>
          <w:color w:val="000000"/>
          <w:sz w:val="22"/>
          <w:szCs w:val="22"/>
        </w:rPr>
        <w:t xml:space="preserve"> </w:t>
      </w:r>
      <w:r w:rsidRPr="00584D0C">
        <w:rPr>
          <w:rFonts w:ascii="PT Astra Serif" w:hAnsi="PT Astra Serif"/>
          <w:color w:val="000000"/>
        </w:rPr>
        <w:t>ко всем ее составляющим, умели самостоятельно действ</w:t>
      </w:r>
      <w:r w:rsidR="00750460" w:rsidRPr="00584D0C">
        <w:rPr>
          <w:rFonts w:ascii="PT Astra Serif" w:hAnsi="PT Astra Serif"/>
          <w:color w:val="000000"/>
        </w:rPr>
        <w:t xml:space="preserve">овать в ней, придерживаясь норм </w:t>
      </w:r>
      <w:r w:rsidRPr="00584D0C">
        <w:rPr>
          <w:rFonts w:ascii="PT Astra Serif" w:hAnsi="PT Astra Serif"/>
          <w:color w:val="000000"/>
        </w:rPr>
        <w:t>и правил пребывания в различных помещениях и пользова</w:t>
      </w:r>
      <w:r w:rsidR="00750460" w:rsidRPr="00584D0C">
        <w:rPr>
          <w:rFonts w:ascii="PT Astra Serif" w:hAnsi="PT Astra Serif"/>
          <w:color w:val="000000"/>
        </w:rPr>
        <w:t xml:space="preserve">ния материалами, </w:t>
      </w:r>
      <w:r w:rsidRPr="00584D0C">
        <w:rPr>
          <w:rFonts w:ascii="PT Astra Serif" w:hAnsi="PT Astra Serif"/>
          <w:color w:val="000000"/>
        </w:rPr>
        <w:t xml:space="preserve">оборудованием. </w:t>
      </w:r>
      <w:proofErr w:type="gramStart"/>
      <w:r w:rsidRPr="00584D0C">
        <w:rPr>
          <w:rFonts w:ascii="PT Astra Serif" w:hAnsi="PT Astra Serif"/>
          <w:color w:val="000000"/>
        </w:rPr>
        <w:t>Окружающая</w:t>
      </w:r>
      <w:proofErr w:type="gramEnd"/>
      <w:r w:rsidRPr="00584D0C">
        <w:rPr>
          <w:rFonts w:ascii="PT Astra Serif" w:hAnsi="PT Astra Serif"/>
          <w:color w:val="000000"/>
        </w:rPr>
        <w:t xml:space="preserve"> ребенка РПП</w:t>
      </w:r>
      <w:r w:rsidR="00424596" w:rsidRPr="00584D0C">
        <w:rPr>
          <w:rFonts w:ascii="PT Astra Serif" w:hAnsi="PT Astra Serif"/>
          <w:color w:val="000000"/>
        </w:rPr>
        <w:t>С ДОО</w:t>
      </w:r>
      <w:r w:rsidR="00750460" w:rsidRPr="00584D0C">
        <w:rPr>
          <w:rFonts w:ascii="PT Astra Serif" w:hAnsi="PT Astra Serif"/>
          <w:color w:val="000000"/>
        </w:rPr>
        <w:t xml:space="preserve"> при условии ее грамотной </w:t>
      </w:r>
      <w:r w:rsidRPr="00584D0C">
        <w:rPr>
          <w:rFonts w:ascii="PT Astra Serif" w:hAnsi="PT Astra Serif"/>
          <w:color w:val="000000"/>
        </w:rPr>
        <w:t>организации, обогащает внутренний мир дошкольни</w:t>
      </w:r>
      <w:r w:rsidR="00750460" w:rsidRPr="00584D0C">
        <w:rPr>
          <w:rFonts w:ascii="PT Astra Serif" w:hAnsi="PT Astra Serif"/>
          <w:color w:val="000000"/>
        </w:rPr>
        <w:t xml:space="preserve">ка, способствует формированию у </w:t>
      </w:r>
      <w:r w:rsidRPr="00584D0C">
        <w:rPr>
          <w:rFonts w:ascii="PT Astra Serif" w:hAnsi="PT Astra Serif"/>
          <w:color w:val="000000"/>
        </w:rPr>
        <w:t>него чувства вкуса и стиля, создает атмосферу психо</w:t>
      </w:r>
      <w:r w:rsidR="00750460" w:rsidRPr="00584D0C">
        <w:rPr>
          <w:rFonts w:ascii="PT Astra Serif" w:hAnsi="PT Astra Serif"/>
          <w:color w:val="000000"/>
        </w:rPr>
        <w:t xml:space="preserve">логического комфорта, поднимает </w:t>
      </w:r>
      <w:r w:rsidRPr="00584D0C">
        <w:rPr>
          <w:rFonts w:ascii="PT Astra Serif" w:hAnsi="PT Astra Serif"/>
          <w:color w:val="000000"/>
        </w:rPr>
        <w:t>настроение, предупреждает стрессовые ситуации, спос</w:t>
      </w:r>
      <w:r w:rsidR="00750460" w:rsidRPr="00584D0C">
        <w:rPr>
          <w:rFonts w:ascii="PT Astra Serif" w:hAnsi="PT Astra Serif"/>
          <w:color w:val="000000"/>
        </w:rPr>
        <w:t xml:space="preserve">обствует позитивному восприятию </w:t>
      </w:r>
      <w:r w:rsidRPr="00584D0C">
        <w:rPr>
          <w:rFonts w:ascii="PT Astra Serif" w:hAnsi="PT Astra Serif"/>
          <w:color w:val="000000"/>
        </w:rPr>
        <w:t>ребенком детского сада. Воспитывающее влияние на ребенка осуществляется чер</w:t>
      </w:r>
      <w:r w:rsidR="00473EA7" w:rsidRPr="00584D0C">
        <w:rPr>
          <w:rFonts w:ascii="PT Astra Serif" w:hAnsi="PT Astra Serif"/>
          <w:color w:val="000000"/>
        </w:rPr>
        <w:t xml:space="preserve">ез такие </w:t>
      </w:r>
      <w:r w:rsidR="00424596" w:rsidRPr="00584D0C">
        <w:rPr>
          <w:rFonts w:ascii="PT Astra Serif" w:hAnsi="PT Astra Serif"/>
          <w:color w:val="000000"/>
        </w:rPr>
        <w:t xml:space="preserve">формы работы с РППС ДОО </w:t>
      </w:r>
      <w:r w:rsidRPr="00584D0C">
        <w:rPr>
          <w:rFonts w:ascii="PT Astra Serif" w:hAnsi="PT Astra Serif"/>
          <w:color w:val="000000"/>
        </w:rPr>
        <w:t xml:space="preserve"> как: </w:t>
      </w:r>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t>-</w:t>
      </w:r>
      <w:r w:rsidR="00473EA7" w:rsidRPr="00584D0C">
        <w:rPr>
          <w:rFonts w:ascii="PT Astra Serif" w:hAnsi="PT Astra Serif"/>
          <w:color w:val="000000"/>
        </w:rPr>
        <w:t xml:space="preserve"> </w:t>
      </w:r>
      <w:r w:rsidRPr="00584D0C">
        <w:rPr>
          <w:rFonts w:ascii="PT Astra Serif" w:hAnsi="PT Astra Serif"/>
          <w:color w:val="000000"/>
        </w:rPr>
        <w:t>оформление интерьера дошкольн</w:t>
      </w:r>
      <w:r w:rsidR="00473EA7" w:rsidRPr="00584D0C">
        <w:rPr>
          <w:rFonts w:ascii="PT Astra Serif" w:hAnsi="PT Astra Serif"/>
          <w:color w:val="000000"/>
        </w:rPr>
        <w:t>ого помещения</w:t>
      </w:r>
      <w:r w:rsidRPr="00584D0C">
        <w:rPr>
          <w:rFonts w:ascii="PT Astra Serif" w:hAnsi="PT Astra Serif"/>
          <w:color w:val="000000"/>
        </w:rPr>
        <w:t xml:space="preserve"> (групп, спален, коридоров</w:t>
      </w:r>
      <w:r w:rsidR="00750460" w:rsidRPr="00584D0C">
        <w:rPr>
          <w:rFonts w:ascii="PT Astra Serif" w:hAnsi="PT Astra Serif"/>
          <w:color w:val="000000"/>
        </w:rPr>
        <w:t xml:space="preserve">, залов, </w:t>
      </w:r>
      <w:r w:rsidRPr="00584D0C">
        <w:rPr>
          <w:rFonts w:ascii="PT Astra Serif" w:hAnsi="PT Astra Serif"/>
          <w:color w:val="000000"/>
        </w:rPr>
        <w:t>лестничных пролетов и т.п.) и их периодическая переориентация;</w:t>
      </w:r>
    </w:p>
    <w:p w:rsidR="00750460" w:rsidRPr="00584D0C" w:rsidRDefault="00473EA7" w:rsidP="001A15A9">
      <w:pPr>
        <w:ind w:firstLine="709"/>
        <w:jc w:val="both"/>
        <w:rPr>
          <w:rFonts w:ascii="PT Astra Serif" w:hAnsi="PT Astra Serif"/>
          <w:color w:val="000000"/>
        </w:rPr>
      </w:pPr>
      <w:r w:rsidRPr="00584D0C">
        <w:rPr>
          <w:rFonts w:ascii="PT Astra Serif" w:hAnsi="PT Astra Serif"/>
          <w:color w:val="000000"/>
        </w:rPr>
        <w:t xml:space="preserve"> - размещение на стенах ДОО</w:t>
      </w:r>
      <w:r w:rsidR="00921A08" w:rsidRPr="00584D0C">
        <w:rPr>
          <w:rFonts w:ascii="PT Astra Serif" w:hAnsi="PT Astra Serif"/>
          <w:color w:val="000000"/>
        </w:rPr>
        <w:t xml:space="preserve"> регулярно сменяемых экспозиций; </w:t>
      </w:r>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t>- озеленение территории</w:t>
      </w:r>
      <w:r w:rsidR="00E449EA">
        <w:rPr>
          <w:rFonts w:ascii="PT Astra Serif" w:hAnsi="PT Astra Serif"/>
          <w:color w:val="000000"/>
        </w:rPr>
        <w:t xml:space="preserve"> ДОО</w:t>
      </w:r>
      <w:r w:rsidRPr="00584D0C">
        <w:rPr>
          <w:rFonts w:ascii="PT Astra Serif" w:hAnsi="PT Astra Serif"/>
          <w:color w:val="000000"/>
        </w:rPr>
        <w:t>, разбивка клумб</w:t>
      </w:r>
      <w:r w:rsidR="00E449EA">
        <w:rPr>
          <w:rFonts w:ascii="PT Astra Serif" w:hAnsi="PT Astra Serif"/>
          <w:color w:val="000000"/>
        </w:rPr>
        <w:t xml:space="preserve"> и огорода</w:t>
      </w:r>
      <w:r w:rsidRPr="00584D0C">
        <w:rPr>
          <w:rFonts w:ascii="PT Astra Serif" w:hAnsi="PT Astra Serif"/>
          <w:color w:val="000000"/>
        </w:rPr>
        <w:t>,</w:t>
      </w:r>
      <w:r w:rsidR="00750460" w:rsidRPr="00584D0C">
        <w:rPr>
          <w:rFonts w:ascii="PT Astra Serif" w:hAnsi="PT Astra Serif"/>
          <w:color w:val="000000"/>
        </w:rPr>
        <w:t xml:space="preserve"> посадка деревьев, оборудование </w:t>
      </w:r>
      <w:r w:rsidRPr="00584D0C">
        <w:rPr>
          <w:rFonts w:ascii="PT Astra Serif" w:hAnsi="PT Astra Serif"/>
          <w:color w:val="000000"/>
        </w:rPr>
        <w:t>спортивных и игровых площадок, доступных и п</w:t>
      </w:r>
      <w:r w:rsidR="00750460" w:rsidRPr="00584D0C">
        <w:rPr>
          <w:rFonts w:ascii="PT Astra Serif" w:hAnsi="PT Astra Serif"/>
          <w:color w:val="000000"/>
        </w:rPr>
        <w:t xml:space="preserve">риспособленных для дошкольников </w:t>
      </w:r>
      <w:r w:rsidRPr="00584D0C">
        <w:rPr>
          <w:rFonts w:ascii="PT Astra Serif" w:hAnsi="PT Astra Serif"/>
          <w:color w:val="000000"/>
        </w:rPr>
        <w:t>разных возрастных категорий, разделяющих сво</w:t>
      </w:r>
      <w:r w:rsidR="00473EA7" w:rsidRPr="00584D0C">
        <w:rPr>
          <w:rFonts w:ascii="PT Astra Serif" w:hAnsi="PT Astra Serif"/>
          <w:color w:val="000000"/>
        </w:rPr>
        <w:t>бодное пространство ДОО</w:t>
      </w:r>
      <w:r w:rsidR="00750460" w:rsidRPr="00584D0C">
        <w:rPr>
          <w:rFonts w:ascii="PT Astra Serif" w:hAnsi="PT Astra Serif"/>
          <w:color w:val="000000"/>
        </w:rPr>
        <w:t xml:space="preserve"> на зоны </w:t>
      </w:r>
      <w:r w:rsidRPr="00584D0C">
        <w:rPr>
          <w:rFonts w:ascii="PT Astra Serif" w:hAnsi="PT Astra Serif"/>
          <w:color w:val="000000"/>
        </w:rPr>
        <w:t xml:space="preserve">активного и тихого отдыха; </w:t>
      </w:r>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t>- регулярная организация и проведение конкурсов, творческих проектов по</w:t>
      </w:r>
      <w:r w:rsidRPr="00584D0C">
        <w:rPr>
          <w:rFonts w:ascii="PT Astra Serif" w:hAnsi="PT Astra Serif"/>
          <w:color w:val="000000"/>
        </w:rPr>
        <w:br/>
        <w:t xml:space="preserve">благоустройству различных участков территории </w:t>
      </w:r>
      <w:r w:rsidR="0092125F" w:rsidRPr="00584D0C">
        <w:rPr>
          <w:rFonts w:ascii="PT Astra Serif" w:hAnsi="PT Astra Serif"/>
          <w:color w:val="000000"/>
        </w:rPr>
        <w:t xml:space="preserve">ДОО </w:t>
      </w:r>
      <w:r w:rsidRPr="00584D0C">
        <w:rPr>
          <w:rFonts w:ascii="PT Astra Serif" w:hAnsi="PT Astra Serif"/>
          <w:color w:val="000000"/>
        </w:rPr>
        <w:t>(например, высадке</w:t>
      </w:r>
      <w:r w:rsidRPr="00584D0C">
        <w:rPr>
          <w:rFonts w:ascii="PT Astra Serif" w:hAnsi="PT Astra Serif"/>
          <w:color w:val="000000"/>
        </w:rPr>
        <w:br/>
        <w:t xml:space="preserve">культурных растений); </w:t>
      </w:r>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t xml:space="preserve">- акцентирование внимания дошкольников посредством </w:t>
      </w:r>
      <w:r w:rsidR="0092125F" w:rsidRPr="00584D0C">
        <w:rPr>
          <w:rFonts w:ascii="PT Astra Serif" w:hAnsi="PT Astra Serif"/>
          <w:color w:val="000000"/>
        </w:rPr>
        <w:t>элементов РППС (стенды,</w:t>
      </w:r>
      <w:r w:rsidR="0092125F" w:rsidRPr="00584D0C">
        <w:rPr>
          <w:rFonts w:ascii="PT Astra Serif" w:hAnsi="PT Astra Serif"/>
          <w:color w:val="000000"/>
        </w:rPr>
        <w:br/>
        <w:t>плакаты</w:t>
      </w:r>
      <w:r w:rsidRPr="00584D0C">
        <w:rPr>
          <w:rFonts w:ascii="PT Astra Serif" w:hAnsi="PT Astra Serif"/>
          <w:color w:val="000000"/>
        </w:rPr>
        <w:t>) на важных для воспитания ценностях детского</w:t>
      </w:r>
      <w:r w:rsidR="00750460" w:rsidRPr="00584D0C">
        <w:rPr>
          <w:rFonts w:ascii="PT Astra Serif" w:hAnsi="PT Astra Serif"/>
          <w:color w:val="000000"/>
        </w:rPr>
        <w:t xml:space="preserve"> сада, его</w:t>
      </w:r>
      <w:r w:rsidR="00750460" w:rsidRPr="00584D0C">
        <w:rPr>
          <w:rFonts w:ascii="PT Astra Serif" w:hAnsi="PT Astra Serif"/>
          <w:color w:val="000000"/>
        </w:rPr>
        <w:br/>
        <w:t>традициях, правилах.</w:t>
      </w:r>
    </w:p>
    <w:p w:rsidR="00473EA7" w:rsidRPr="00584D0C" w:rsidRDefault="00921A08" w:rsidP="001A15A9">
      <w:pPr>
        <w:ind w:firstLine="709"/>
        <w:jc w:val="both"/>
        <w:rPr>
          <w:rFonts w:ascii="PT Astra Serif" w:hAnsi="PT Astra Serif"/>
          <w:color w:val="000000"/>
        </w:rPr>
      </w:pPr>
      <w:r w:rsidRPr="00584D0C">
        <w:rPr>
          <w:rFonts w:ascii="PT Astra Serif" w:hAnsi="PT Astra Serif"/>
          <w:color w:val="000000"/>
        </w:rPr>
        <w:t>Приоритетным в воспитательном про</w:t>
      </w:r>
      <w:r w:rsidR="0092125F" w:rsidRPr="00584D0C">
        <w:rPr>
          <w:rFonts w:ascii="PT Astra Serif" w:hAnsi="PT Astra Serif"/>
          <w:color w:val="000000"/>
        </w:rPr>
        <w:t>цессе ДОО</w:t>
      </w:r>
      <w:r w:rsidRPr="00584D0C">
        <w:rPr>
          <w:rFonts w:ascii="PT Astra Serif" w:hAnsi="PT Astra Serif"/>
          <w:color w:val="000000"/>
        </w:rPr>
        <w:t xml:space="preserve"> является </w:t>
      </w:r>
      <w:r w:rsidR="0092125F" w:rsidRPr="00584D0C">
        <w:rPr>
          <w:rFonts w:ascii="PT Astra Serif" w:hAnsi="PT Astra Serif"/>
          <w:i/>
        </w:rPr>
        <w:t>физкультурно-оздоровительное и эколого-эстетическое развитие, патриотическое и духовно-нравственное воспитание</w:t>
      </w:r>
      <w:r w:rsidRPr="00584D0C">
        <w:rPr>
          <w:rFonts w:ascii="PT Astra Serif" w:hAnsi="PT Astra Serif"/>
          <w:i/>
          <w:iCs/>
          <w:color w:val="000000"/>
        </w:rPr>
        <w:t xml:space="preserve"> </w:t>
      </w:r>
      <w:r w:rsidRPr="00584D0C">
        <w:rPr>
          <w:rFonts w:ascii="PT Astra Serif" w:hAnsi="PT Astra Serif"/>
          <w:color w:val="000000"/>
        </w:rPr>
        <w:t>и развитие дошкольников.</w:t>
      </w:r>
      <w:r w:rsidR="0092125F" w:rsidRPr="00584D0C">
        <w:rPr>
          <w:rFonts w:ascii="PT Astra Serif" w:hAnsi="PT Astra Serif"/>
          <w:color w:val="000000"/>
        </w:rPr>
        <w:t xml:space="preserve"> </w:t>
      </w:r>
      <w:proofErr w:type="gramStart"/>
      <w:r w:rsidR="0092125F" w:rsidRPr="00584D0C">
        <w:rPr>
          <w:rFonts w:ascii="PT Astra Serif" w:hAnsi="PT Astra Serif"/>
        </w:rPr>
        <w:t xml:space="preserve">Духовно-нравственное развитие и воспитание ребенка – это воспитание его отношений с миром, </w:t>
      </w:r>
      <w:r w:rsidR="006F5E28" w:rsidRPr="00584D0C">
        <w:rPr>
          <w:rFonts w:ascii="PT Astra Serif" w:hAnsi="PT Astra Serif"/>
        </w:rPr>
        <w:t>с другими людьми, с самим собой</w:t>
      </w:r>
      <w:r w:rsidR="0092125F" w:rsidRPr="00584D0C">
        <w:rPr>
          <w:rFonts w:ascii="PT Astra Serif" w:hAnsi="PT Astra Serif"/>
        </w:rPr>
        <w:t xml:space="preserve"> посредством одухотворения и гармонизации этих отношений</w:t>
      </w:r>
      <w:r w:rsidRPr="00584D0C">
        <w:rPr>
          <w:rFonts w:ascii="PT Astra Serif" w:hAnsi="PT Astra Serif"/>
          <w:color w:val="000000"/>
        </w:rPr>
        <w:br/>
      </w:r>
      <w:r w:rsidR="0092125F" w:rsidRPr="00584D0C">
        <w:rPr>
          <w:rFonts w:ascii="PT Astra Serif" w:hAnsi="PT Astra Serif"/>
        </w:rPr>
        <w:t>Духовное развитие ребенка пробуждает потенциальные способности и чувства ребенка, такие как совесть, свобода, ответственность и др. У ребенка начинает формироваться нравственная позиция в различии добрых и плохих поступков, милосердии и жестокости.</w:t>
      </w:r>
      <w:proofErr w:type="gramEnd"/>
      <w:r w:rsidR="0092125F" w:rsidRPr="00584D0C">
        <w:rPr>
          <w:rFonts w:ascii="PT Astra Serif" w:hAnsi="PT Astra Serif"/>
        </w:rPr>
        <w:t xml:space="preserve"> Это помогает дошкольнику построить гармоничные отношения с миром, взрослыми и сверстниками, а также разделять переживания и радость, содействовать в помощи и защите.</w:t>
      </w:r>
      <w:r w:rsidR="0092125F" w:rsidRPr="00584D0C">
        <w:rPr>
          <w:rFonts w:ascii="PT Astra Serif" w:hAnsi="PT Astra Serif"/>
          <w:color w:val="000000"/>
        </w:rPr>
        <w:t xml:space="preserve"> </w:t>
      </w:r>
      <w:r w:rsidRPr="00584D0C">
        <w:rPr>
          <w:rFonts w:ascii="PT Astra Serif" w:hAnsi="PT Astra Serif"/>
          <w:color w:val="000000"/>
        </w:rPr>
        <w:t>Повседневный опыт общения с окружающими служи</w:t>
      </w:r>
      <w:r w:rsidR="0092125F" w:rsidRPr="00584D0C">
        <w:rPr>
          <w:rFonts w:ascii="PT Astra Serif" w:hAnsi="PT Astra Serif"/>
          <w:color w:val="000000"/>
        </w:rPr>
        <w:t xml:space="preserve">т источником как положительных, </w:t>
      </w:r>
      <w:r w:rsidRPr="00584D0C">
        <w:rPr>
          <w:rFonts w:ascii="PT Astra Serif" w:hAnsi="PT Astra Serif"/>
          <w:color w:val="000000"/>
        </w:rPr>
        <w:t xml:space="preserve">так и отрицательных примеров поведения. </w:t>
      </w:r>
    </w:p>
    <w:p w:rsidR="00750460" w:rsidRPr="00584D0C" w:rsidRDefault="00921A08" w:rsidP="001A15A9">
      <w:pPr>
        <w:ind w:firstLine="709"/>
        <w:jc w:val="both"/>
        <w:rPr>
          <w:rFonts w:ascii="PT Astra Serif" w:hAnsi="PT Astra Serif"/>
          <w:color w:val="000000"/>
        </w:rPr>
      </w:pPr>
      <w:r w:rsidRPr="00584D0C">
        <w:rPr>
          <w:rFonts w:ascii="PT Astra Serif" w:hAnsi="PT Astra Serif"/>
          <w:color w:val="000000"/>
        </w:rPr>
        <w:t>Воспитат</w:t>
      </w:r>
      <w:r w:rsidR="0092125F" w:rsidRPr="00584D0C">
        <w:rPr>
          <w:rFonts w:ascii="PT Astra Serif" w:hAnsi="PT Astra Serif"/>
          <w:color w:val="000000"/>
        </w:rPr>
        <w:t xml:space="preserve">ельно-образовательная работа по </w:t>
      </w:r>
      <w:r w:rsidRPr="00584D0C">
        <w:rPr>
          <w:rFonts w:ascii="PT Astra Serif" w:hAnsi="PT Astra Serif"/>
          <w:color w:val="000000"/>
        </w:rPr>
        <w:t>патриотическому воспитанию направлена на фор</w:t>
      </w:r>
      <w:r w:rsidR="0092125F" w:rsidRPr="00584D0C">
        <w:rPr>
          <w:rFonts w:ascii="PT Astra Serif" w:hAnsi="PT Astra Serif"/>
          <w:color w:val="000000"/>
        </w:rPr>
        <w:t xml:space="preserve">мирование у детей образа героя, </w:t>
      </w:r>
      <w:r w:rsidRPr="00584D0C">
        <w:rPr>
          <w:rFonts w:ascii="PT Astra Serif" w:hAnsi="PT Astra Serif"/>
          <w:color w:val="000000"/>
        </w:rPr>
        <w:t xml:space="preserve">защитника своего </w:t>
      </w:r>
      <w:r w:rsidRPr="00584D0C">
        <w:rPr>
          <w:rFonts w:ascii="PT Astra Serif" w:hAnsi="PT Astra Serif"/>
          <w:color w:val="000000"/>
        </w:rPr>
        <w:lastRenderedPageBreak/>
        <w:t>государства; на привитие любви к О</w:t>
      </w:r>
      <w:r w:rsidR="0092125F" w:rsidRPr="00584D0C">
        <w:rPr>
          <w:rFonts w:ascii="PT Astra Serif" w:hAnsi="PT Astra Serif"/>
          <w:color w:val="000000"/>
        </w:rPr>
        <w:t xml:space="preserve">течеству, родному краю, родному </w:t>
      </w:r>
      <w:r w:rsidRPr="00584D0C">
        <w:rPr>
          <w:rFonts w:ascii="PT Astra Serif" w:hAnsi="PT Astra Serif"/>
          <w:color w:val="000000"/>
        </w:rPr>
        <w:t>городу, своему детскому саду, своей семье; на воспита</w:t>
      </w:r>
      <w:r w:rsidR="0092125F" w:rsidRPr="00584D0C">
        <w:rPr>
          <w:rFonts w:ascii="PT Astra Serif" w:hAnsi="PT Astra Serif"/>
          <w:color w:val="000000"/>
        </w:rPr>
        <w:t xml:space="preserve">ние чувства гордости за историю </w:t>
      </w:r>
      <w:r w:rsidRPr="00584D0C">
        <w:rPr>
          <w:rFonts w:ascii="PT Astra Serif" w:hAnsi="PT Astra Serif"/>
          <w:color w:val="000000"/>
        </w:rPr>
        <w:t xml:space="preserve">становления страны и потребности </w:t>
      </w:r>
      <w:r w:rsidR="00750460" w:rsidRPr="00584D0C">
        <w:rPr>
          <w:rFonts w:ascii="PT Astra Serif" w:hAnsi="PT Astra Serif"/>
          <w:color w:val="000000"/>
        </w:rPr>
        <w:t>защищать Родину.</w:t>
      </w:r>
    </w:p>
    <w:p w:rsidR="006F5E28" w:rsidRPr="00BA4D26" w:rsidRDefault="006F5E28" w:rsidP="001A15A9">
      <w:pPr>
        <w:ind w:firstLine="709"/>
        <w:jc w:val="both"/>
        <w:rPr>
          <w:rFonts w:ascii="PT Astra Serif" w:hAnsi="PT Astra Serif"/>
        </w:rPr>
      </w:pPr>
      <w:r w:rsidRPr="00BA4D26">
        <w:rPr>
          <w:rFonts w:ascii="PT Astra Serif" w:hAnsi="PT Astra Serif"/>
          <w:iCs/>
        </w:rPr>
        <w:t xml:space="preserve">Экологическое воспитание </w:t>
      </w:r>
      <w:r w:rsidRPr="00BA4D26">
        <w:rPr>
          <w:rFonts w:ascii="PT Astra Serif" w:hAnsi="PT Astra Serif"/>
        </w:rPr>
        <w:t xml:space="preserve">в </w:t>
      </w:r>
      <w:r w:rsidR="00424596" w:rsidRPr="00BA4D26">
        <w:rPr>
          <w:rFonts w:ascii="PT Astra Serif" w:hAnsi="PT Astra Serif"/>
        </w:rPr>
        <w:t>ДОО</w:t>
      </w:r>
      <w:r w:rsidRPr="00BA4D26">
        <w:rPr>
          <w:rFonts w:ascii="PT Astra Serif" w:hAnsi="PT Astra Serif"/>
        </w:rPr>
        <w:t xml:space="preserve">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w:t>
      </w:r>
      <w:proofErr w:type="spellStart"/>
      <w:r w:rsidRPr="00BA4D26">
        <w:rPr>
          <w:rFonts w:ascii="PT Astra Serif" w:hAnsi="PT Astra Serif"/>
        </w:rPr>
        <w:t>квест-технология</w:t>
      </w:r>
      <w:proofErr w:type="spellEnd"/>
      <w:r w:rsidRPr="00BA4D26">
        <w:rPr>
          <w:rFonts w:ascii="PT Astra Serif" w:hAnsi="PT Astra Serif"/>
        </w:rPr>
        <w:t>, ИКТ.</w:t>
      </w:r>
    </w:p>
    <w:p w:rsidR="00E449EA" w:rsidRDefault="00921A08" w:rsidP="001A15A9">
      <w:pPr>
        <w:ind w:firstLine="709"/>
        <w:jc w:val="both"/>
        <w:rPr>
          <w:rFonts w:ascii="PT Astra Serif" w:hAnsi="PT Astra Serif"/>
          <w:color w:val="000000"/>
        </w:rPr>
      </w:pPr>
      <w:r w:rsidRPr="00584D0C">
        <w:rPr>
          <w:rFonts w:ascii="PT Astra Serif" w:hAnsi="PT Astra Serif"/>
          <w:color w:val="000000"/>
        </w:rPr>
        <w:t>Успех этих направлений зависит от правильной организации режима дня,</w:t>
      </w:r>
      <w:r w:rsidRPr="00584D0C">
        <w:rPr>
          <w:rFonts w:ascii="PT Astra Serif" w:hAnsi="PT Astra Serif"/>
          <w:color w:val="000000"/>
        </w:rPr>
        <w:br/>
        <w:t>двигательного, санитарно-гигиенического режимов, всех форм работы с детьми и других</w:t>
      </w:r>
      <w:r w:rsidRPr="00584D0C">
        <w:rPr>
          <w:rFonts w:ascii="PT Astra Serif" w:hAnsi="PT Astra Serif"/>
          <w:color w:val="000000"/>
        </w:rPr>
        <w:br/>
        <w:t>факторов. Двигательный режим в течение дня, недели, определяется комплексно, в</w:t>
      </w:r>
      <w:r w:rsidRPr="00584D0C">
        <w:rPr>
          <w:rFonts w:ascii="PT Astra Serif" w:hAnsi="PT Astra Serif"/>
          <w:color w:val="000000"/>
        </w:rPr>
        <w:br/>
        <w:t>соответствии с возрастом детей. Оптимизация двигательного режима обеспечива</w:t>
      </w:r>
      <w:r w:rsidR="00750460" w:rsidRPr="00584D0C">
        <w:rPr>
          <w:rFonts w:ascii="PT Astra Serif" w:hAnsi="PT Astra Serif"/>
          <w:color w:val="000000"/>
        </w:rPr>
        <w:t xml:space="preserve">ется путем проведения различных </w:t>
      </w:r>
      <w:r w:rsidRPr="00584D0C">
        <w:rPr>
          <w:rFonts w:ascii="PT Astra Serif" w:hAnsi="PT Astra Serif"/>
          <w:color w:val="000000"/>
        </w:rPr>
        <w:t xml:space="preserve">подвижных, спортивных игр, </w:t>
      </w:r>
      <w:r w:rsidR="00E449EA" w:rsidRPr="00CC7FC3">
        <w:rPr>
          <w:rFonts w:ascii="PT Astra Serif" w:hAnsi="PT Astra Serif"/>
        </w:rPr>
        <w:t>ритмическ</w:t>
      </w:r>
      <w:r w:rsidR="00E449EA">
        <w:rPr>
          <w:rFonts w:ascii="PT Astra Serif" w:hAnsi="PT Astra Serif"/>
        </w:rPr>
        <w:t>ой гимнастики, физкультурных упражнений</w:t>
      </w:r>
      <w:r w:rsidR="00E449EA" w:rsidRPr="00CC7FC3">
        <w:rPr>
          <w:rFonts w:ascii="PT Astra Serif" w:hAnsi="PT Astra Serif"/>
        </w:rPr>
        <w:t>, соревновани</w:t>
      </w:r>
      <w:r w:rsidR="00E449EA">
        <w:rPr>
          <w:rFonts w:ascii="PT Astra Serif" w:hAnsi="PT Astra Serif"/>
        </w:rPr>
        <w:t>й</w:t>
      </w:r>
      <w:r w:rsidRPr="00584D0C">
        <w:rPr>
          <w:rFonts w:ascii="PT Astra Serif" w:hAnsi="PT Astra Serif"/>
          <w:color w:val="000000"/>
        </w:rPr>
        <w:t>, заняти</w:t>
      </w:r>
      <w:r w:rsidR="00750460" w:rsidRPr="00584D0C">
        <w:rPr>
          <w:rFonts w:ascii="PT Astra Serif" w:hAnsi="PT Astra Serif"/>
          <w:color w:val="000000"/>
        </w:rPr>
        <w:t xml:space="preserve">й физкультурой, самостоятельной двигательной деятельности. </w:t>
      </w:r>
      <w:r w:rsidRPr="00584D0C">
        <w:rPr>
          <w:rFonts w:ascii="PT Astra Serif" w:hAnsi="PT Astra Serif"/>
          <w:color w:val="000000"/>
        </w:rPr>
        <w:t xml:space="preserve">Значительное внимание в воспитании детей уделяется </w:t>
      </w:r>
      <w:r w:rsidRPr="00584D0C">
        <w:rPr>
          <w:rFonts w:ascii="PT Astra Serif" w:hAnsi="PT Astra Serif"/>
          <w:i/>
          <w:iCs/>
          <w:color w:val="000000"/>
        </w:rPr>
        <w:t>труду</w:t>
      </w:r>
      <w:r w:rsidR="00750460" w:rsidRPr="00584D0C">
        <w:rPr>
          <w:rFonts w:ascii="PT Astra Serif" w:hAnsi="PT Astra Serif"/>
          <w:color w:val="000000"/>
        </w:rPr>
        <w:t xml:space="preserve">, как части </w:t>
      </w:r>
      <w:r w:rsidRPr="00584D0C">
        <w:rPr>
          <w:rFonts w:ascii="PT Astra Serif" w:hAnsi="PT Astra Serif"/>
          <w:color w:val="000000"/>
        </w:rPr>
        <w:t xml:space="preserve">нравственного становления. Воспитательная деятельность направлена на формирование </w:t>
      </w:r>
      <w:r w:rsidR="00750460" w:rsidRPr="00584D0C">
        <w:rPr>
          <w:rFonts w:ascii="PT Astra Serif" w:hAnsi="PT Astra Serif"/>
          <w:color w:val="000000"/>
        </w:rPr>
        <w:t xml:space="preserve"> </w:t>
      </w:r>
      <w:r w:rsidRPr="00584D0C">
        <w:rPr>
          <w:rFonts w:ascii="PT Astra Serif" w:hAnsi="PT Astra Serif"/>
          <w:color w:val="000000"/>
        </w:rPr>
        <w:t>эмоциональной готовности к труду, элементарных уме</w:t>
      </w:r>
      <w:r w:rsidR="00750460" w:rsidRPr="00584D0C">
        <w:rPr>
          <w:rFonts w:ascii="PT Astra Serif" w:hAnsi="PT Astra Serif"/>
          <w:color w:val="000000"/>
        </w:rPr>
        <w:t xml:space="preserve">ний и навыков в различных видах </w:t>
      </w:r>
      <w:r w:rsidRPr="00584D0C">
        <w:rPr>
          <w:rFonts w:ascii="PT Astra Serif" w:hAnsi="PT Astra Serif"/>
          <w:color w:val="000000"/>
        </w:rPr>
        <w:t xml:space="preserve">труда, интереса к миру труда взрослых </w:t>
      </w:r>
      <w:r w:rsidR="00750460" w:rsidRPr="00584D0C">
        <w:rPr>
          <w:rFonts w:ascii="PT Astra Serif" w:hAnsi="PT Astra Serif"/>
          <w:color w:val="000000"/>
        </w:rPr>
        <w:t xml:space="preserve">людей. Важным аспектом является </w:t>
      </w:r>
      <w:r w:rsidRPr="00584D0C">
        <w:rPr>
          <w:rFonts w:ascii="PT Astra Serif" w:hAnsi="PT Astra Serif"/>
          <w:color w:val="000000"/>
        </w:rPr>
        <w:t xml:space="preserve">индивидуальный и дифференцированный подходы к детской личности </w:t>
      </w:r>
      <w:r w:rsidR="00E449EA">
        <w:rPr>
          <w:rFonts w:ascii="PT Astra Serif" w:hAnsi="PT Astra Serif"/>
          <w:color w:val="000000"/>
        </w:rPr>
        <w:t xml:space="preserve">(учет интересов, </w:t>
      </w:r>
      <w:r w:rsidRPr="00584D0C">
        <w:rPr>
          <w:rFonts w:ascii="PT Astra Serif" w:hAnsi="PT Astra Serif"/>
          <w:color w:val="000000"/>
        </w:rPr>
        <w:t>предпочтений, способностей, усвоенных умений, лич</w:t>
      </w:r>
      <w:r w:rsidR="00E449EA">
        <w:rPr>
          <w:rFonts w:ascii="PT Astra Serif" w:hAnsi="PT Astra Serif"/>
          <w:color w:val="000000"/>
        </w:rPr>
        <w:t xml:space="preserve">ностных симпатий при постановке </w:t>
      </w:r>
      <w:r w:rsidRPr="00584D0C">
        <w:rPr>
          <w:rFonts w:ascii="PT Astra Serif" w:hAnsi="PT Astra Serif"/>
          <w:color w:val="000000"/>
        </w:rPr>
        <w:t xml:space="preserve">трудовых заданий, объединении детей в рабочие подгруппы и т.д.) и моральная мотивация детского труда. </w:t>
      </w:r>
    </w:p>
    <w:p w:rsidR="00473EA7" w:rsidRPr="00584D0C" w:rsidRDefault="00750460" w:rsidP="001A15A9">
      <w:pPr>
        <w:ind w:firstLine="709"/>
        <w:jc w:val="both"/>
        <w:rPr>
          <w:rFonts w:ascii="PT Astra Serif" w:hAnsi="PT Astra Serif"/>
          <w:color w:val="000000"/>
        </w:rPr>
      </w:pPr>
      <w:r w:rsidRPr="00584D0C">
        <w:rPr>
          <w:rFonts w:ascii="PT Astra Serif" w:hAnsi="PT Astra Serif"/>
          <w:color w:val="000000"/>
        </w:rPr>
        <w:t>Процесс ознакомления детей с социальной действительностью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w:t>
      </w:r>
      <w:r w:rsidR="00424596" w:rsidRPr="00584D0C">
        <w:rPr>
          <w:rFonts w:ascii="PT Astra Serif" w:hAnsi="PT Astra Serif"/>
          <w:color w:val="000000"/>
        </w:rPr>
        <w:t xml:space="preserve">ивающий потенциал и может стать </w:t>
      </w:r>
      <w:r w:rsidRPr="00584D0C">
        <w:rPr>
          <w:rFonts w:ascii="PT Astra Serif" w:hAnsi="PT Astra Serif"/>
          <w:color w:val="000000"/>
        </w:rPr>
        <w:t>средством приобщения ребенка к социальному миру.</w:t>
      </w:r>
    </w:p>
    <w:p w:rsidR="00473EA7" w:rsidRPr="00584D0C" w:rsidRDefault="00473EA7" w:rsidP="001A15A9">
      <w:pPr>
        <w:ind w:firstLine="709"/>
        <w:jc w:val="both"/>
        <w:rPr>
          <w:rFonts w:ascii="PT Astra Serif" w:hAnsi="PT Astra Serif"/>
          <w:color w:val="000000"/>
        </w:rPr>
      </w:pPr>
      <w:r w:rsidRPr="00584D0C">
        <w:rPr>
          <w:rFonts w:ascii="PT Astra Serif" w:hAnsi="PT Astra Serif"/>
          <w:color w:val="000000"/>
        </w:rPr>
        <w:t>Оригинальной воспитательной находкой пе</w:t>
      </w:r>
      <w:r w:rsidR="00D5510F" w:rsidRPr="00584D0C">
        <w:rPr>
          <w:rFonts w:ascii="PT Astra Serif" w:hAnsi="PT Astra Serif"/>
          <w:color w:val="000000"/>
        </w:rPr>
        <w:t>дагогического коллектива является работа над реализацией проект</w:t>
      </w:r>
      <w:r w:rsidR="006771F9">
        <w:rPr>
          <w:rFonts w:ascii="PT Astra Serif" w:hAnsi="PT Astra Serif"/>
          <w:color w:val="000000"/>
        </w:rPr>
        <w:t>ов:</w:t>
      </w:r>
      <w:r w:rsidR="00D5510F" w:rsidRPr="00584D0C">
        <w:rPr>
          <w:rFonts w:ascii="PT Astra Serif" w:hAnsi="PT Astra Serif"/>
          <w:color w:val="000000"/>
        </w:rPr>
        <w:t xml:space="preserve"> экологической направленности «Защитники природы»</w:t>
      </w:r>
    </w:p>
    <w:p w:rsidR="00473EA7" w:rsidRPr="00584D0C" w:rsidRDefault="00D5510F" w:rsidP="001A15A9">
      <w:pPr>
        <w:jc w:val="both"/>
        <w:rPr>
          <w:rFonts w:ascii="PT Astra Serif" w:hAnsi="PT Astra Serif"/>
          <w:color w:val="000000"/>
        </w:rPr>
      </w:pPr>
      <w:r w:rsidRPr="00584D0C">
        <w:rPr>
          <w:rFonts w:ascii="PT Astra Serif" w:hAnsi="PT Astra Serif"/>
          <w:color w:val="222222"/>
        </w:rPr>
        <w:t>и по патриотическому воспитанию «Мы нашей Родиной горды»</w:t>
      </w:r>
      <w:r w:rsidR="00473EA7" w:rsidRPr="00584D0C">
        <w:rPr>
          <w:rFonts w:ascii="PT Astra Serif" w:hAnsi="PT Astra Serif"/>
          <w:color w:val="222222"/>
        </w:rPr>
        <w:t>.</w:t>
      </w:r>
    </w:p>
    <w:p w:rsidR="00D17B7E" w:rsidRPr="00584D0C" w:rsidRDefault="00D17B7E" w:rsidP="001A15A9">
      <w:pPr>
        <w:ind w:firstLine="708"/>
        <w:jc w:val="both"/>
        <w:rPr>
          <w:rFonts w:ascii="PT Astra Serif" w:hAnsi="PT Astra Serif"/>
          <w:color w:val="000000"/>
        </w:rPr>
      </w:pPr>
      <w:r w:rsidRPr="00584D0C">
        <w:rPr>
          <w:rFonts w:ascii="PT Astra Serif" w:hAnsi="PT Astra Serif"/>
          <w:color w:val="000000"/>
        </w:rPr>
        <w:t xml:space="preserve">Особенности организации воспитательного процесса в ДОО, определяющие содержание </w:t>
      </w:r>
      <w:r w:rsidRPr="00584D0C">
        <w:rPr>
          <w:rFonts w:ascii="PT Astra Serif" w:hAnsi="PT Astra Serif"/>
          <w:bCs/>
          <w:color w:val="000000"/>
        </w:rPr>
        <w:t>рабочей</w:t>
      </w:r>
      <w:r w:rsidRPr="00584D0C">
        <w:rPr>
          <w:rFonts w:ascii="PT Astra Serif" w:hAnsi="PT Astra Serif"/>
          <w:color w:val="000000"/>
        </w:rPr>
        <w:t xml:space="preserve"> программы воспитания:</w:t>
      </w:r>
    </w:p>
    <w:p w:rsidR="00D17B7E" w:rsidRPr="00584D0C" w:rsidRDefault="00D17B7E" w:rsidP="001A15A9">
      <w:pPr>
        <w:pStyle w:val="a4"/>
        <w:numPr>
          <w:ilvl w:val="0"/>
          <w:numId w:val="53"/>
        </w:numPr>
        <w:tabs>
          <w:tab w:val="left" w:pos="1134"/>
        </w:tabs>
        <w:ind w:left="1134"/>
        <w:jc w:val="both"/>
        <w:rPr>
          <w:rFonts w:ascii="PT Astra Serif" w:hAnsi="PT Astra Serif"/>
          <w:sz w:val="24"/>
          <w:szCs w:val="24"/>
        </w:rPr>
      </w:pPr>
      <w:r w:rsidRPr="00584D0C">
        <w:rPr>
          <w:rFonts w:ascii="PT Astra Serif" w:hAnsi="PT Astra Serif"/>
          <w:sz w:val="24"/>
          <w:szCs w:val="24"/>
        </w:rPr>
        <w:t xml:space="preserve">региональные и территориальные особенности социокультурного окружения </w:t>
      </w:r>
      <w:r w:rsidRPr="00584D0C">
        <w:rPr>
          <w:rFonts w:ascii="PT Astra Serif" w:hAnsi="PT Astra Serif"/>
          <w:sz w:val="24"/>
          <w:szCs w:val="24"/>
          <w:lang w:val="ru-RU"/>
        </w:rPr>
        <w:t>Д</w:t>
      </w:r>
      <w:r w:rsidRPr="00584D0C">
        <w:rPr>
          <w:rFonts w:ascii="PT Astra Serif" w:hAnsi="PT Astra Serif"/>
          <w:sz w:val="24"/>
          <w:szCs w:val="24"/>
        </w:rPr>
        <w:t>ОО;</w:t>
      </w:r>
    </w:p>
    <w:p w:rsidR="00D17B7E" w:rsidRPr="00584D0C" w:rsidRDefault="00D17B7E" w:rsidP="001A15A9">
      <w:pPr>
        <w:pStyle w:val="a4"/>
        <w:numPr>
          <w:ilvl w:val="0"/>
          <w:numId w:val="53"/>
        </w:numPr>
        <w:tabs>
          <w:tab w:val="left" w:pos="1134"/>
        </w:tabs>
        <w:ind w:left="1134"/>
        <w:jc w:val="both"/>
        <w:rPr>
          <w:rFonts w:ascii="PT Astra Serif" w:hAnsi="PT Astra Serif"/>
          <w:sz w:val="24"/>
          <w:szCs w:val="24"/>
        </w:rPr>
      </w:pPr>
      <w:r w:rsidRPr="00584D0C">
        <w:rPr>
          <w:rFonts w:ascii="PT Astra Serif" w:hAnsi="PT Astra Serif"/>
          <w:sz w:val="24"/>
          <w:szCs w:val="24"/>
        </w:rPr>
        <w:lastRenderedPageBreak/>
        <w:t>воспитательн</w:t>
      </w:r>
      <w:r w:rsidRPr="00584D0C">
        <w:rPr>
          <w:rFonts w:ascii="PT Astra Serif" w:hAnsi="PT Astra Serif"/>
          <w:sz w:val="24"/>
          <w:szCs w:val="24"/>
          <w:lang w:val="ru-RU"/>
        </w:rPr>
        <w:t xml:space="preserve">о </w:t>
      </w:r>
      <w:r w:rsidRPr="00584D0C">
        <w:rPr>
          <w:rFonts w:ascii="PT Astra Serif" w:hAnsi="PT Astra Serif"/>
          <w:sz w:val="24"/>
          <w:szCs w:val="24"/>
        </w:rPr>
        <w:t xml:space="preserve">значимые проекты и программы, в которых уже участвует </w:t>
      </w:r>
      <w:r w:rsidRPr="00584D0C">
        <w:rPr>
          <w:rFonts w:ascii="PT Astra Serif" w:hAnsi="PT Astra Serif"/>
          <w:sz w:val="24"/>
          <w:szCs w:val="24"/>
          <w:lang w:val="ru-RU"/>
        </w:rPr>
        <w:t>Д</w:t>
      </w:r>
      <w:r w:rsidRPr="00584D0C">
        <w:rPr>
          <w:rFonts w:ascii="PT Astra Serif" w:hAnsi="PT Astra Serif"/>
          <w:sz w:val="24"/>
          <w:szCs w:val="24"/>
        </w:rPr>
        <w:t xml:space="preserve">ОО, дифференцируемые по признакам: федеральные, региональные, </w:t>
      </w:r>
      <w:r w:rsidRPr="00584D0C">
        <w:rPr>
          <w:rFonts w:ascii="PT Astra Serif" w:hAnsi="PT Astra Serif"/>
          <w:sz w:val="24"/>
          <w:szCs w:val="24"/>
          <w:lang w:val="ru-RU"/>
        </w:rPr>
        <w:t>муниципальные, тематические и т.д.;</w:t>
      </w:r>
    </w:p>
    <w:p w:rsidR="00D17B7E" w:rsidRPr="00584D0C" w:rsidRDefault="00D17B7E" w:rsidP="001A15A9">
      <w:pPr>
        <w:pStyle w:val="a4"/>
        <w:numPr>
          <w:ilvl w:val="0"/>
          <w:numId w:val="53"/>
        </w:numPr>
        <w:tabs>
          <w:tab w:val="left" w:pos="1134"/>
        </w:tabs>
        <w:ind w:left="1134"/>
        <w:jc w:val="both"/>
        <w:rPr>
          <w:rFonts w:ascii="PT Astra Serif" w:hAnsi="PT Astra Serif"/>
          <w:sz w:val="24"/>
          <w:szCs w:val="24"/>
        </w:rPr>
      </w:pPr>
      <w:r w:rsidRPr="00584D0C">
        <w:rPr>
          <w:rFonts w:ascii="PT Astra Serif" w:hAnsi="PT Astra Serif"/>
          <w:sz w:val="24"/>
          <w:szCs w:val="24"/>
        </w:rPr>
        <w:t xml:space="preserve">воспитательно значимые проекты и программы, в которых </w:t>
      </w:r>
      <w:r w:rsidRPr="00584D0C">
        <w:rPr>
          <w:rFonts w:ascii="PT Astra Serif" w:hAnsi="PT Astra Serif"/>
          <w:sz w:val="24"/>
          <w:szCs w:val="24"/>
          <w:lang w:val="ru-RU"/>
        </w:rPr>
        <w:t>Д</w:t>
      </w:r>
      <w:r w:rsidRPr="00584D0C">
        <w:rPr>
          <w:rFonts w:ascii="PT Astra Serif" w:hAnsi="PT Astra Serif"/>
          <w:sz w:val="24"/>
          <w:szCs w:val="24"/>
        </w:rPr>
        <w:t>ОО намерено принять участие, дифференцируемые по тем же признакам;</w:t>
      </w:r>
    </w:p>
    <w:p w:rsidR="00D17B7E" w:rsidRPr="00584D0C" w:rsidRDefault="00D17B7E" w:rsidP="001A15A9">
      <w:pPr>
        <w:pStyle w:val="a4"/>
        <w:numPr>
          <w:ilvl w:val="0"/>
          <w:numId w:val="53"/>
        </w:numPr>
        <w:tabs>
          <w:tab w:val="left" w:pos="1134"/>
        </w:tabs>
        <w:ind w:left="1134"/>
        <w:jc w:val="both"/>
        <w:rPr>
          <w:rFonts w:ascii="PT Astra Serif" w:hAnsi="PT Astra Serif"/>
          <w:sz w:val="24"/>
          <w:szCs w:val="24"/>
        </w:rPr>
      </w:pPr>
      <w:r w:rsidRPr="00584D0C">
        <w:rPr>
          <w:rFonts w:ascii="PT Astra Serif" w:hAnsi="PT Astra Serif"/>
          <w:sz w:val="24"/>
          <w:szCs w:val="24"/>
        </w:rPr>
        <w:t xml:space="preserve">ключевые элементы уклада </w:t>
      </w:r>
      <w:r w:rsidRPr="00584D0C">
        <w:rPr>
          <w:rFonts w:ascii="PT Astra Serif" w:hAnsi="PT Astra Serif"/>
          <w:sz w:val="24"/>
          <w:szCs w:val="24"/>
          <w:lang w:val="ru-RU"/>
        </w:rPr>
        <w:t>Д</w:t>
      </w:r>
      <w:r w:rsidRPr="00584D0C">
        <w:rPr>
          <w:rFonts w:ascii="PT Astra Serif" w:hAnsi="PT Astra Serif"/>
          <w:sz w:val="24"/>
          <w:szCs w:val="24"/>
        </w:rPr>
        <w:t>ОО в соответствие со сложившейся моделью воспитательно значимой деятельности, накопленного опыта, достижений, следования традиции, ее уклада жизни;</w:t>
      </w:r>
    </w:p>
    <w:p w:rsidR="00D17B7E" w:rsidRPr="00584D0C" w:rsidRDefault="00D17B7E" w:rsidP="001A15A9">
      <w:pPr>
        <w:pStyle w:val="a4"/>
        <w:numPr>
          <w:ilvl w:val="0"/>
          <w:numId w:val="53"/>
        </w:numPr>
        <w:tabs>
          <w:tab w:val="left" w:pos="1134"/>
        </w:tabs>
        <w:ind w:left="1134"/>
        <w:jc w:val="both"/>
        <w:rPr>
          <w:rFonts w:ascii="PT Astra Serif" w:hAnsi="PT Astra Serif"/>
          <w:sz w:val="24"/>
          <w:szCs w:val="24"/>
        </w:rPr>
      </w:pPr>
      <w:r w:rsidRPr="00584D0C">
        <w:rPr>
          <w:rFonts w:ascii="PT Astra Serif" w:hAnsi="PT Astra Serif"/>
          <w:sz w:val="24"/>
          <w:szCs w:val="24"/>
        </w:rPr>
        <w:t>наличие оригинальных, опережающих, перспективных технологий воспитательно значимой деятельности, потенциальных «точек роста»;</w:t>
      </w:r>
    </w:p>
    <w:p w:rsidR="00D17B7E" w:rsidRPr="00584D0C" w:rsidRDefault="00D17B7E" w:rsidP="001A15A9">
      <w:pPr>
        <w:pStyle w:val="a4"/>
        <w:numPr>
          <w:ilvl w:val="0"/>
          <w:numId w:val="53"/>
        </w:numPr>
        <w:tabs>
          <w:tab w:val="left" w:pos="1134"/>
        </w:tabs>
        <w:ind w:left="1134"/>
        <w:jc w:val="both"/>
        <w:rPr>
          <w:rFonts w:ascii="PT Astra Serif" w:hAnsi="PT Astra Serif"/>
          <w:sz w:val="24"/>
          <w:szCs w:val="24"/>
        </w:rPr>
      </w:pPr>
      <w:r w:rsidRPr="00584D0C">
        <w:rPr>
          <w:rFonts w:ascii="PT Astra Serif" w:hAnsi="PT Astra Serif"/>
          <w:sz w:val="24"/>
          <w:szCs w:val="24"/>
        </w:rPr>
        <w:t xml:space="preserve">существенные отличия </w:t>
      </w:r>
      <w:r w:rsidRPr="00584D0C">
        <w:rPr>
          <w:rFonts w:ascii="PT Astra Serif" w:hAnsi="PT Astra Serif"/>
          <w:sz w:val="24"/>
          <w:szCs w:val="24"/>
          <w:lang w:val="ru-RU"/>
        </w:rPr>
        <w:t>Д</w:t>
      </w:r>
      <w:r w:rsidRPr="00584D0C">
        <w:rPr>
          <w:rFonts w:ascii="PT Astra Serif" w:hAnsi="PT Astra Serif"/>
          <w:sz w:val="24"/>
          <w:szCs w:val="24"/>
        </w:rPr>
        <w:t xml:space="preserve">ОО от других </w:t>
      </w:r>
      <w:r w:rsidRPr="00584D0C">
        <w:rPr>
          <w:rFonts w:ascii="PT Astra Serif" w:hAnsi="PT Astra Serif"/>
          <w:sz w:val="24"/>
          <w:szCs w:val="24"/>
          <w:lang w:val="ru-RU"/>
        </w:rPr>
        <w:t xml:space="preserve">ОО </w:t>
      </w:r>
      <w:r w:rsidRPr="00584D0C">
        <w:rPr>
          <w:rFonts w:ascii="PT Astra Serif" w:hAnsi="PT Astra Serif"/>
          <w:sz w:val="24"/>
          <w:szCs w:val="24"/>
        </w:rPr>
        <w:t>по признаку проблемных зон, дефицитов, барьеров, которые преодолеваются</w:t>
      </w:r>
      <w:r w:rsidRPr="00584D0C">
        <w:rPr>
          <w:rFonts w:ascii="PT Astra Serif" w:hAnsi="PT Astra Serif"/>
          <w:sz w:val="24"/>
          <w:szCs w:val="24"/>
          <w:lang w:val="ru-RU"/>
        </w:rPr>
        <w:t>,</w:t>
      </w:r>
      <w:r w:rsidRPr="00584D0C">
        <w:rPr>
          <w:rFonts w:ascii="PT Astra Serif" w:hAnsi="PT Astra Serif"/>
          <w:sz w:val="24"/>
          <w:szCs w:val="24"/>
        </w:rPr>
        <w:t xml:space="preserve"> благодаря решениям, отсутствующим или недостаточно выраженным в массовой практике;</w:t>
      </w:r>
    </w:p>
    <w:p w:rsidR="00D17B7E" w:rsidRPr="00584D0C" w:rsidRDefault="00D17B7E" w:rsidP="001A15A9">
      <w:pPr>
        <w:pStyle w:val="a4"/>
        <w:numPr>
          <w:ilvl w:val="0"/>
          <w:numId w:val="53"/>
        </w:numPr>
        <w:tabs>
          <w:tab w:val="left" w:pos="1134"/>
        </w:tabs>
        <w:ind w:left="1134"/>
        <w:jc w:val="both"/>
        <w:rPr>
          <w:rFonts w:ascii="PT Astra Serif" w:hAnsi="PT Astra Serif"/>
          <w:color w:val="000000"/>
          <w:sz w:val="24"/>
          <w:szCs w:val="24"/>
        </w:rPr>
      </w:pPr>
      <w:r w:rsidRPr="00584D0C">
        <w:rPr>
          <w:rFonts w:ascii="PT Astra Serif" w:hAnsi="PT Astra Serif"/>
          <w:color w:val="000000"/>
          <w:sz w:val="24"/>
          <w:szCs w:val="24"/>
        </w:rPr>
        <w:t xml:space="preserve">особенности воспитательно значимого взаимодействия с социальными партнерами </w:t>
      </w:r>
      <w:r w:rsidRPr="00584D0C">
        <w:rPr>
          <w:rFonts w:ascii="PT Astra Serif" w:hAnsi="PT Astra Serif"/>
          <w:color w:val="000000"/>
          <w:sz w:val="24"/>
          <w:szCs w:val="24"/>
          <w:lang w:val="ru-RU"/>
        </w:rPr>
        <w:t>Д</w:t>
      </w:r>
      <w:r w:rsidRPr="00584D0C">
        <w:rPr>
          <w:rFonts w:ascii="PT Astra Serif" w:hAnsi="PT Astra Serif"/>
          <w:color w:val="000000"/>
          <w:sz w:val="24"/>
          <w:szCs w:val="24"/>
        </w:rPr>
        <w:t>ОО;</w:t>
      </w:r>
    </w:p>
    <w:p w:rsidR="00D17B7E" w:rsidRPr="00584D0C" w:rsidRDefault="00D17B7E" w:rsidP="001A15A9">
      <w:pPr>
        <w:pStyle w:val="a4"/>
        <w:numPr>
          <w:ilvl w:val="0"/>
          <w:numId w:val="53"/>
        </w:numPr>
        <w:tabs>
          <w:tab w:val="left" w:pos="1134"/>
        </w:tabs>
        <w:ind w:left="1134"/>
        <w:jc w:val="both"/>
        <w:rPr>
          <w:rFonts w:ascii="PT Astra Serif" w:hAnsi="PT Astra Serif"/>
          <w:color w:val="000000"/>
          <w:sz w:val="24"/>
          <w:szCs w:val="24"/>
        </w:rPr>
      </w:pPr>
      <w:r w:rsidRPr="00584D0C">
        <w:rPr>
          <w:rFonts w:ascii="PT Astra Serif" w:hAnsi="PT Astra Serif"/>
          <w:color w:val="000000"/>
          <w:sz w:val="24"/>
          <w:szCs w:val="24"/>
        </w:rPr>
        <w:t xml:space="preserve">особенности </w:t>
      </w:r>
      <w:r w:rsidRPr="00584D0C">
        <w:rPr>
          <w:rFonts w:ascii="PT Astra Serif" w:hAnsi="PT Astra Serif"/>
          <w:color w:val="000000"/>
          <w:sz w:val="24"/>
          <w:szCs w:val="24"/>
          <w:lang w:val="ru-RU"/>
        </w:rPr>
        <w:t>Д</w:t>
      </w:r>
      <w:r w:rsidRPr="00584D0C">
        <w:rPr>
          <w:rFonts w:ascii="PT Astra Serif" w:hAnsi="PT Astra Serif"/>
          <w:color w:val="000000"/>
          <w:sz w:val="24"/>
          <w:szCs w:val="24"/>
        </w:rPr>
        <w:t>ОО, связанные с работой с детьми с ограниченными возможностями здоровья, в том числе с инвалидностью.</w:t>
      </w:r>
    </w:p>
    <w:p w:rsidR="00D17B7E" w:rsidRPr="00584D0C" w:rsidRDefault="00D17B7E" w:rsidP="00D17B7E">
      <w:pPr>
        <w:spacing w:line="276" w:lineRule="auto"/>
        <w:jc w:val="both"/>
        <w:rPr>
          <w:rFonts w:ascii="PT Astra Serif" w:hAnsi="PT Astra Serif"/>
          <w:color w:val="000000"/>
          <w:lang/>
        </w:rPr>
      </w:pPr>
    </w:p>
    <w:p w:rsidR="00D17B7E" w:rsidRPr="001A15A9" w:rsidRDefault="00D17B7E" w:rsidP="00D17B7E">
      <w:pPr>
        <w:pStyle w:val="1"/>
        <w:spacing w:before="0" w:line="276" w:lineRule="auto"/>
        <w:contextualSpacing/>
        <w:jc w:val="center"/>
        <w:rPr>
          <w:rFonts w:ascii="PT Astra Serif" w:hAnsi="PT Astra Serif"/>
          <w:b/>
          <w:bCs/>
          <w:color w:val="auto"/>
          <w:sz w:val="24"/>
          <w:szCs w:val="24"/>
        </w:rPr>
      </w:pPr>
      <w:bookmarkStart w:id="40" w:name="_Toc73604265"/>
      <w:bookmarkStart w:id="41" w:name="_Toc74086741"/>
      <w:bookmarkStart w:id="42" w:name="_Toc74089687"/>
      <w:bookmarkStart w:id="43" w:name="_Toc74226184"/>
      <w:r w:rsidRPr="00584D0C">
        <w:rPr>
          <w:rFonts w:ascii="PT Astra Serif" w:hAnsi="PT Astra Serif"/>
          <w:b/>
          <w:bCs/>
          <w:color w:val="000000"/>
          <w:sz w:val="24"/>
          <w:szCs w:val="24"/>
        </w:rPr>
        <w:t xml:space="preserve">2.3. </w:t>
      </w:r>
      <w:r w:rsidRPr="001A15A9">
        <w:rPr>
          <w:rFonts w:ascii="PT Astra Serif" w:hAnsi="PT Astra Serif"/>
          <w:b/>
          <w:bCs/>
          <w:color w:val="auto"/>
          <w:sz w:val="24"/>
          <w:szCs w:val="24"/>
        </w:rPr>
        <w:t xml:space="preserve">Особенности взаимодействия педагогического коллектива с семьями воспитанников в процессе реализации </w:t>
      </w:r>
      <w:bookmarkStart w:id="44" w:name="_GoBack"/>
      <w:bookmarkEnd w:id="44"/>
      <w:r w:rsidR="00AD6642" w:rsidRPr="001A15A9">
        <w:rPr>
          <w:rFonts w:ascii="PT Astra Serif" w:hAnsi="PT Astra Serif"/>
          <w:b/>
          <w:bCs/>
          <w:color w:val="auto"/>
          <w:sz w:val="24"/>
          <w:szCs w:val="24"/>
        </w:rPr>
        <w:t>программы</w:t>
      </w:r>
      <w:r w:rsidRPr="001A15A9">
        <w:rPr>
          <w:rFonts w:ascii="PT Astra Serif" w:hAnsi="PT Astra Serif"/>
          <w:b/>
          <w:bCs/>
          <w:color w:val="auto"/>
          <w:sz w:val="24"/>
          <w:szCs w:val="24"/>
        </w:rPr>
        <w:t xml:space="preserve"> воспитания</w:t>
      </w:r>
      <w:bookmarkEnd w:id="40"/>
      <w:bookmarkEnd w:id="41"/>
      <w:bookmarkEnd w:id="42"/>
      <w:bookmarkEnd w:id="43"/>
    </w:p>
    <w:p w:rsidR="00D17B7E" w:rsidRPr="00584D0C" w:rsidRDefault="00D17B7E" w:rsidP="00D17B7E">
      <w:pPr>
        <w:spacing w:line="276" w:lineRule="auto"/>
        <w:rPr>
          <w:rFonts w:ascii="PT Astra Serif" w:hAnsi="PT Astra Serif"/>
          <w:color w:val="000000"/>
        </w:rPr>
      </w:pPr>
    </w:p>
    <w:p w:rsidR="00D17B7E" w:rsidRPr="00584D0C" w:rsidRDefault="00D17B7E" w:rsidP="00E449EA">
      <w:pPr>
        <w:tabs>
          <w:tab w:val="left" w:pos="851"/>
        </w:tabs>
        <w:ind w:firstLine="567"/>
        <w:jc w:val="both"/>
        <w:rPr>
          <w:rFonts w:ascii="PT Astra Serif" w:hAnsi="PT Astra Serif"/>
          <w:color w:val="000000"/>
        </w:rPr>
      </w:pPr>
      <w:r w:rsidRPr="00584D0C">
        <w:rPr>
          <w:rFonts w:ascii="PT Astra Serif" w:hAnsi="PT Astra Serif"/>
          <w:color w:val="000000"/>
        </w:rPr>
        <w:t>В целях реализации социокультурного потенциала региона для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D17B7E" w:rsidRPr="00584D0C" w:rsidRDefault="00D17B7E" w:rsidP="00E449EA">
      <w:pPr>
        <w:tabs>
          <w:tab w:val="left" w:pos="851"/>
        </w:tabs>
        <w:ind w:firstLine="567"/>
        <w:jc w:val="both"/>
        <w:rPr>
          <w:rFonts w:ascii="PT Astra Serif" w:hAnsi="PT Astra Serif"/>
          <w:color w:val="000000"/>
        </w:rPr>
      </w:pPr>
      <w:r w:rsidRPr="00584D0C">
        <w:rPr>
          <w:rFonts w:ascii="PT Astra Serif" w:hAnsi="PT Astra Serif"/>
          <w:color w:val="000000"/>
        </w:rPr>
        <w:t>Ценностное единство и готовность к сотрудничеству всех участников образовательных отношений составляет основу уклада ДОО, в которой строится воспитательная работа.</w:t>
      </w:r>
    </w:p>
    <w:p w:rsidR="00D17B7E" w:rsidRPr="00584D0C" w:rsidRDefault="00D17B7E" w:rsidP="00D17B7E">
      <w:pPr>
        <w:pStyle w:val="4"/>
        <w:shd w:val="clear" w:color="auto" w:fill="auto"/>
        <w:spacing w:after="0" w:line="240" w:lineRule="auto"/>
        <w:ind w:right="-130" w:firstLine="709"/>
        <w:jc w:val="both"/>
        <w:rPr>
          <w:rStyle w:val="12"/>
          <w:rFonts w:ascii="PT Astra Serif" w:hAnsi="PT Astra Serif"/>
          <w:sz w:val="24"/>
          <w:szCs w:val="24"/>
        </w:rPr>
      </w:pPr>
      <w:r w:rsidRPr="00584D0C">
        <w:rPr>
          <w:rStyle w:val="12"/>
          <w:rFonts w:ascii="PT Astra Serif" w:hAnsi="PT Astra Serif"/>
          <w:b/>
          <w:sz w:val="24"/>
          <w:szCs w:val="24"/>
        </w:rPr>
        <w:t>Ведущей целью</w:t>
      </w:r>
      <w:r w:rsidRPr="00584D0C">
        <w:rPr>
          <w:rStyle w:val="12"/>
          <w:rFonts w:ascii="PT Astra Serif" w:hAnsi="PT Astra Serif"/>
          <w:sz w:val="24"/>
          <w:szCs w:val="24"/>
        </w:rPr>
        <w:t xml:space="preserve"> в работе с семьями воспитанников является создание необходимых условий для формирования ответственного и конструктивного взаимодействия с родителями </w:t>
      </w:r>
      <w:r w:rsidRPr="00584D0C">
        <w:rPr>
          <w:rFonts w:ascii="PT Astra Serif" w:hAnsi="PT Astra Serif"/>
          <w:bCs/>
          <w:sz w:val="24"/>
          <w:szCs w:val="24"/>
        </w:rPr>
        <w:t xml:space="preserve">(законными представителями) </w:t>
      </w:r>
      <w:r w:rsidRPr="00584D0C">
        <w:rPr>
          <w:rStyle w:val="12"/>
          <w:rFonts w:ascii="PT Astra Serif" w:hAnsi="PT Astra Serif"/>
          <w:sz w:val="24"/>
          <w:szCs w:val="24"/>
        </w:rPr>
        <w:t xml:space="preserve">и развитие их компетентности в вопросах воспитания </w:t>
      </w:r>
      <w:r w:rsidR="00E449EA">
        <w:rPr>
          <w:rStyle w:val="12"/>
          <w:rFonts w:ascii="PT Astra Serif" w:hAnsi="PT Astra Serif"/>
          <w:sz w:val="24"/>
          <w:szCs w:val="24"/>
        </w:rPr>
        <w:t>детей</w:t>
      </w:r>
      <w:r w:rsidRPr="00584D0C">
        <w:rPr>
          <w:rStyle w:val="12"/>
          <w:rFonts w:ascii="PT Astra Serif" w:hAnsi="PT Astra Serif"/>
          <w:sz w:val="24"/>
          <w:szCs w:val="24"/>
        </w:rPr>
        <w:t xml:space="preserve"> (способности разрешать разные типы соци</w:t>
      </w:r>
      <w:r w:rsidRPr="00584D0C">
        <w:rPr>
          <w:rStyle w:val="12"/>
          <w:rFonts w:ascii="PT Astra Serif" w:hAnsi="PT Astra Serif"/>
          <w:sz w:val="24"/>
          <w:szCs w:val="24"/>
        </w:rPr>
        <w:softHyphen/>
        <w:t xml:space="preserve">ально-педагогических ситуаций, связанных с воспитанием ребенка). </w:t>
      </w:r>
    </w:p>
    <w:p w:rsidR="00D17B7E" w:rsidRPr="00584D0C" w:rsidRDefault="00D17B7E" w:rsidP="00D17B7E">
      <w:pPr>
        <w:pStyle w:val="4"/>
        <w:shd w:val="clear" w:color="auto" w:fill="auto"/>
        <w:spacing w:after="0" w:line="240" w:lineRule="auto"/>
        <w:ind w:right="-130" w:firstLine="709"/>
        <w:jc w:val="both"/>
        <w:rPr>
          <w:rFonts w:ascii="PT Astra Serif" w:hAnsi="PT Astra Serif"/>
          <w:sz w:val="24"/>
          <w:szCs w:val="24"/>
        </w:rPr>
      </w:pPr>
      <w:r w:rsidRPr="00584D0C">
        <w:rPr>
          <w:rStyle w:val="12"/>
          <w:rFonts w:ascii="PT Astra Serif" w:hAnsi="PT Astra Serif"/>
          <w:b/>
          <w:sz w:val="24"/>
          <w:szCs w:val="24"/>
        </w:rPr>
        <w:t>Основные задачи</w:t>
      </w:r>
      <w:r w:rsidRPr="00584D0C">
        <w:rPr>
          <w:rStyle w:val="12"/>
          <w:rFonts w:ascii="PT Astra Serif" w:hAnsi="PT Astra Serif"/>
          <w:sz w:val="24"/>
          <w:szCs w:val="24"/>
        </w:rPr>
        <w:t xml:space="preserve"> взаимодействия </w:t>
      </w:r>
      <w:r w:rsidR="00E449EA">
        <w:rPr>
          <w:rStyle w:val="12"/>
          <w:rFonts w:ascii="PT Astra Serif" w:hAnsi="PT Astra Serif"/>
          <w:sz w:val="24"/>
          <w:szCs w:val="24"/>
        </w:rPr>
        <w:t>ДОО</w:t>
      </w:r>
      <w:r w:rsidRPr="00584D0C">
        <w:rPr>
          <w:rStyle w:val="12"/>
          <w:rFonts w:ascii="PT Astra Serif" w:hAnsi="PT Astra Serif"/>
          <w:sz w:val="24"/>
          <w:szCs w:val="24"/>
        </w:rPr>
        <w:t xml:space="preserve"> с семьями воспитанников:</w:t>
      </w:r>
    </w:p>
    <w:p w:rsidR="00D17B7E" w:rsidRPr="00584D0C" w:rsidRDefault="00D17B7E" w:rsidP="001A15A9">
      <w:pPr>
        <w:tabs>
          <w:tab w:val="left" w:pos="993"/>
        </w:tabs>
        <w:autoSpaceDE w:val="0"/>
        <w:autoSpaceDN w:val="0"/>
        <w:ind w:firstLine="709"/>
        <w:jc w:val="both"/>
        <w:rPr>
          <w:rStyle w:val="FontStyle65"/>
          <w:rFonts w:ascii="PT Astra Serif" w:hAnsi="PT Astra Serif"/>
          <w:sz w:val="24"/>
        </w:rPr>
      </w:pPr>
      <w:r w:rsidRPr="00584D0C">
        <w:rPr>
          <w:rFonts w:ascii="PT Astra Serif" w:hAnsi="PT Astra Serif"/>
        </w:rPr>
        <w:t xml:space="preserve">- взаимодействие с семьей в рамках осуществления полноценного развития ребенка, </w:t>
      </w:r>
      <w:r w:rsidRPr="00584D0C">
        <w:rPr>
          <w:rStyle w:val="FontStyle65"/>
          <w:rFonts w:ascii="PT Astra Serif" w:hAnsi="PT Astra Serif"/>
          <w:sz w:val="24"/>
        </w:rPr>
        <w:t xml:space="preserve">создания равных </w:t>
      </w:r>
      <w:r w:rsidRPr="00584D0C">
        <w:rPr>
          <w:rFonts w:ascii="PT Astra Serif" w:hAnsi="PT Astra Serif"/>
        </w:rPr>
        <w:t xml:space="preserve">возможностей и </w:t>
      </w:r>
      <w:r w:rsidRPr="00584D0C">
        <w:rPr>
          <w:rStyle w:val="FontStyle65"/>
          <w:rFonts w:ascii="PT Astra Serif" w:hAnsi="PT Astra Serif"/>
          <w:sz w:val="24"/>
        </w:rPr>
        <w:t xml:space="preserve">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w:t>
      </w:r>
    </w:p>
    <w:p w:rsidR="00D17B7E" w:rsidRPr="00584D0C" w:rsidRDefault="00D17B7E" w:rsidP="001A15A9">
      <w:pPr>
        <w:pStyle w:val="4"/>
        <w:tabs>
          <w:tab w:val="left" w:pos="993"/>
        </w:tabs>
        <w:spacing w:after="0" w:line="240" w:lineRule="auto"/>
        <w:ind w:firstLine="708"/>
        <w:jc w:val="both"/>
        <w:rPr>
          <w:rFonts w:ascii="PT Astra Serif" w:hAnsi="PT Astra Serif"/>
          <w:sz w:val="24"/>
          <w:szCs w:val="24"/>
        </w:rPr>
      </w:pPr>
      <w:r w:rsidRPr="00584D0C">
        <w:rPr>
          <w:rFonts w:ascii="PT Astra Serif" w:hAnsi="PT Astra Serif"/>
          <w:sz w:val="24"/>
          <w:szCs w:val="24"/>
        </w:rPr>
        <w:t>-</w:t>
      </w:r>
      <w:r w:rsidRPr="00584D0C">
        <w:rPr>
          <w:rFonts w:ascii="PT Astra Serif" w:hAnsi="PT Astra Serif"/>
          <w:sz w:val="24"/>
          <w:szCs w:val="24"/>
        </w:rPr>
        <w:tab/>
        <w:t>информирование друг друга об актуальных задачах воспитания и обучения детей и о возможностях детского сада и семьи в решении данных задач;</w:t>
      </w:r>
    </w:p>
    <w:p w:rsidR="00D17B7E" w:rsidRPr="00584D0C" w:rsidRDefault="00D17B7E" w:rsidP="001A15A9">
      <w:pPr>
        <w:tabs>
          <w:tab w:val="left" w:pos="993"/>
        </w:tabs>
        <w:autoSpaceDE w:val="0"/>
        <w:autoSpaceDN w:val="0"/>
        <w:ind w:firstLine="709"/>
        <w:jc w:val="both"/>
        <w:rPr>
          <w:rFonts w:ascii="PT Astra Serif" w:hAnsi="PT Astra Serif"/>
        </w:rPr>
      </w:pPr>
      <w:r w:rsidRPr="00584D0C">
        <w:rPr>
          <w:rStyle w:val="FontStyle65"/>
          <w:rFonts w:ascii="PT Astra Serif" w:hAnsi="PT Astra Serif"/>
          <w:sz w:val="24"/>
        </w:rPr>
        <w:t xml:space="preserve">- </w:t>
      </w:r>
      <w:r w:rsidRPr="00584D0C">
        <w:rPr>
          <w:rFonts w:ascii="PT Astra Serif" w:hAnsi="PT Astra Serif"/>
        </w:rPr>
        <w:t>оказание психолого-педагогической поддержки родителям воспитанников в вопросах их развития, образования и коррекции имеющихся недостатков, охраны и укрепления здоровья детей;</w:t>
      </w:r>
    </w:p>
    <w:p w:rsidR="00D17B7E" w:rsidRPr="00584D0C" w:rsidRDefault="00D17B7E" w:rsidP="001A15A9">
      <w:pPr>
        <w:pStyle w:val="4"/>
        <w:shd w:val="clear" w:color="auto" w:fill="auto"/>
        <w:spacing w:after="0" w:line="240" w:lineRule="auto"/>
        <w:ind w:firstLine="709"/>
        <w:jc w:val="both"/>
        <w:rPr>
          <w:rStyle w:val="12"/>
          <w:rFonts w:ascii="PT Astra Serif" w:hAnsi="PT Astra Serif"/>
          <w:sz w:val="24"/>
          <w:szCs w:val="24"/>
        </w:rPr>
      </w:pPr>
      <w:r w:rsidRPr="00584D0C">
        <w:rPr>
          <w:rStyle w:val="12"/>
          <w:rFonts w:ascii="PT Astra Serif" w:hAnsi="PT Astra Serif"/>
          <w:sz w:val="24"/>
          <w:szCs w:val="24"/>
        </w:rPr>
        <w:t xml:space="preserve">- обеспечение единства подходов к воспитанию детей в условиях </w:t>
      </w:r>
      <w:r w:rsidRPr="00584D0C">
        <w:rPr>
          <w:rStyle w:val="12"/>
          <w:rFonts w:ascii="PT Astra Serif" w:hAnsi="PT Astra Serif"/>
          <w:sz w:val="24"/>
          <w:szCs w:val="24"/>
        </w:rPr>
        <w:lastRenderedPageBreak/>
        <w:t>дошкольного об</w:t>
      </w:r>
      <w:r w:rsidRPr="00584D0C">
        <w:rPr>
          <w:rStyle w:val="12"/>
          <w:rFonts w:ascii="PT Astra Serif" w:hAnsi="PT Astra Serif"/>
          <w:sz w:val="24"/>
          <w:szCs w:val="24"/>
        </w:rPr>
        <w:softHyphen/>
        <w:t xml:space="preserve">разовательного учреждения и семьи; </w:t>
      </w:r>
    </w:p>
    <w:p w:rsidR="00D17B7E" w:rsidRPr="00584D0C" w:rsidRDefault="00D17B7E" w:rsidP="001A15A9">
      <w:pPr>
        <w:pStyle w:val="4"/>
        <w:tabs>
          <w:tab w:val="left" w:pos="993"/>
        </w:tabs>
        <w:spacing w:after="0" w:line="240" w:lineRule="auto"/>
        <w:ind w:firstLine="708"/>
        <w:jc w:val="both"/>
        <w:rPr>
          <w:rFonts w:ascii="PT Astra Serif" w:hAnsi="PT Astra Serif"/>
          <w:sz w:val="24"/>
          <w:szCs w:val="24"/>
        </w:rPr>
      </w:pPr>
      <w:r w:rsidRPr="00584D0C">
        <w:rPr>
          <w:rFonts w:ascii="PT Astra Serif" w:hAnsi="PT Astra Serif"/>
          <w:sz w:val="24"/>
          <w:szCs w:val="24"/>
        </w:rPr>
        <w:t>-</w:t>
      </w:r>
      <w:r w:rsidRPr="00584D0C">
        <w:rPr>
          <w:rFonts w:ascii="PT Astra Serif" w:hAnsi="PT Astra Serif"/>
          <w:sz w:val="24"/>
          <w:szCs w:val="24"/>
        </w:rPr>
        <w:tab/>
        <w:t>изучение отношения родителей к различным вопросам воспитания, обучения, развития детей, условий организации разнообразной деятельности в детском саду и семье;</w:t>
      </w:r>
    </w:p>
    <w:p w:rsidR="00D17B7E" w:rsidRPr="00584D0C" w:rsidRDefault="00D17B7E" w:rsidP="001A15A9">
      <w:pPr>
        <w:pStyle w:val="4"/>
        <w:tabs>
          <w:tab w:val="left" w:pos="993"/>
        </w:tabs>
        <w:spacing w:after="0" w:line="240" w:lineRule="auto"/>
        <w:ind w:firstLine="708"/>
        <w:jc w:val="both"/>
        <w:rPr>
          <w:rFonts w:ascii="PT Astra Serif" w:hAnsi="PT Astra Serif"/>
          <w:sz w:val="24"/>
          <w:szCs w:val="24"/>
        </w:rPr>
      </w:pPr>
      <w:r w:rsidRPr="00584D0C">
        <w:rPr>
          <w:rFonts w:ascii="PT Astra Serif" w:hAnsi="PT Astra Serif"/>
          <w:sz w:val="24"/>
          <w:szCs w:val="24"/>
        </w:rPr>
        <w:t>-</w:t>
      </w:r>
      <w:r w:rsidRPr="00584D0C">
        <w:rPr>
          <w:rFonts w:ascii="PT Astra Serif" w:hAnsi="PT Astra Serif"/>
          <w:sz w:val="24"/>
          <w:szCs w:val="24"/>
        </w:rPr>
        <w:tab/>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17B7E" w:rsidRPr="00584D0C" w:rsidRDefault="00D17B7E" w:rsidP="001A15A9">
      <w:pPr>
        <w:pStyle w:val="4"/>
        <w:tabs>
          <w:tab w:val="left" w:pos="993"/>
        </w:tabs>
        <w:spacing w:after="0" w:line="240" w:lineRule="auto"/>
        <w:ind w:firstLine="708"/>
        <w:jc w:val="both"/>
        <w:rPr>
          <w:rFonts w:ascii="PT Astra Serif" w:hAnsi="PT Astra Serif"/>
          <w:sz w:val="24"/>
          <w:szCs w:val="24"/>
        </w:rPr>
      </w:pPr>
      <w:r w:rsidRPr="00584D0C">
        <w:rPr>
          <w:rFonts w:ascii="PT Astra Serif" w:hAnsi="PT Astra Serif"/>
          <w:sz w:val="24"/>
          <w:szCs w:val="24"/>
        </w:rPr>
        <w:t>-</w:t>
      </w:r>
      <w:r w:rsidRPr="00584D0C">
        <w:rPr>
          <w:rFonts w:ascii="PT Astra Serif" w:hAnsi="PT Astra Serif"/>
          <w:sz w:val="24"/>
          <w:szCs w:val="24"/>
        </w:rPr>
        <w:tab/>
        <w:t xml:space="preserve"> привлечение семей воспитанников к участию в совместных ме</w:t>
      </w:r>
      <w:r w:rsidR="00A81A58">
        <w:rPr>
          <w:rFonts w:ascii="PT Astra Serif" w:hAnsi="PT Astra Serif"/>
          <w:sz w:val="24"/>
          <w:szCs w:val="24"/>
        </w:rPr>
        <w:t>роприятиях, организуемых в ДОО</w:t>
      </w:r>
      <w:r w:rsidRPr="00584D0C">
        <w:rPr>
          <w:rFonts w:ascii="PT Astra Serif" w:hAnsi="PT Astra Serif"/>
          <w:sz w:val="24"/>
          <w:szCs w:val="24"/>
        </w:rPr>
        <w:t xml:space="preserve"> и вне его. </w:t>
      </w:r>
    </w:p>
    <w:p w:rsidR="00D17B7E" w:rsidRPr="006771F9" w:rsidRDefault="00D17B7E" w:rsidP="001A15A9">
      <w:pPr>
        <w:numPr>
          <w:ilvl w:val="12"/>
          <w:numId w:val="0"/>
        </w:numPr>
        <w:tabs>
          <w:tab w:val="left" w:pos="720"/>
        </w:tabs>
        <w:ind w:firstLine="709"/>
        <w:jc w:val="both"/>
        <w:rPr>
          <w:rFonts w:ascii="PT Astra Serif" w:hAnsi="PT Astra Serif"/>
        </w:rPr>
      </w:pPr>
      <w:r w:rsidRPr="00584D0C">
        <w:rPr>
          <w:rFonts w:ascii="PT Astra Serif" w:hAnsi="PT Astra Serif"/>
          <w:color w:val="000000"/>
        </w:rPr>
        <w:t xml:space="preserve">Только при подобном </w:t>
      </w:r>
      <w:proofErr w:type="gramStart"/>
      <w:r w:rsidRPr="00584D0C">
        <w:rPr>
          <w:rFonts w:ascii="PT Astra Serif" w:hAnsi="PT Astra Serif"/>
          <w:color w:val="000000"/>
        </w:rPr>
        <w:t>подходе</w:t>
      </w:r>
      <w:proofErr w:type="gramEnd"/>
      <w:r w:rsidRPr="00584D0C">
        <w:rPr>
          <w:rFonts w:ascii="PT Astra Serif" w:hAnsi="PT Astra Serif"/>
          <w:color w:val="000000"/>
        </w:rPr>
        <w:t xml:space="preserve"> возможно воспитать гражданина и патриота, раскрыть способности и таланты детей, готовить их к жизни в высокотехнологичном, конкурентном обществе. Для ДОО важно </w:t>
      </w:r>
      <w:r w:rsidRPr="00584D0C">
        <w:rPr>
          <w:rFonts w:ascii="PT Astra Serif" w:hAnsi="PT Astra Serif"/>
          <w:i/>
          <w:iCs/>
          <w:color w:val="000000"/>
        </w:rPr>
        <w:t>интегрировать семейное и общественное дошкольное</w:t>
      </w:r>
      <w:r w:rsidRPr="00584D0C">
        <w:rPr>
          <w:rFonts w:ascii="PT Astra Serif" w:hAnsi="PT Astra Serif"/>
          <w:color w:val="000000"/>
        </w:rPr>
        <w:t xml:space="preserve"> воспитание, сохранить </w:t>
      </w:r>
      <w:r w:rsidRPr="00584D0C">
        <w:rPr>
          <w:rFonts w:ascii="PT Astra Serif" w:hAnsi="PT Astra Serif"/>
          <w:i/>
          <w:iCs/>
          <w:color w:val="000000"/>
        </w:rPr>
        <w:t>приоритет семейного воспитания</w:t>
      </w:r>
      <w:r w:rsidRPr="00584D0C">
        <w:rPr>
          <w:rFonts w:ascii="PT Astra Serif" w:hAnsi="PT Astra Serif"/>
          <w:color w:val="000000"/>
        </w:rPr>
        <w:t xml:space="preserve">, активнее привлекать семьи к участию в учебно-воспитательном процессе. </w:t>
      </w:r>
      <w:r w:rsidRPr="006771F9">
        <w:rPr>
          <w:rFonts w:ascii="PT Astra Serif" w:hAnsi="PT Astra Serif"/>
        </w:rPr>
        <w:t xml:space="preserve">С этой целью </w:t>
      </w:r>
      <w:r w:rsidR="00E449EA" w:rsidRPr="006771F9">
        <w:rPr>
          <w:rFonts w:ascii="PT Astra Serif" w:hAnsi="PT Astra Serif"/>
        </w:rPr>
        <w:t xml:space="preserve">педагогами </w:t>
      </w:r>
      <w:r w:rsidRPr="006771F9">
        <w:rPr>
          <w:rFonts w:ascii="PT Astra Serif" w:hAnsi="PT Astra Serif"/>
        </w:rPr>
        <w:t xml:space="preserve">проводятся </w:t>
      </w:r>
      <w:r w:rsidRPr="006771F9">
        <w:rPr>
          <w:rStyle w:val="12"/>
          <w:rFonts w:ascii="PT Astra Serif" w:hAnsi="PT Astra Serif"/>
        </w:rPr>
        <w:t>беседы, посе</w:t>
      </w:r>
      <w:r w:rsidRPr="006771F9">
        <w:rPr>
          <w:rStyle w:val="12"/>
          <w:rFonts w:ascii="PT Astra Serif" w:hAnsi="PT Astra Serif"/>
        </w:rPr>
        <w:softHyphen/>
        <w:t xml:space="preserve">щение семей воспитанников, организация Дней открытых дверей, родительские конференции, </w:t>
      </w:r>
      <w:r w:rsidRPr="006771F9">
        <w:rPr>
          <w:rFonts w:ascii="PT Astra Serif" w:hAnsi="PT Astra Serif"/>
        </w:rPr>
        <w:t xml:space="preserve">круглые столы, викторины, просмотры родителями отдельных форм работы с детьми, занятия по дополнительному образованию, </w:t>
      </w:r>
      <w:r w:rsidRPr="006771F9">
        <w:rPr>
          <w:rStyle w:val="12"/>
          <w:rFonts w:ascii="PT Astra Serif" w:hAnsi="PT Astra Serif"/>
        </w:rPr>
        <w:t>ориентиро</w:t>
      </w:r>
      <w:r w:rsidRPr="006771F9">
        <w:rPr>
          <w:rStyle w:val="12"/>
          <w:rFonts w:ascii="PT Astra Serif" w:hAnsi="PT Astra Serif"/>
        </w:rPr>
        <w:softHyphen/>
        <w:t>ванные на знакомство с достижениями и трудностями воспитывающих детей сторон.</w:t>
      </w:r>
    </w:p>
    <w:p w:rsidR="00D17B7E" w:rsidRPr="00584D0C" w:rsidRDefault="00D17B7E" w:rsidP="001A15A9">
      <w:pPr>
        <w:tabs>
          <w:tab w:val="left" w:pos="851"/>
        </w:tabs>
        <w:ind w:firstLine="567"/>
        <w:jc w:val="both"/>
        <w:rPr>
          <w:rFonts w:ascii="PT Astra Serif" w:hAnsi="PT Astra Serif"/>
          <w:color w:val="000000"/>
        </w:rPr>
      </w:pPr>
      <w:r w:rsidRPr="00584D0C">
        <w:rPr>
          <w:rFonts w:ascii="PT Astra Serif" w:hAnsi="PT Astra Serif"/>
          <w:color w:val="000000"/>
        </w:rPr>
        <w:t xml:space="preserve">Педагоги применяют средства наглядной пропаганды (информационные бюллетени, </w:t>
      </w:r>
      <w:proofErr w:type="spellStart"/>
      <w:r w:rsidRPr="00584D0C">
        <w:rPr>
          <w:rFonts w:ascii="PT Astra Serif" w:hAnsi="PT Astra Serif"/>
          <w:color w:val="000000"/>
        </w:rPr>
        <w:t>флаеры</w:t>
      </w:r>
      <w:proofErr w:type="spellEnd"/>
      <w:r w:rsidRPr="00584D0C">
        <w:rPr>
          <w:rFonts w:ascii="PT Astra Serif" w:hAnsi="PT Astra Serif"/>
          <w:color w:val="000000"/>
        </w:rPr>
        <w:t>,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w:t>
      </w:r>
      <w:r w:rsidR="00C862C1">
        <w:rPr>
          <w:rFonts w:ascii="PT Astra Serif" w:hAnsi="PT Astra Serif"/>
          <w:color w:val="000000"/>
        </w:rPr>
        <w:t>а сайте ДОО</w:t>
      </w:r>
      <w:r w:rsidRPr="00584D0C">
        <w:rPr>
          <w:rFonts w:ascii="PT Astra Serif" w:hAnsi="PT Astra Serif"/>
          <w:color w:val="000000"/>
        </w:rPr>
        <w:t xml:space="preserve">,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proofErr w:type="spellStart"/>
      <w:r w:rsidRPr="00584D0C">
        <w:rPr>
          <w:rFonts w:ascii="PT Astra Serif" w:hAnsi="PT Astra Serif"/>
          <w:color w:val="000000"/>
        </w:rPr>
        <w:t>внесадовых</w:t>
      </w:r>
      <w:proofErr w:type="spellEnd"/>
      <w:r w:rsidRPr="00584D0C">
        <w:rPr>
          <w:rFonts w:ascii="PT Astra Serif" w:hAnsi="PT Astra Serif"/>
          <w:color w:val="000000"/>
        </w:rPr>
        <w:t xml:space="preserve"> ситуациях. В рамк</w:t>
      </w:r>
      <w:r w:rsidR="00A4111D">
        <w:rPr>
          <w:rFonts w:ascii="PT Astra Serif" w:hAnsi="PT Astra Serif"/>
          <w:color w:val="000000"/>
        </w:rPr>
        <w:t>ах взаимодействия с семьёй в ДОО</w:t>
      </w:r>
      <w:r w:rsidRPr="00584D0C">
        <w:rPr>
          <w:rFonts w:ascii="PT Astra Serif" w:hAnsi="PT Astra Serif"/>
          <w:color w:val="000000"/>
        </w:rPr>
        <w:t>,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w:t>
      </w:r>
    </w:p>
    <w:p w:rsidR="00A81A58" w:rsidRPr="006771F9" w:rsidRDefault="00A81A58" w:rsidP="00A81A58">
      <w:pPr>
        <w:numPr>
          <w:ilvl w:val="12"/>
          <w:numId w:val="0"/>
        </w:numPr>
        <w:tabs>
          <w:tab w:val="left" w:pos="720"/>
        </w:tabs>
        <w:ind w:firstLine="709"/>
        <w:jc w:val="both"/>
        <w:rPr>
          <w:rFonts w:ascii="PT Astra Serif" w:hAnsi="PT Astra Serif"/>
        </w:rPr>
      </w:pPr>
      <w:r w:rsidRPr="00D33917">
        <w:rPr>
          <w:rStyle w:val="7"/>
          <w:rFonts w:ascii="PT Astra Serif" w:hAnsi="PT Astra Serif"/>
          <w:b w:val="0"/>
          <w:sz w:val="24"/>
        </w:rPr>
        <w:t>У</w:t>
      </w:r>
      <w:r w:rsidRPr="00D33917">
        <w:rPr>
          <w:rStyle w:val="12"/>
          <w:rFonts w:ascii="PT Astra Serif" w:hAnsi="PT Astra Serif"/>
        </w:rPr>
        <w:t xml:space="preserve">спешное взаимодействие возможно лишь в том случае, если педагоги знакомы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Для этого используются такие формы работы, как: </w:t>
      </w:r>
      <w:r w:rsidRPr="006771F9">
        <w:rPr>
          <w:rStyle w:val="12"/>
          <w:rFonts w:ascii="PT Astra Serif" w:hAnsi="PT Astra Serif"/>
        </w:rPr>
        <w:t xml:space="preserve">анкетирование, </w:t>
      </w:r>
      <w:r w:rsidR="00A76B65" w:rsidRPr="006771F9">
        <w:rPr>
          <w:rStyle w:val="12"/>
          <w:rFonts w:ascii="PT Astra Serif" w:hAnsi="PT Astra Serif"/>
        </w:rPr>
        <w:t>круглые столы с острыми углами, школа для родителей,</w:t>
      </w:r>
      <w:r w:rsidRPr="006771F9">
        <w:rPr>
          <w:rStyle w:val="12"/>
          <w:rFonts w:ascii="PT Astra Serif" w:hAnsi="PT Astra Serif"/>
        </w:rPr>
        <w:t xml:space="preserve"> </w:t>
      </w:r>
      <w:r w:rsidR="00E449EA" w:rsidRPr="006771F9">
        <w:rPr>
          <w:rStyle w:val="12"/>
          <w:rFonts w:ascii="PT Astra Serif" w:hAnsi="PT Astra Serif"/>
        </w:rPr>
        <w:t>родительские гостиные</w:t>
      </w:r>
      <w:r w:rsidRPr="006771F9">
        <w:rPr>
          <w:rStyle w:val="12"/>
          <w:rFonts w:ascii="PT Astra Serif" w:hAnsi="PT Astra Serif"/>
        </w:rPr>
        <w:t>, разнообразные собрания-встречи и родительские конференции.</w:t>
      </w:r>
    </w:p>
    <w:p w:rsidR="00A81A58" w:rsidRPr="00D33917" w:rsidRDefault="00A81A58" w:rsidP="00A81A58">
      <w:pPr>
        <w:pStyle w:val="4"/>
        <w:shd w:val="clear" w:color="auto" w:fill="auto"/>
        <w:spacing w:after="0" w:line="240" w:lineRule="auto"/>
        <w:ind w:firstLine="709"/>
        <w:jc w:val="both"/>
        <w:rPr>
          <w:rStyle w:val="12"/>
          <w:rFonts w:ascii="PT Astra Serif" w:hAnsi="PT Astra Serif"/>
          <w:sz w:val="24"/>
          <w:szCs w:val="24"/>
        </w:rPr>
      </w:pPr>
      <w:r w:rsidRPr="00D33917">
        <w:rPr>
          <w:rStyle w:val="12"/>
          <w:rFonts w:ascii="PT Astra Serif" w:hAnsi="PT Astra Serif"/>
          <w:sz w:val="24"/>
          <w:szCs w:val="24"/>
        </w:rPr>
        <w:t xml:space="preserve">Целью первых </w:t>
      </w:r>
      <w:r w:rsidRPr="00D33917">
        <w:rPr>
          <w:rStyle w:val="12"/>
          <w:rFonts w:ascii="PT Astra Serif" w:hAnsi="PT Astra Serif"/>
          <w:b/>
          <w:sz w:val="24"/>
          <w:szCs w:val="24"/>
        </w:rPr>
        <w:t>собраний-встреч</w:t>
      </w:r>
      <w:r w:rsidRPr="00D33917">
        <w:rPr>
          <w:rStyle w:val="12"/>
          <w:rFonts w:ascii="PT Astra Serif" w:hAnsi="PT Astra Serif"/>
          <w:sz w:val="24"/>
          <w:szCs w:val="24"/>
        </w:rPr>
        <w:t xml:space="preserve"> является разностороннее знакомство педагогов с семьями и семей воспитанников между собой, знакомство семей с педагогами. Для снятия барьеров общения используются специальные методы, </w:t>
      </w:r>
      <w:r w:rsidRPr="00D33917">
        <w:rPr>
          <w:rStyle w:val="12"/>
          <w:rFonts w:ascii="PT Astra Serif" w:hAnsi="PT Astra Serif"/>
          <w:sz w:val="24"/>
          <w:szCs w:val="24"/>
        </w:rPr>
        <w:lastRenderedPageBreak/>
        <w:t>вызывающие у родителей позитивные эмоции, ориентированные на развитие доверительных отношений с педагогами. Такие собрания проводятся регу</w:t>
      </w:r>
      <w:r w:rsidRPr="00D33917">
        <w:rPr>
          <w:rStyle w:val="12"/>
          <w:rFonts w:ascii="PT Astra Serif" w:hAnsi="PT Astra Serif"/>
          <w:sz w:val="24"/>
          <w:szCs w:val="24"/>
        </w:rPr>
        <w:softHyphen/>
        <w:t>лярно в течение года, на каждой встрече решаются свои задачи.</w:t>
      </w:r>
    </w:p>
    <w:p w:rsidR="00A81A58" w:rsidRPr="00D33917" w:rsidRDefault="00A81A58" w:rsidP="00A81A58">
      <w:pPr>
        <w:numPr>
          <w:ilvl w:val="12"/>
          <w:numId w:val="0"/>
        </w:numPr>
        <w:tabs>
          <w:tab w:val="left" w:pos="720"/>
        </w:tabs>
        <w:ind w:firstLine="709"/>
        <w:jc w:val="both"/>
        <w:rPr>
          <w:rFonts w:ascii="PT Astra Serif" w:hAnsi="PT Astra Serif"/>
        </w:rPr>
      </w:pPr>
      <w:r w:rsidRPr="00D33917">
        <w:rPr>
          <w:rFonts w:ascii="PT Astra Serif" w:hAnsi="PT Astra Serif"/>
        </w:rPr>
        <w:tab/>
      </w:r>
      <w:r w:rsidRPr="00D33917">
        <w:rPr>
          <w:rFonts w:ascii="PT Astra Serif" w:hAnsi="PT Astra Serif"/>
          <w:b/>
        </w:rPr>
        <w:t>Родительские конференции</w:t>
      </w:r>
      <w:r w:rsidRPr="00D33917">
        <w:rPr>
          <w:rFonts w:ascii="PT Astra Serif" w:hAnsi="PT Astra Serif"/>
        </w:rPr>
        <w:t xml:space="preserve"> позволяют решать чрезвычайно важную задачу – </w:t>
      </w:r>
      <w:r w:rsidRPr="00D33917">
        <w:rPr>
          <w:rFonts w:ascii="PT Astra Serif" w:hAnsi="PT Astra Serif"/>
          <w:i/>
        </w:rPr>
        <w:t>формирования образовательного сообщества</w:t>
      </w:r>
      <w:r w:rsidRPr="00D33917">
        <w:rPr>
          <w:rFonts w:ascii="PT Astra Serif" w:hAnsi="PT Astra Serif"/>
        </w:rPr>
        <w:t>. Часто и родители</w:t>
      </w:r>
      <w:r w:rsidR="00C862C1" w:rsidRPr="00D33917">
        <w:rPr>
          <w:rFonts w:ascii="PT Astra Serif" w:hAnsi="PT Astra Serif"/>
        </w:rPr>
        <w:t>,</w:t>
      </w:r>
      <w:r w:rsidRPr="00D33917">
        <w:rPr>
          <w:rFonts w:ascii="PT Astra Serif" w:hAnsi="PT Astra Serif"/>
        </w:rPr>
        <w:t xml:space="preserve"> и воспитатели  недооценивают его значение. </w:t>
      </w:r>
      <w:proofErr w:type="gramStart"/>
      <w:r w:rsidRPr="00D33917">
        <w:rPr>
          <w:rFonts w:ascii="PT Astra Serif" w:hAnsi="PT Astra Serif"/>
        </w:rPr>
        <w:t>Между тем, правильно организованное общение в полном составе, обмен мнениями и информацией приводит к выработке общей позиции по многим вопросам, что существенно облегчает работу педагогов, которые в дальнейшем в ситуациях частных разногласий с отдельными родителями по вопросам воспитания могут опираться на авторитет сообщества, большую часть которого составляют не педагоги (представители «образовательного сервиса»), а родители (клиенты и заказчики).</w:t>
      </w:r>
      <w:proofErr w:type="gramEnd"/>
      <w:r w:rsidRPr="00D33917">
        <w:rPr>
          <w:rFonts w:ascii="PT Astra Serif" w:hAnsi="PT Astra Serif"/>
        </w:rPr>
        <w:t xml:space="preserve"> Помимо этого, контакты между родителями, особенно, если они происходят на виду у детей, играют далеко не последнюю роль в установлении положительных отношений в самой детской группе.</w:t>
      </w:r>
    </w:p>
    <w:p w:rsidR="00A81A58" w:rsidRPr="00D33917" w:rsidRDefault="00A81A58" w:rsidP="00A81A58">
      <w:pPr>
        <w:numPr>
          <w:ilvl w:val="12"/>
          <w:numId w:val="0"/>
        </w:numPr>
        <w:tabs>
          <w:tab w:val="left" w:pos="720"/>
        </w:tabs>
        <w:ind w:firstLine="709"/>
        <w:jc w:val="both"/>
        <w:rPr>
          <w:rStyle w:val="12"/>
          <w:rFonts w:ascii="PT Astra Serif" w:hAnsi="PT Astra Serif"/>
        </w:rPr>
      </w:pPr>
      <w:r w:rsidRPr="00D33917">
        <w:rPr>
          <w:rFonts w:ascii="PT Astra Serif" w:hAnsi="PT Astra Serif"/>
        </w:rPr>
        <w:tab/>
        <w:t xml:space="preserve">Родительские конференции – это также основная возможность довести до семей стратегию и тактику образовательной программы, подключить родителей к решению ее основных задач. Дополнительным средством вовлечения родителей в программу являются </w:t>
      </w:r>
      <w:r w:rsidRPr="00D33917">
        <w:rPr>
          <w:rFonts w:ascii="PT Astra Serif" w:hAnsi="PT Astra Serif"/>
          <w:b/>
        </w:rPr>
        <w:t xml:space="preserve">информационные листки </w:t>
      </w:r>
      <w:r w:rsidRPr="00D33917">
        <w:rPr>
          <w:rFonts w:ascii="PT Astra Serif" w:hAnsi="PT Astra Serif"/>
        </w:rPr>
        <w:t>(в</w:t>
      </w:r>
      <w:r w:rsidRPr="00D33917">
        <w:rPr>
          <w:rFonts w:ascii="PT Astra Serif" w:hAnsi="PT Astra Serif"/>
          <w:b/>
        </w:rPr>
        <w:t xml:space="preserve"> </w:t>
      </w:r>
      <w:r w:rsidRPr="00D33917">
        <w:rPr>
          <w:rFonts w:ascii="PT Astra Serif" w:hAnsi="PT Astra Serif"/>
        </w:rPr>
        <w:t xml:space="preserve">век развития информационных технологий,  </w:t>
      </w:r>
      <w:r w:rsidRPr="00D33917">
        <w:rPr>
          <w:rStyle w:val="12"/>
          <w:rFonts w:ascii="PT Astra Serif" w:hAnsi="PT Astra Serif"/>
        </w:rPr>
        <w:t xml:space="preserve">информационные листки с успехом может заменить </w:t>
      </w:r>
      <w:proofErr w:type="spellStart"/>
      <w:r w:rsidRPr="00D33917">
        <w:rPr>
          <w:rStyle w:val="12"/>
          <w:rFonts w:ascii="PT Astra Serif" w:hAnsi="PT Astra Serif"/>
          <w:lang w:val="en-US"/>
        </w:rPr>
        <w:t>sms</w:t>
      </w:r>
      <w:proofErr w:type="spellEnd"/>
      <w:r w:rsidRPr="00D33917">
        <w:rPr>
          <w:rStyle w:val="12"/>
          <w:rFonts w:ascii="PT Astra Serif" w:hAnsi="PT Astra Serif"/>
        </w:rPr>
        <w:t>-информирование или электронная почта)</w:t>
      </w:r>
      <w:r w:rsidRPr="00D33917">
        <w:rPr>
          <w:rFonts w:ascii="PT Astra Serif" w:hAnsi="PT Astra Serif"/>
        </w:rPr>
        <w:t>. В условиях большой занятости родителей такие листки (</w:t>
      </w:r>
      <w:proofErr w:type="spellStart"/>
      <w:r w:rsidRPr="00D33917">
        <w:rPr>
          <w:rStyle w:val="12"/>
          <w:rFonts w:ascii="PT Astra Serif" w:hAnsi="PT Astra Serif"/>
          <w:lang w:val="en-US"/>
        </w:rPr>
        <w:t>sms</w:t>
      </w:r>
      <w:proofErr w:type="spellEnd"/>
      <w:r w:rsidRPr="00D33917">
        <w:rPr>
          <w:rStyle w:val="12"/>
          <w:rFonts w:ascii="PT Astra Serif" w:hAnsi="PT Astra Serif"/>
        </w:rPr>
        <w:t xml:space="preserve">-сообщения или электронные письма) </w:t>
      </w:r>
      <w:r w:rsidRPr="00D33917">
        <w:rPr>
          <w:rFonts w:ascii="PT Astra Serif" w:hAnsi="PT Astra Serif"/>
        </w:rPr>
        <w:t xml:space="preserve"> обеспечивают поддержание с ними одностороннего или двустороннего текущего обмена нужной информацией. </w:t>
      </w:r>
      <w:r w:rsidRPr="00D33917">
        <w:rPr>
          <w:rStyle w:val="12"/>
          <w:rFonts w:ascii="PT Astra Serif" w:hAnsi="PT Astra Serif"/>
        </w:rPr>
        <w:t>Воспитывающие взрослые сообщают друг другу о разнообразных фактах из жизни детей в детском саду и се</w:t>
      </w:r>
      <w:r w:rsidRPr="00D33917">
        <w:rPr>
          <w:rStyle w:val="12"/>
          <w:rFonts w:ascii="PT Astra Serif" w:hAnsi="PT Astra Serif"/>
        </w:rPr>
        <w:softHyphen/>
        <w:t>мье, о состоянии каждого ребенка (его самочувствии, настроении), о раз</w:t>
      </w:r>
      <w:r w:rsidRPr="00D33917">
        <w:rPr>
          <w:rStyle w:val="12"/>
          <w:rFonts w:ascii="PT Astra Serif" w:hAnsi="PT Astra Serif"/>
        </w:rPr>
        <w:softHyphen/>
        <w:t>витии детско-взрослых (в том числе детско-родительских) отношений. Такое информирование также происходит при непосредственном общении (в ходе бесед, консультаций) либо опосре</w:t>
      </w:r>
      <w:r w:rsidRPr="00D33917">
        <w:rPr>
          <w:rStyle w:val="12"/>
          <w:rFonts w:ascii="PT Astra Serif" w:hAnsi="PT Astra Serif"/>
        </w:rPr>
        <w:softHyphen/>
        <w:t>дованно, при получении информации из различных источников: стендов, раз</w:t>
      </w:r>
      <w:r w:rsidRPr="00D33917">
        <w:rPr>
          <w:rStyle w:val="12"/>
          <w:rFonts w:ascii="PT Astra Serif" w:hAnsi="PT Astra Serif"/>
        </w:rPr>
        <w:softHyphen/>
        <w:t>нообразных</w:t>
      </w:r>
      <w:r w:rsidR="00C862C1" w:rsidRPr="00D33917">
        <w:rPr>
          <w:rStyle w:val="12"/>
          <w:rFonts w:ascii="PT Astra Serif" w:hAnsi="PT Astra Serif"/>
        </w:rPr>
        <w:t xml:space="preserve"> буклетов, интернет-сайтов ДОО</w:t>
      </w:r>
      <w:r w:rsidRPr="00D33917">
        <w:rPr>
          <w:rStyle w:val="12"/>
          <w:rFonts w:ascii="PT Astra Serif" w:hAnsi="PT Astra Serif"/>
        </w:rPr>
        <w:t xml:space="preserve"> и департамента образования. </w:t>
      </w:r>
    </w:p>
    <w:p w:rsidR="00A81A58" w:rsidRPr="00D33917" w:rsidRDefault="00A81A58" w:rsidP="00A81A58">
      <w:pPr>
        <w:pStyle w:val="4"/>
        <w:shd w:val="clear" w:color="auto" w:fill="auto"/>
        <w:spacing w:after="0" w:line="240" w:lineRule="auto"/>
        <w:ind w:firstLine="709"/>
        <w:jc w:val="both"/>
        <w:rPr>
          <w:rStyle w:val="12"/>
          <w:rFonts w:ascii="PT Astra Serif" w:hAnsi="PT Astra Serif"/>
          <w:sz w:val="24"/>
          <w:szCs w:val="24"/>
        </w:rPr>
      </w:pPr>
      <w:r w:rsidRPr="00D33917">
        <w:rPr>
          <w:rStyle w:val="aff1"/>
          <w:rFonts w:ascii="PT Astra Serif" w:hAnsi="PT Astra Serif"/>
          <w:bCs/>
          <w:sz w:val="24"/>
          <w:szCs w:val="24"/>
        </w:rPr>
        <w:t xml:space="preserve">Информационные стенды, на которых </w:t>
      </w:r>
      <w:r w:rsidRPr="00D33917">
        <w:rPr>
          <w:rStyle w:val="12"/>
          <w:rFonts w:ascii="PT Astra Serif" w:hAnsi="PT Astra Serif"/>
          <w:sz w:val="24"/>
          <w:szCs w:val="24"/>
        </w:rPr>
        <w:t xml:space="preserve">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D33917">
        <w:rPr>
          <w:rStyle w:val="12"/>
          <w:rFonts w:ascii="PT Astra Serif" w:hAnsi="PT Astra Serif"/>
          <w:sz w:val="24"/>
          <w:szCs w:val="24"/>
        </w:rPr>
        <w:t>дальнюю</w:t>
      </w:r>
      <w:proofErr w:type="gramEnd"/>
      <w:r w:rsidRPr="00D33917">
        <w:rPr>
          <w:rStyle w:val="12"/>
          <w:rFonts w:ascii="PT Astra Serif" w:hAnsi="PT Astra Serif"/>
          <w:sz w:val="24"/>
          <w:szCs w:val="24"/>
        </w:rPr>
        <w:t xml:space="preserve"> и среднюю перспективы, об инновационных проектах дошкольного учреждения, а также о дополни</w:t>
      </w:r>
      <w:r w:rsidRPr="00D33917">
        <w:rPr>
          <w:rStyle w:val="12"/>
          <w:rFonts w:ascii="PT Astra Serif" w:hAnsi="PT Astra Serif"/>
          <w:sz w:val="24"/>
          <w:szCs w:val="24"/>
        </w:rPr>
        <w:softHyphen/>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w:t>
      </w:r>
      <w:r w:rsidRPr="00D33917">
        <w:rPr>
          <w:rStyle w:val="12"/>
          <w:rFonts w:ascii="PT Astra Serif" w:hAnsi="PT Astra Serif"/>
          <w:sz w:val="24"/>
          <w:szCs w:val="24"/>
        </w:rPr>
        <w:softHyphen/>
        <w:t xml:space="preserve">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(дошкольной организации): акциях, конкурсах, выставках, встречах, совместных проектах и мероприятиях. Аналогичную роль выполняет и </w:t>
      </w:r>
      <w:r w:rsidRPr="00D33917">
        <w:rPr>
          <w:rStyle w:val="12"/>
          <w:rFonts w:ascii="PT Astra Serif" w:hAnsi="PT Astra Serif"/>
          <w:b/>
          <w:sz w:val="24"/>
          <w:szCs w:val="24"/>
        </w:rPr>
        <w:t>ин</w:t>
      </w:r>
      <w:r w:rsidR="00C862C1" w:rsidRPr="00D33917">
        <w:rPr>
          <w:rStyle w:val="12"/>
          <w:rFonts w:ascii="PT Astra Serif" w:hAnsi="PT Astra Serif"/>
          <w:b/>
          <w:sz w:val="24"/>
          <w:szCs w:val="24"/>
        </w:rPr>
        <w:t>тернет-сайт ДОО</w:t>
      </w:r>
      <w:r w:rsidRPr="00D33917">
        <w:rPr>
          <w:rStyle w:val="12"/>
          <w:rFonts w:ascii="PT Astra Serif" w:hAnsi="PT Astra Serif"/>
          <w:sz w:val="24"/>
          <w:szCs w:val="24"/>
        </w:rPr>
        <w:t>. При своевременном обновлении информации и актуализации размещаемых материалов, сайт может стать незаменимым помощником родителям в вопросах воспитания, развития и образования их детей.</w:t>
      </w:r>
    </w:p>
    <w:p w:rsidR="00A81A58" w:rsidRPr="006771F9" w:rsidRDefault="00A81A58" w:rsidP="00A81A58">
      <w:pPr>
        <w:tabs>
          <w:tab w:val="left" w:pos="567"/>
        </w:tabs>
        <w:ind w:firstLine="709"/>
        <w:jc w:val="both"/>
        <w:rPr>
          <w:rStyle w:val="aff1"/>
          <w:rFonts w:ascii="PT Astra Serif" w:hAnsi="PT Astra Serif"/>
          <w:b w:val="0"/>
          <w:bCs/>
          <w:sz w:val="24"/>
        </w:rPr>
      </w:pPr>
      <w:r w:rsidRPr="00D33917">
        <w:rPr>
          <w:rFonts w:ascii="PT Astra Serif" w:hAnsi="PT Astra Serif"/>
        </w:rPr>
        <w:lastRenderedPageBreak/>
        <w:t xml:space="preserve">Одним из востребованных родителями воспитанников направлений работе с ними является </w:t>
      </w:r>
      <w:r w:rsidRPr="006771F9">
        <w:rPr>
          <w:rFonts w:ascii="PT Astra Serif" w:hAnsi="PT Astra Serif"/>
        </w:rPr>
        <w:t>практико-ориентированное взаимодействие</w:t>
      </w:r>
      <w:r w:rsidRPr="00D33917">
        <w:rPr>
          <w:rFonts w:ascii="PT Astra Serif" w:hAnsi="PT Astra Serif"/>
        </w:rPr>
        <w:t xml:space="preserve">. В рамках его используются такие формы, как: </w:t>
      </w:r>
      <w:r w:rsidRPr="006771F9">
        <w:rPr>
          <w:rStyle w:val="aff1"/>
          <w:rFonts w:ascii="PT Astra Serif" w:hAnsi="PT Astra Serif"/>
          <w:b w:val="0"/>
          <w:bCs/>
          <w:sz w:val="24"/>
        </w:rPr>
        <w:t>мастер-классы</w:t>
      </w:r>
      <w:r w:rsidRPr="006771F9">
        <w:rPr>
          <w:rStyle w:val="aff1"/>
          <w:rFonts w:ascii="PT Astra Serif" w:hAnsi="PT Astra Serif"/>
          <w:bCs/>
          <w:sz w:val="24"/>
        </w:rPr>
        <w:t xml:space="preserve">, </w:t>
      </w:r>
      <w:r w:rsidRPr="006771F9">
        <w:rPr>
          <w:rStyle w:val="12"/>
          <w:rFonts w:ascii="PT Astra Serif" w:hAnsi="PT Astra Serif"/>
        </w:rPr>
        <w:t>тренинги, детско-родительские мероприятия</w:t>
      </w:r>
      <w:r w:rsidRPr="00D33917">
        <w:rPr>
          <w:rStyle w:val="12"/>
          <w:rFonts w:ascii="PT Astra Serif" w:hAnsi="PT Astra Serif"/>
        </w:rPr>
        <w:t xml:space="preserve"> творческой, спортивной, технической, социально-педагогической, экологической направленности, </w:t>
      </w:r>
      <w:r w:rsidRPr="006771F9">
        <w:rPr>
          <w:rStyle w:val="12"/>
          <w:rFonts w:ascii="PT Astra Serif" w:hAnsi="PT Astra Serif"/>
        </w:rPr>
        <w:t>детско-родительские клубы</w:t>
      </w:r>
      <w:r w:rsidRPr="006771F9">
        <w:rPr>
          <w:rStyle w:val="12"/>
          <w:rFonts w:ascii="PT Astra Serif" w:hAnsi="PT Astra Serif"/>
          <w:b/>
        </w:rPr>
        <w:t>,</w:t>
      </w:r>
      <w:r w:rsidRPr="006771F9">
        <w:rPr>
          <w:rStyle w:val="10"/>
          <w:rFonts w:ascii="PT Astra Serif" w:hAnsi="PT Astra Serif"/>
          <w:b/>
          <w:bCs/>
          <w:sz w:val="24"/>
          <w:szCs w:val="24"/>
        </w:rPr>
        <w:t xml:space="preserve"> </w:t>
      </w:r>
      <w:r w:rsidRPr="006771F9">
        <w:rPr>
          <w:rStyle w:val="aff1"/>
          <w:rFonts w:ascii="PT Astra Serif" w:hAnsi="PT Astra Serif"/>
          <w:b w:val="0"/>
          <w:bCs/>
          <w:sz w:val="24"/>
        </w:rPr>
        <w:t>семейные праздники, ярмарки,</w:t>
      </w:r>
      <w:r w:rsidRPr="006771F9">
        <w:rPr>
          <w:rStyle w:val="10"/>
          <w:rFonts w:ascii="PT Astra Serif" w:hAnsi="PT Astra Serif"/>
          <w:b/>
          <w:bCs/>
          <w:sz w:val="24"/>
          <w:szCs w:val="24"/>
        </w:rPr>
        <w:t xml:space="preserve"> </w:t>
      </w:r>
      <w:proofErr w:type="gramStart"/>
      <w:r w:rsidRPr="006771F9">
        <w:rPr>
          <w:rStyle w:val="aff1"/>
          <w:rFonts w:ascii="PT Astra Serif" w:hAnsi="PT Astra Serif"/>
          <w:b w:val="0"/>
          <w:bCs/>
          <w:sz w:val="24"/>
        </w:rPr>
        <w:t>проектная</w:t>
      </w:r>
      <w:proofErr w:type="gramEnd"/>
      <w:r w:rsidRPr="006771F9">
        <w:rPr>
          <w:rStyle w:val="aff1"/>
          <w:rFonts w:ascii="PT Astra Serif" w:hAnsi="PT Astra Serif"/>
          <w:b w:val="0"/>
          <w:bCs/>
          <w:sz w:val="24"/>
        </w:rPr>
        <w:t xml:space="preserve"> деятельность, </w:t>
      </w:r>
      <w:r w:rsidRPr="006771F9">
        <w:rPr>
          <w:rFonts w:ascii="PT Astra Serif" w:hAnsi="PT Astra Serif"/>
        </w:rPr>
        <w:t>выставки совместного с детьми и родителями творчества</w:t>
      </w:r>
      <w:r w:rsidRPr="006771F9">
        <w:rPr>
          <w:rStyle w:val="aff1"/>
          <w:rFonts w:ascii="PT Astra Serif" w:hAnsi="PT Astra Serif"/>
          <w:b w:val="0"/>
          <w:bCs/>
          <w:sz w:val="24"/>
        </w:rPr>
        <w:t xml:space="preserve"> и др.</w:t>
      </w:r>
    </w:p>
    <w:p w:rsidR="00A81A58" w:rsidRPr="00D33917" w:rsidRDefault="00A81A58" w:rsidP="00A81A58">
      <w:pPr>
        <w:pStyle w:val="4"/>
        <w:shd w:val="clear" w:color="auto" w:fill="auto"/>
        <w:spacing w:after="0" w:line="240" w:lineRule="auto"/>
        <w:ind w:firstLine="709"/>
        <w:jc w:val="both"/>
        <w:rPr>
          <w:rStyle w:val="12"/>
          <w:rFonts w:ascii="PT Astra Serif" w:hAnsi="PT Astra Serif"/>
          <w:sz w:val="24"/>
          <w:szCs w:val="24"/>
        </w:rPr>
      </w:pPr>
      <w:r w:rsidRPr="00D33917">
        <w:rPr>
          <w:rStyle w:val="aff1"/>
          <w:rFonts w:ascii="PT Astra Serif" w:hAnsi="PT Astra Serif"/>
          <w:bCs/>
          <w:sz w:val="24"/>
          <w:szCs w:val="24"/>
        </w:rPr>
        <w:t>Мастер-классы</w:t>
      </w:r>
      <w:r w:rsidRPr="00D33917">
        <w:rPr>
          <w:rStyle w:val="12"/>
          <w:rFonts w:ascii="PT Astra Serif" w:hAnsi="PT Astra Serif"/>
          <w:sz w:val="24"/>
          <w:szCs w:val="24"/>
        </w:rPr>
        <w:t xml:space="preserve"> - особая форма презентации специ</w:t>
      </w:r>
      <w:r w:rsidRPr="00D33917">
        <w:rPr>
          <w:rStyle w:val="12"/>
          <w:rFonts w:ascii="PT Astra Serif" w:hAnsi="PT Astra Serif"/>
          <w:sz w:val="24"/>
          <w:szCs w:val="24"/>
        </w:rPr>
        <w:softHyphen/>
        <w:t>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w:t>
      </w:r>
      <w:r w:rsidRPr="00D33917">
        <w:rPr>
          <w:rStyle w:val="12"/>
          <w:rFonts w:ascii="PT Astra Serif" w:hAnsi="PT Astra Serif"/>
          <w:sz w:val="24"/>
          <w:szCs w:val="24"/>
        </w:rPr>
        <w:softHyphen/>
        <w:t xml:space="preserve">готовке мастер-класса придается практическим и наглядным методам. Мастер-класс организуется сотрудниками </w:t>
      </w:r>
      <w:r w:rsidR="00D33917" w:rsidRPr="00D33917">
        <w:rPr>
          <w:rStyle w:val="12"/>
          <w:rFonts w:ascii="PT Astra Serif" w:hAnsi="PT Astra Serif"/>
          <w:sz w:val="24"/>
          <w:szCs w:val="24"/>
        </w:rPr>
        <w:t>ДОО</w:t>
      </w:r>
      <w:r w:rsidRPr="00D33917">
        <w:rPr>
          <w:rStyle w:val="12"/>
          <w:rFonts w:ascii="PT Astra Serif" w:hAnsi="PT Astra Serif"/>
          <w:sz w:val="24"/>
          <w:szCs w:val="24"/>
        </w:rPr>
        <w:t xml:space="preserve"> с привлечением ро</w:t>
      </w:r>
      <w:r w:rsidRPr="00D33917">
        <w:rPr>
          <w:rStyle w:val="12"/>
          <w:rFonts w:ascii="PT Astra Serif" w:hAnsi="PT Astra Serif"/>
          <w:sz w:val="24"/>
          <w:szCs w:val="24"/>
        </w:rPr>
        <w:softHyphen/>
        <w:t>дителей и/или приглашенных специалистов.</w:t>
      </w:r>
    </w:p>
    <w:p w:rsidR="00A81A58" w:rsidRPr="00D33917" w:rsidRDefault="00A81A58" w:rsidP="00A81A58">
      <w:pPr>
        <w:ind w:firstLine="709"/>
        <w:jc w:val="both"/>
        <w:rPr>
          <w:rFonts w:ascii="PT Astra Serif" w:hAnsi="PT Astra Serif"/>
        </w:rPr>
      </w:pPr>
      <w:r w:rsidRPr="00D33917">
        <w:rPr>
          <w:rStyle w:val="aff1"/>
          <w:rFonts w:ascii="PT Astra Serif" w:hAnsi="PT Astra Serif"/>
          <w:bCs/>
          <w:sz w:val="24"/>
        </w:rPr>
        <w:t xml:space="preserve">Тренинги (обычно организуются </w:t>
      </w:r>
      <w:r w:rsidRPr="00D33917">
        <w:rPr>
          <w:rStyle w:val="12"/>
          <w:rFonts w:ascii="PT Astra Serif" w:hAnsi="PT Astra Serif"/>
        </w:rPr>
        <w:t>педагог</w:t>
      </w:r>
      <w:r w:rsidR="00D33917">
        <w:rPr>
          <w:rStyle w:val="12"/>
          <w:rFonts w:ascii="PT Astra Serif" w:hAnsi="PT Astra Serif"/>
        </w:rPr>
        <w:t>ом</w:t>
      </w:r>
      <w:r w:rsidRPr="00D33917">
        <w:rPr>
          <w:rStyle w:val="12"/>
          <w:rFonts w:ascii="PT Astra Serif" w:hAnsi="PT Astra Serif"/>
        </w:rPr>
        <w:t>-психолог</w:t>
      </w:r>
      <w:r w:rsidR="00D33917">
        <w:rPr>
          <w:rStyle w:val="12"/>
          <w:rFonts w:ascii="PT Astra Serif" w:hAnsi="PT Astra Serif"/>
        </w:rPr>
        <w:t>ом</w:t>
      </w:r>
      <w:r w:rsidRPr="00D33917">
        <w:rPr>
          <w:rStyle w:val="12"/>
          <w:rFonts w:ascii="PT Astra Serif" w:hAnsi="PT Astra Serif"/>
        </w:rPr>
        <w:t>)</w:t>
      </w:r>
      <w:r w:rsidRPr="00D33917">
        <w:rPr>
          <w:rStyle w:val="aff1"/>
          <w:rFonts w:ascii="PT Astra Serif" w:hAnsi="PT Astra Serif"/>
          <w:bCs/>
          <w:sz w:val="24"/>
        </w:rPr>
        <w:t xml:space="preserve">: </w:t>
      </w:r>
      <w:r w:rsidRPr="00D33917">
        <w:rPr>
          <w:rStyle w:val="aff1"/>
          <w:rFonts w:ascii="PT Astra Serif" w:hAnsi="PT Astra Serif"/>
          <w:b w:val="0"/>
          <w:bCs/>
          <w:sz w:val="24"/>
        </w:rPr>
        <w:t>в</w:t>
      </w:r>
      <w:r w:rsidRPr="00D33917">
        <w:rPr>
          <w:rStyle w:val="12"/>
          <w:rFonts w:ascii="PT Astra Serif" w:hAnsi="PT Astra Serif"/>
        </w:rPr>
        <w:t xml:space="preserve"> процессе тренинга родители активно вовлекаются в специально разработанные ситуации, позволяю</w:t>
      </w:r>
      <w:r w:rsidRPr="00D33917">
        <w:rPr>
          <w:rStyle w:val="12"/>
          <w:rFonts w:ascii="PT Astra Serif" w:hAnsi="PT Astra Serif"/>
        </w:rPr>
        <w:softHyphen/>
        <w:t xml:space="preserve">щие осознавать свои личностные ресурсы. </w:t>
      </w:r>
      <w:r w:rsidRPr="00193ADD">
        <w:rPr>
          <w:rStyle w:val="12"/>
          <w:rFonts w:ascii="PT Astra Serif" w:hAnsi="PT Astra Serif"/>
        </w:rPr>
        <w:t>Детско-родительские тренинги</w:t>
      </w:r>
      <w:r w:rsidRPr="00D33917">
        <w:rPr>
          <w:rStyle w:val="12"/>
          <w:rFonts w:ascii="PT Astra Serif" w:hAnsi="PT Astra Serif"/>
          <w:b/>
        </w:rPr>
        <w:t xml:space="preserve"> </w:t>
      </w:r>
      <w:r w:rsidRPr="00D33917">
        <w:rPr>
          <w:rStyle w:val="12"/>
          <w:rFonts w:ascii="PT Astra Serif" w:hAnsi="PT Astra Serif"/>
        </w:rPr>
        <w:t xml:space="preserve">позволяют оптимизировать детско-родительские отношения. Этому же служат и совместные </w:t>
      </w:r>
      <w:r w:rsidRPr="00193ADD">
        <w:rPr>
          <w:rStyle w:val="12"/>
          <w:rFonts w:ascii="PT Astra Serif" w:hAnsi="PT Astra Serif"/>
        </w:rPr>
        <w:t>детско-родительские мероприятия</w:t>
      </w:r>
      <w:r w:rsidRPr="00D33917">
        <w:rPr>
          <w:rStyle w:val="12"/>
          <w:rFonts w:ascii="PT Astra Serif" w:hAnsi="PT Astra Serif"/>
        </w:rPr>
        <w:t xml:space="preserve"> творческой, спортивной, технической, социально-педагогической, экологической направленности. Реализуя одно из приоритетных направлений деятельности МАДОУ, в рамках Программы развития </w:t>
      </w:r>
      <w:r w:rsidR="00D33917">
        <w:rPr>
          <w:rStyle w:val="12"/>
          <w:rFonts w:ascii="PT Astra Serif" w:hAnsi="PT Astra Serif"/>
        </w:rPr>
        <w:t xml:space="preserve">ДОО </w:t>
      </w:r>
      <w:r w:rsidRPr="00D33917">
        <w:rPr>
          <w:rStyle w:val="12"/>
          <w:rFonts w:ascii="PT Astra Serif" w:hAnsi="PT Astra Serif"/>
        </w:rPr>
        <w:t>на 201</w:t>
      </w:r>
      <w:r w:rsidR="00964690" w:rsidRPr="00D33917">
        <w:rPr>
          <w:rStyle w:val="12"/>
          <w:rFonts w:ascii="PT Astra Serif" w:hAnsi="PT Astra Serif"/>
        </w:rPr>
        <w:t>9</w:t>
      </w:r>
      <w:r w:rsidRPr="00D33917">
        <w:rPr>
          <w:rStyle w:val="12"/>
          <w:rFonts w:ascii="PT Astra Serif" w:hAnsi="PT Astra Serif"/>
        </w:rPr>
        <w:t>-20</w:t>
      </w:r>
      <w:r w:rsidR="00964690" w:rsidRPr="00D33917">
        <w:rPr>
          <w:rStyle w:val="12"/>
          <w:rFonts w:ascii="PT Astra Serif" w:hAnsi="PT Astra Serif"/>
        </w:rPr>
        <w:t>23</w:t>
      </w:r>
      <w:r w:rsidRPr="00D33917">
        <w:rPr>
          <w:rStyle w:val="12"/>
          <w:rFonts w:ascii="PT Astra Serif" w:hAnsi="PT Astra Serif"/>
        </w:rPr>
        <w:t xml:space="preserve"> годы был</w:t>
      </w:r>
      <w:r w:rsidR="00964690" w:rsidRPr="00D33917">
        <w:rPr>
          <w:rStyle w:val="12"/>
          <w:rFonts w:ascii="PT Astra Serif" w:hAnsi="PT Astra Serif"/>
        </w:rPr>
        <w:t>а</w:t>
      </w:r>
      <w:r w:rsidRPr="00D33917">
        <w:rPr>
          <w:rStyle w:val="12"/>
          <w:rFonts w:ascii="PT Astra Serif" w:hAnsi="PT Astra Serif"/>
        </w:rPr>
        <w:t xml:space="preserve"> разработан</w:t>
      </w:r>
      <w:r w:rsidR="00964690" w:rsidRPr="00D33917">
        <w:rPr>
          <w:rStyle w:val="12"/>
          <w:rFonts w:ascii="PT Astra Serif" w:hAnsi="PT Astra Serif"/>
        </w:rPr>
        <w:t>а</w:t>
      </w:r>
      <w:r w:rsidRPr="00D33917">
        <w:rPr>
          <w:rStyle w:val="12"/>
          <w:rFonts w:ascii="PT Astra Serif" w:hAnsi="PT Astra Serif"/>
        </w:rPr>
        <w:t xml:space="preserve"> </w:t>
      </w:r>
      <w:r w:rsidR="00964690" w:rsidRPr="00D33917">
        <w:rPr>
          <w:rFonts w:ascii="PT Astra Serif" w:hAnsi="PT Astra Serif"/>
        </w:rPr>
        <w:t>подпрограмма «Малая Академия здоровья», включающая в себя 3 проекта: «Юные флорболисты», «Семейный тренажерный зал», «Вместе весело шагать»</w:t>
      </w:r>
      <w:r w:rsidRPr="00D33917">
        <w:rPr>
          <w:rFonts w:ascii="PT Astra Serif" w:hAnsi="PT Astra Serif"/>
        </w:rPr>
        <w:t>, целями котор</w:t>
      </w:r>
      <w:r w:rsidR="00964690" w:rsidRPr="00D33917">
        <w:rPr>
          <w:rFonts w:ascii="PT Astra Serif" w:hAnsi="PT Astra Serif"/>
        </w:rPr>
        <w:t>ых</w:t>
      </w:r>
      <w:r w:rsidRPr="00D33917">
        <w:rPr>
          <w:rFonts w:ascii="PT Astra Serif" w:hAnsi="PT Astra Serif"/>
        </w:rPr>
        <w:t xml:space="preserve"> является </w:t>
      </w:r>
      <w:r w:rsidRPr="00D33917">
        <w:rPr>
          <w:rFonts w:ascii="PT Astra Serif" w:hAnsi="PT Astra Serif"/>
          <w:lang w:eastAsia="en-US"/>
        </w:rPr>
        <w:t>организация совместного активного досуга</w:t>
      </w:r>
      <w:r w:rsidRPr="00D33917">
        <w:rPr>
          <w:rFonts w:ascii="PT Astra Serif" w:hAnsi="PT Astra Serif"/>
        </w:rPr>
        <w:t xml:space="preserve"> в выходные дни</w:t>
      </w:r>
      <w:r w:rsidRPr="00D33917">
        <w:rPr>
          <w:rFonts w:ascii="PT Astra Serif" w:hAnsi="PT Astra Serif"/>
          <w:lang w:eastAsia="en-US"/>
        </w:rPr>
        <w:t xml:space="preserve"> и</w:t>
      </w:r>
      <w:r w:rsidRPr="00D33917">
        <w:rPr>
          <w:rFonts w:ascii="PT Astra Serif" w:hAnsi="PT Astra Serif"/>
          <w:b/>
          <w:lang w:eastAsia="en-US"/>
        </w:rPr>
        <w:t xml:space="preserve"> </w:t>
      </w:r>
      <w:r w:rsidRPr="00D33917">
        <w:rPr>
          <w:rFonts w:ascii="PT Astra Serif" w:hAnsi="PT Astra Serif"/>
        </w:rPr>
        <w:t>содействие укреплению семьи и оптимизации детско-родительских отношений. К его реализации подключены социальные партнеры (различные культурно-спортивные клубы и детско-юношеские центры Управления по делам семьи и мол</w:t>
      </w:r>
      <w:r w:rsidR="00964690" w:rsidRPr="00D33917">
        <w:rPr>
          <w:rFonts w:ascii="PT Astra Serif" w:hAnsi="PT Astra Serif"/>
        </w:rPr>
        <w:t>одежи). В ходе внедрения проектов</w:t>
      </w:r>
      <w:r w:rsidRPr="00D33917">
        <w:rPr>
          <w:rFonts w:ascii="PT Astra Serif" w:hAnsi="PT Astra Serif"/>
        </w:rPr>
        <w:t xml:space="preserve"> решаются следующие задачи:</w:t>
      </w:r>
    </w:p>
    <w:p w:rsidR="00A81A58" w:rsidRPr="00D33917" w:rsidRDefault="00A81A58" w:rsidP="00A81A58">
      <w:pPr>
        <w:ind w:firstLine="709"/>
        <w:jc w:val="both"/>
        <w:rPr>
          <w:rFonts w:ascii="PT Astra Serif" w:hAnsi="PT Astra Serif"/>
        </w:rPr>
      </w:pPr>
      <w:r w:rsidRPr="00D33917">
        <w:rPr>
          <w:rFonts w:ascii="PT Astra Serif" w:hAnsi="PT Astra Serif"/>
        </w:rPr>
        <w:t>- объединение усилий дошкольного образовательного учреждения и семьи в оздоровлении детей, приобщении их к здоровому образу жизни;</w:t>
      </w:r>
    </w:p>
    <w:p w:rsidR="00A81A58" w:rsidRPr="00D33917" w:rsidRDefault="00A81A58" w:rsidP="00A81A58">
      <w:pPr>
        <w:pStyle w:val="ConsNormal"/>
        <w:widowControl/>
        <w:tabs>
          <w:tab w:val="left" w:pos="1276"/>
        </w:tabs>
        <w:ind w:firstLine="709"/>
        <w:jc w:val="both"/>
        <w:rPr>
          <w:rFonts w:ascii="PT Astra Serif" w:hAnsi="PT Astra Serif" w:cs="Times New Roman"/>
          <w:sz w:val="24"/>
          <w:szCs w:val="24"/>
        </w:rPr>
      </w:pPr>
      <w:r w:rsidRPr="00D33917">
        <w:rPr>
          <w:rFonts w:ascii="PT Astra Serif" w:hAnsi="PT Astra Serif" w:cs="Times New Roman"/>
          <w:sz w:val="24"/>
          <w:szCs w:val="24"/>
        </w:rPr>
        <w:t>- вовлечение родителей в процесс приобщения детей к здоровому образу жизни;</w:t>
      </w:r>
    </w:p>
    <w:p w:rsidR="00A81A58" w:rsidRPr="00D33917" w:rsidRDefault="00A81A58" w:rsidP="00A81A58">
      <w:pPr>
        <w:pStyle w:val="ConsNormal"/>
        <w:widowControl/>
        <w:tabs>
          <w:tab w:val="left" w:pos="1276"/>
        </w:tabs>
        <w:ind w:firstLine="709"/>
        <w:jc w:val="both"/>
        <w:rPr>
          <w:rFonts w:ascii="PT Astra Serif" w:hAnsi="PT Astra Serif" w:cs="Times New Roman"/>
          <w:sz w:val="24"/>
          <w:szCs w:val="24"/>
        </w:rPr>
      </w:pPr>
      <w:r w:rsidRPr="00D33917">
        <w:rPr>
          <w:rStyle w:val="FontStyle27"/>
          <w:rFonts w:ascii="PT Astra Serif" w:hAnsi="PT Astra Serif"/>
          <w:sz w:val="24"/>
          <w:szCs w:val="24"/>
        </w:rPr>
        <w:t>- формирование у детей и взрослых ценностно-мотивационных установок к активному досугу;</w:t>
      </w:r>
    </w:p>
    <w:p w:rsidR="00A81A58" w:rsidRPr="00D33917" w:rsidRDefault="00A81A58" w:rsidP="00A81A58">
      <w:pPr>
        <w:ind w:firstLine="709"/>
        <w:jc w:val="both"/>
        <w:rPr>
          <w:rFonts w:ascii="PT Astra Serif" w:hAnsi="PT Astra Serif"/>
        </w:rPr>
      </w:pPr>
      <w:r w:rsidRPr="00D33917">
        <w:rPr>
          <w:rFonts w:ascii="PT Astra Serif" w:hAnsi="PT Astra Serif"/>
        </w:rPr>
        <w:t>- обеспеч</w:t>
      </w:r>
      <w:r w:rsidR="00964690" w:rsidRPr="00D33917">
        <w:rPr>
          <w:rFonts w:ascii="PT Astra Serif" w:hAnsi="PT Astra Serif"/>
        </w:rPr>
        <w:t>ение преемственности в работе ДОО</w:t>
      </w:r>
      <w:r w:rsidRPr="00D33917">
        <w:rPr>
          <w:rFonts w:ascii="PT Astra Serif" w:hAnsi="PT Astra Serif"/>
        </w:rPr>
        <w:t xml:space="preserve"> и центров дополнительного образования: уже в детском саду готовим почву для активного вовлечения будущих школьников в организованный досуг, прививая им интерес к полезному, а не бездумному времяпрепровождению;</w:t>
      </w:r>
    </w:p>
    <w:p w:rsidR="00A81A58" w:rsidRPr="00D33917" w:rsidRDefault="00A81A58" w:rsidP="00A81A58">
      <w:pPr>
        <w:ind w:firstLine="709"/>
        <w:jc w:val="both"/>
        <w:rPr>
          <w:rStyle w:val="FontStyle27"/>
          <w:rFonts w:ascii="PT Astra Serif" w:hAnsi="PT Astra Serif"/>
          <w:sz w:val="24"/>
        </w:rPr>
      </w:pPr>
      <w:r w:rsidRPr="00D33917">
        <w:rPr>
          <w:rFonts w:ascii="PT Astra Serif" w:hAnsi="PT Astra Serif"/>
        </w:rPr>
        <w:t xml:space="preserve">- создание предпосылок для </w:t>
      </w:r>
      <w:r w:rsidRPr="00D33917">
        <w:rPr>
          <w:rStyle w:val="FontStyle27"/>
          <w:rFonts w:ascii="PT Astra Serif" w:hAnsi="PT Astra Serif"/>
          <w:sz w:val="24"/>
        </w:rPr>
        <w:t>самостоятельной организации своего досуга в условиях учреждений дополнительного образования, клубов по месту жительства.</w:t>
      </w:r>
    </w:p>
    <w:p w:rsidR="00A81A58" w:rsidRPr="00D33917" w:rsidRDefault="00A81A58" w:rsidP="00A81A58">
      <w:pPr>
        <w:ind w:firstLine="709"/>
        <w:jc w:val="both"/>
        <w:rPr>
          <w:rFonts w:ascii="PT Astra Serif" w:hAnsi="PT Astra Serif"/>
        </w:rPr>
      </w:pPr>
      <w:r w:rsidRPr="00D33917">
        <w:rPr>
          <w:rFonts w:ascii="PT Astra Serif" w:hAnsi="PT Astra Serif"/>
        </w:rPr>
        <w:t xml:space="preserve">В долгосрочной перспективе предполагается организация на базе социальных партнеров (МБУ КСК «Зенит», </w:t>
      </w:r>
      <w:r w:rsidR="00F12846">
        <w:rPr>
          <w:rFonts w:ascii="PT Astra Serif" w:hAnsi="PT Astra Serif"/>
        </w:rPr>
        <w:t>МБУ СШ «Авангард</w:t>
      </w:r>
      <w:r w:rsidRPr="00D33917">
        <w:rPr>
          <w:rFonts w:ascii="PT Astra Serif" w:hAnsi="PT Astra Serif"/>
        </w:rPr>
        <w:t xml:space="preserve">») льготных </w:t>
      </w:r>
      <w:proofErr w:type="spellStart"/>
      <w:r w:rsidRPr="00D33917">
        <w:rPr>
          <w:rFonts w:ascii="PT Astra Serif" w:hAnsi="PT Astra Serif"/>
        </w:rPr>
        <w:t>абонементских</w:t>
      </w:r>
      <w:proofErr w:type="spellEnd"/>
      <w:r w:rsidRPr="00D33917">
        <w:rPr>
          <w:rFonts w:ascii="PT Astra Serif" w:hAnsi="PT Astra Serif"/>
        </w:rPr>
        <w:t xml:space="preserve"> семейных физкультурно-оздоровительных групп.</w:t>
      </w:r>
    </w:p>
    <w:p w:rsidR="00A81A58" w:rsidRPr="00D33917" w:rsidRDefault="00A81A58" w:rsidP="00A81A58">
      <w:pPr>
        <w:pStyle w:val="4"/>
        <w:shd w:val="clear" w:color="auto" w:fill="auto"/>
        <w:spacing w:after="0" w:line="240" w:lineRule="auto"/>
        <w:ind w:firstLine="709"/>
        <w:jc w:val="both"/>
        <w:rPr>
          <w:rStyle w:val="12"/>
          <w:rFonts w:ascii="PT Astra Serif" w:hAnsi="PT Astra Serif"/>
          <w:sz w:val="24"/>
          <w:szCs w:val="24"/>
        </w:rPr>
      </w:pPr>
      <w:r w:rsidRPr="00D33917">
        <w:rPr>
          <w:rStyle w:val="12"/>
          <w:rFonts w:ascii="PT Astra Serif" w:hAnsi="PT Astra Serif"/>
          <w:sz w:val="24"/>
          <w:szCs w:val="24"/>
        </w:rPr>
        <w:lastRenderedPageBreak/>
        <w:t xml:space="preserve">Неотъемлемой частью </w:t>
      </w:r>
      <w:r w:rsidRPr="00193ADD">
        <w:rPr>
          <w:rStyle w:val="12"/>
          <w:rFonts w:ascii="PT Astra Serif" w:hAnsi="PT Astra Serif"/>
          <w:sz w:val="24"/>
          <w:szCs w:val="24"/>
        </w:rPr>
        <w:t>детско-родительских мероприятий</w:t>
      </w:r>
      <w:r w:rsidRPr="00D33917">
        <w:rPr>
          <w:rStyle w:val="12"/>
          <w:rFonts w:ascii="PT Astra Serif" w:hAnsi="PT Astra Serif"/>
          <w:sz w:val="24"/>
          <w:szCs w:val="24"/>
        </w:rPr>
        <w:t xml:space="preserve"> является совместная деятельность, которая помогает родителям освоить новые формы взаимодействия с детьми, по-иному взглянуть на своего ребенка (в общении со сверстниками и другими взрослыми), увидеть достижения, а возможно и имеющиеся проблемы в его развитии и/или воспитании; сравнить свои методы воспитания с методами воспитания других родителей (и все это в непринужденной форме, без нотаций и морализаторства). Одним из видов детско-родительских мероприятий являются </w:t>
      </w:r>
      <w:r w:rsidRPr="00D33917">
        <w:rPr>
          <w:rStyle w:val="12"/>
          <w:rFonts w:ascii="PT Astra Serif" w:hAnsi="PT Astra Serif"/>
          <w:b/>
          <w:sz w:val="24"/>
          <w:szCs w:val="24"/>
        </w:rPr>
        <w:t>детско-родительские клубы</w:t>
      </w:r>
      <w:r w:rsidRPr="00D33917">
        <w:rPr>
          <w:rStyle w:val="12"/>
          <w:rFonts w:ascii="PT Astra Serif" w:hAnsi="PT Astra Serif"/>
          <w:sz w:val="24"/>
          <w:szCs w:val="24"/>
        </w:rPr>
        <w:t>, в рамках которых родители получают определенные теоретические знания и упражняются в их применении на практике.</w:t>
      </w:r>
    </w:p>
    <w:p w:rsidR="00A81A58" w:rsidRPr="00D33917" w:rsidRDefault="00A81A58" w:rsidP="00A81A58">
      <w:pPr>
        <w:keepNext/>
        <w:keepLines/>
        <w:ind w:firstLine="709"/>
        <w:jc w:val="both"/>
        <w:rPr>
          <w:rFonts w:ascii="PT Astra Serif" w:hAnsi="PT Astra Serif"/>
        </w:rPr>
      </w:pPr>
      <w:r w:rsidRPr="00D33917">
        <w:rPr>
          <w:rStyle w:val="9"/>
          <w:rFonts w:ascii="PT Astra Serif" w:hAnsi="PT Astra Serif"/>
          <w:sz w:val="24"/>
        </w:rPr>
        <w:t xml:space="preserve">Совместная деятельность педагогов, родителей, детей. </w:t>
      </w:r>
      <w:r w:rsidRPr="00D33917">
        <w:rPr>
          <w:rStyle w:val="12"/>
          <w:rFonts w:ascii="PT Astra Serif" w:hAnsi="PT Astra Serif"/>
        </w:rPr>
        <w:t>Определяющей целью разнообразной совместной деятельности в триаде «педагоги – родители - дети» является удовлетворение не только базисных стремлений и потребностей ребенка, но и стремлений и потреб</w:t>
      </w:r>
      <w:r w:rsidRPr="00D33917">
        <w:rPr>
          <w:rStyle w:val="12"/>
          <w:rFonts w:ascii="PT Astra Serif" w:hAnsi="PT Astra Serif"/>
        </w:rPr>
        <w:softHyphen/>
        <w:t>ностей родителей и педагогов.</w:t>
      </w:r>
    </w:p>
    <w:p w:rsidR="00A81A58" w:rsidRPr="00D33917" w:rsidRDefault="00A81A58" w:rsidP="00A81A58">
      <w:pPr>
        <w:pStyle w:val="4"/>
        <w:shd w:val="clear" w:color="auto" w:fill="auto"/>
        <w:spacing w:after="0" w:line="240" w:lineRule="auto"/>
        <w:ind w:firstLine="709"/>
        <w:jc w:val="both"/>
        <w:rPr>
          <w:rStyle w:val="12"/>
          <w:rFonts w:ascii="PT Astra Serif" w:hAnsi="PT Astra Serif"/>
          <w:sz w:val="24"/>
          <w:szCs w:val="24"/>
        </w:rPr>
      </w:pPr>
      <w:r w:rsidRPr="00D33917">
        <w:rPr>
          <w:rStyle w:val="12"/>
          <w:rFonts w:ascii="PT Astra Serif" w:hAnsi="PT Astra Serif"/>
          <w:sz w:val="24"/>
          <w:szCs w:val="24"/>
        </w:rPr>
        <w:t>Совместная деятельность воспитывающих взрослых организуется в разнообразных традиционных и инновационных формах (акции, вечера музыки и поэзии, семейные гостиные, фестивали, семейные клубы, вечера вопросов и ответов, праздники (в том числе семейные), прогулки, экскурсии, проектная де</w:t>
      </w:r>
      <w:r w:rsidRPr="00D33917">
        <w:rPr>
          <w:rStyle w:val="12"/>
          <w:rFonts w:ascii="PT Astra Serif" w:hAnsi="PT Astra Serif"/>
          <w:sz w:val="24"/>
          <w:szCs w:val="24"/>
        </w:rPr>
        <w:softHyphen/>
        <w:t>ятельность, семейный театр). В этих формах совместной деятельности заложены возможности коррек</w:t>
      </w:r>
      <w:r w:rsidRPr="00D33917">
        <w:rPr>
          <w:rStyle w:val="12"/>
          <w:rFonts w:ascii="PT Astra Serif" w:hAnsi="PT Astra Serif"/>
          <w:sz w:val="24"/>
          <w:szCs w:val="24"/>
        </w:rPr>
        <w:softHyphen/>
        <w:t>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A81A58" w:rsidRPr="00D33917" w:rsidRDefault="00A81A58" w:rsidP="00A81A58">
      <w:pPr>
        <w:pStyle w:val="4"/>
        <w:shd w:val="clear" w:color="auto" w:fill="auto"/>
        <w:spacing w:after="0" w:line="240" w:lineRule="auto"/>
        <w:ind w:firstLine="709"/>
        <w:jc w:val="both"/>
        <w:rPr>
          <w:rStyle w:val="12"/>
          <w:rFonts w:ascii="PT Astra Serif" w:hAnsi="PT Astra Serif"/>
          <w:sz w:val="24"/>
          <w:szCs w:val="24"/>
        </w:rPr>
      </w:pPr>
      <w:r w:rsidRPr="00D33917">
        <w:rPr>
          <w:rStyle w:val="aff1"/>
          <w:rFonts w:ascii="PT Astra Serif" w:hAnsi="PT Astra Serif"/>
          <w:bCs/>
          <w:sz w:val="24"/>
          <w:szCs w:val="24"/>
        </w:rPr>
        <w:t xml:space="preserve">Семейные праздники </w:t>
      </w:r>
      <w:r w:rsidRPr="00D33917">
        <w:rPr>
          <w:rStyle w:val="12"/>
          <w:rFonts w:ascii="PT Astra Serif" w:hAnsi="PT Astra Serif"/>
          <w:sz w:val="24"/>
          <w:szCs w:val="24"/>
        </w:rPr>
        <w:t>- это особые дни, объединяю</w:t>
      </w:r>
      <w:r w:rsidRPr="00D33917">
        <w:rPr>
          <w:rStyle w:val="12"/>
          <w:rFonts w:ascii="PT Astra Serif" w:hAnsi="PT Astra Serif"/>
          <w:sz w:val="24"/>
          <w:szCs w:val="24"/>
        </w:rPr>
        <w:softHyphen/>
        <w:t xml:space="preserve">щие педагогов и семьи воспитанников по случаю какого-либо события. Такими особыми днями становятся День матери, День отца, </w:t>
      </w:r>
      <w:proofErr w:type="gramStart"/>
      <w:r w:rsidRPr="00D33917">
        <w:rPr>
          <w:rStyle w:val="12"/>
          <w:rFonts w:ascii="PT Astra Serif" w:hAnsi="PT Astra Serif"/>
          <w:sz w:val="24"/>
          <w:szCs w:val="24"/>
        </w:rPr>
        <w:t>Новый</w:t>
      </w:r>
      <w:proofErr w:type="gramEnd"/>
      <w:r w:rsidRPr="00D33917">
        <w:rPr>
          <w:rStyle w:val="12"/>
          <w:rFonts w:ascii="PT Astra Serif" w:hAnsi="PT Astra Serif"/>
          <w:sz w:val="24"/>
          <w:szCs w:val="24"/>
        </w:rPr>
        <w:t xml:space="preserve"> год, День Победы, Международный День семьи, Всероссийский День се</w:t>
      </w:r>
      <w:r w:rsidRPr="00D33917">
        <w:rPr>
          <w:rStyle w:val="12"/>
          <w:rFonts w:ascii="PT Astra Serif" w:hAnsi="PT Astra Serif"/>
          <w:sz w:val="24"/>
          <w:szCs w:val="24"/>
        </w:rPr>
        <w:softHyphen/>
        <w:t xml:space="preserve">мьи, любви и верности. Особенностью таких праздников является то, что в них активно участвуют и родители, а не только дети. Родители являются активными участниками </w:t>
      </w:r>
      <w:r w:rsidRPr="00D33917">
        <w:rPr>
          <w:rStyle w:val="12"/>
          <w:rFonts w:ascii="PT Astra Serif" w:hAnsi="PT Astra Serif"/>
          <w:b/>
          <w:sz w:val="24"/>
          <w:szCs w:val="24"/>
        </w:rPr>
        <w:t>ярмарок</w:t>
      </w:r>
      <w:r w:rsidRPr="00D33917">
        <w:rPr>
          <w:rStyle w:val="12"/>
          <w:rFonts w:ascii="PT Astra Serif" w:hAnsi="PT Astra Serif"/>
          <w:sz w:val="24"/>
          <w:szCs w:val="24"/>
        </w:rPr>
        <w:t xml:space="preserve">, выступая в роли «снабженцев», продавцов, участников игрищ. </w:t>
      </w:r>
    </w:p>
    <w:p w:rsidR="00A81A58" w:rsidRPr="00D33917" w:rsidRDefault="00A81A58" w:rsidP="00A81A58">
      <w:pPr>
        <w:pStyle w:val="4"/>
        <w:shd w:val="clear" w:color="auto" w:fill="auto"/>
        <w:spacing w:after="0" w:line="240" w:lineRule="auto"/>
        <w:ind w:firstLine="709"/>
        <w:jc w:val="both"/>
        <w:rPr>
          <w:rFonts w:ascii="PT Astra Serif" w:hAnsi="PT Astra Serif"/>
          <w:b/>
          <w:sz w:val="24"/>
          <w:szCs w:val="24"/>
        </w:rPr>
      </w:pPr>
      <w:r w:rsidRPr="00D33917">
        <w:rPr>
          <w:rFonts w:ascii="PT Astra Serif" w:hAnsi="PT Astra Serif"/>
          <w:b/>
          <w:sz w:val="24"/>
          <w:szCs w:val="24"/>
        </w:rPr>
        <w:t xml:space="preserve">Экологические акции </w:t>
      </w:r>
      <w:r w:rsidRPr="00D33917">
        <w:rPr>
          <w:rFonts w:ascii="PT Astra Serif" w:hAnsi="PT Astra Serif"/>
          <w:sz w:val="24"/>
          <w:szCs w:val="24"/>
        </w:rPr>
        <w:t>(«Чтобы деревья были большими», «Берегите ели», «Берегите птиц»</w:t>
      </w:r>
      <w:r w:rsidR="00A76B65" w:rsidRPr="00D33917">
        <w:rPr>
          <w:rFonts w:ascii="PT Astra Serif" w:hAnsi="PT Astra Serif"/>
          <w:sz w:val="24"/>
          <w:szCs w:val="24"/>
        </w:rPr>
        <w:t>, «Очистим мир от мусора», «Не загрязняйте территории города», «Покормите птиц», «Берегите ели», «Не допустим весеннего пала травы», «Украсим мир цветами», «Экологический десант»</w:t>
      </w:r>
      <w:r w:rsidRPr="00D33917">
        <w:rPr>
          <w:rFonts w:ascii="PT Astra Serif" w:hAnsi="PT Astra Serif"/>
          <w:sz w:val="24"/>
          <w:szCs w:val="24"/>
        </w:rPr>
        <w:t xml:space="preserve"> и др.) вовлекают детей и взрослых в совместную природоохранную деятельность, позволяют формировать экологическое сознание.</w:t>
      </w:r>
    </w:p>
    <w:p w:rsidR="00A81A58" w:rsidRPr="00D33917" w:rsidRDefault="00A81A58" w:rsidP="00A81A58">
      <w:pPr>
        <w:pStyle w:val="4"/>
        <w:shd w:val="clear" w:color="auto" w:fill="auto"/>
        <w:spacing w:after="0" w:line="240" w:lineRule="auto"/>
        <w:ind w:firstLine="709"/>
        <w:jc w:val="both"/>
        <w:rPr>
          <w:rStyle w:val="12"/>
          <w:rFonts w:ascii="PT Astra Serif" w:hAnsi="PT Astra Serif"/>
          <w:sz w:val="24"/>
          <w:szCs w:val="24"/>
        </w:rPr>
      </w:pPr>
      <w:r w:rsidRPr="00D33917">
        <w:rPr>
          <w:rStyle w:val="aff1"/>
          <w:rFonts w:ascii="PT Astra Serif" w:hAnsi="PT Astra Serif"/>
          <w:bCs/>
          <w:sz w:val="24"/>
          <w:szCs w:val="24"/>
        </w:rPr>
        <w:t>Проектная деятельность, как</w:t>
      </w:r>
      <w:r w:rsidRPr="00D33917">
        <w:rPr>
          <w:rStyle w:val="12"/>
          <w:rFonts w:ascii="PT Astra Serif" w:hAnsi="PT Astra Serif"/>
          <w:sz w:val="24"/>
          <w:szCs w:val="24"/>
        </w:rPr>
        <w:t xml:space="preserve"> одна из форм совместной деятельности, приобретает</w:t>
      </w:r>
      <w:r w:rsidRPr="00D33917">
        <w:rPr>
          <w:rStyle w:val="aff1"/>
          <w:rFonts w:ascii="PT Astra Serif" w:hAnsi="PT Astra Serif"/>
          <w:bCs/>
          <w:sz w:val="24"/>
          <w:szCs w:val="24"/>
        </w:rPr>
        <w:t xml:space="preserve"> в</w:t>
      </w:r>
      <w:r w:rsidRPr="00D33917">
        <w:rPr>
          <w:rStyle w:val="12"/>
          <w:rFonts w:ascii="PT Astra Serif" w:hAnsi="PT Astra Serif"/>
          <w:sz w:val="24"/>
          <w:szCs w:val="24"/>
        </w:rPr>
        <w:t xml:space="preserve">се большую актуальность. </w:t>
      </w:r>
      <w:proofErr w:type="gramStart"/>
      <w:r w:rsidRPr="00D33917">
        <w:rPr>
          <w:rStyle w:val="12"/>
          <w:rFonts w:ascii="PT Astra Serif" w:hAnsi="PT Astra Serif"/>
          <w:sz w:val="24"/>
          <w:szCs w:val="24"/>
        </w:rPr>
        <w:t>Она меняет роль воспитывающих взрослых в развитии партнерских отношений, помогает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w:t>
      </w:r>
      <w:r w:rsidRPr="00D33917">
        <w:rPr>
          <w:rStyle w:val="12"/>
          <w:rFonts w:ascii="PT Astra Serif" w:hAnsi="PT Astra Serif"/>
          <w:sz w:val="24"/>
          <w:szCs w:val="24"/>
        </w:rPr>
        <w:softHyphen/>
        <w:t xml:space="preserve">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roofErr w:type="gramEnd"/>
    </w:p>
    <w:p w:rsidR="00A81A58" w:rsidRPr="00D33917" w:rsidRDefault="00A81A58" w:rsidP="00A81A58">
      <w:pPr>
        <w:tabs>
          <w:tab w:val="left" w:pos="567"/>
        </w:tabs>
        <w:ind w:firstLine="709"/>
        <w:jc w:val="both"/>
        <w:rPr>
          <w:rFonts w:ascii="PT Astra Serif" w:hAnsi="PT Astra Serif"/>
        </w:rPr>
      </w:pPr>
      <w:r w:rsidRPr="00D33917">
        <w:rPr>
          <w:rFonts w:ascii="PT Astra Serif" w:hAnsi="PT Astra Serif"/>
        </w:rPr>
        <w:t xml:space="preserve">Еще одним из направлений в работе с родителями воспитанников является </w:t>
      </w:r>
      <w:r w:rsidRPr="00193ADD">
        <w:rPr>
          <w:rFonts w:ascii="PT Astra Serif" w:hAnsi="PT Astra Serif"/>
        </w:rPr>
        <w:t>оказание ими различной помощи</w:t>
      </w:r>
      <w:r w:rsidRPr="00D33917">
        <w:rPr>
          <w:rFonts w:ascii="PT Astra Serif" w:hAnsi="PT Astra Serif"/>
          <w:b/>
        </w:rPr>
        <w:t xml:space="preserve"> </w:t>
      </w:r>
      <w:r w:rsidR="00A76B65" w:rsidRPr="00D33917">
        <w:rPr>
          <w:rFonts w:ascii="PT Astra Serif" w:hAnsi="PT Astra Serif"/>
        </w:rPr>
        <w:t>ДОО</w:t>
      </w:r>
      <w:r w:rsidRPr="00D33917">
        <w:rPr>
          <w:rFonts w:ascii="PT Astra Serif" w:hAnsi="PT Astra Serif"/>
        </w:rPr>
        <w:t xml:space="preserve">. Родители (законные </w:t>
      </w:r>
      <w:r w:rsidRPr="00D33917">
        <w:rPr>
          <w:rFonts w:ascii="PT Astra Serif" w:hAnsi="PT Astra Serif"/>
        </w:rPr>
        <w:lastRenderedPageBreak/>
        <w:t xml:space="preserve">представители) могут привнести в жизнь детского сада свои особые умения, пригласить детей к себе на работу, поставить для них спектакль, организовать совместное посещение музея, помочь с уборкой территории и вывозом мусора, сопровождать группу детей во время экскурсий и т. п. </w:t>
      </w:r>
    </w:p>
    <w:p w:rsidR="00A81A58" w:rsidRPr="00D33917" w:rsidRDefault="00A81A58" w:rsidP="00A81A58">
      <w:pPr>
        <w:pStyle w:val="14"/>
        <w:tabs>
          <w:tab w:val="left" w:pos="993"/>
        </w:tabs>
        <w:ind w:left="0" w:firstLine="709"/>
        <w:jc w:val="both"/>
        <w:rPr>
          <w:rFonts w:ascii="PT Astra Serif" w:hAnsi="PT Astra Serif"/>
          <w:sz w:val="24"/>
          <w:szCs w:val="24"/>
        </w:rPr>
      </w:pPr>
      <w:r w:rsidRPr="00D33917">
        <w:rPr>
          <w:rFonts w:ascii="PT Astra Serif" w:hAnsi="PT Astra Serif"/>
          <w:sz w:val="24"/>
          <w:szCs w:val="24"/>
        </w:rPr>
        <w:t xml:space="preserve">Одним из практически не </w:t>
      </w:r>
      <w:proofErr w:type="gramStart"/>
      <w:r w:rsidRPr="00D33917">
        <w:rPr>
          <w:rFonts w:ascii="PT Astra Serif" w:hAnsi="PT Astra Serif"/>
          <w:sz w:val="24"/>
          <w:szCs w:val="24"/>
        </w:rPr>
        <w:t>востребованных</w:t>
      </w:r>
      <w:proofErr w:type="gramEnd"/>
      <w:r w:rsidRPr="00D33917">
        <w:rPr>
          <w:rFonts w:ascii="PT Astra Serif" w:hAnsi="PT Astra Serif"/>
          <w:sz w:val="24"/>
          <w:szCs w:val="24"/>
        </w:rPr>
        <w:t xml:space="preserve"> родителями, но необходимым детскому саду направлением, является их привлечение к участию в </w:t>
      </w:r>
      <w:r w:rsidRPr="00193ADD">
        <w:rPr>
          <w:rFonts w:ascii="PT Astra Serif" w:hAnsi="PT Astra Serif"/>
          <w:sz w:val="24"/>
          <w:szCs w:val="24"/>
        </w:rPr>
        <w:t>управлении дошкольным учреждением.</w:t>
      </w:r>
      <w:r w:rsidRPr="00D33917">
        <w:rPr>
          <w:rFonts w:ascii="PT Astra Serif" w:hAnsi="PT Astra Serif"/>
          <w:sz w:val="24"/>
          <w:szCs w:val="24"/>
        </w:rPr>
        <w:t xml:space="preserve"> И здесь предстоит большой объем работы, чтобы заинтересовать родителей и помочь им стать на деле (а не на бумаге) </w:t>
      </w:r>
      <w:proofErr w:type="spellStart"/>
      <w:r w:rsidRPr="00D33917">
        <w:rPr>
          <w:rFonts w:ascii="PT Astra Serif" w:hAnsi="PT Astra Serif"/>
          <w:sz w:val="24"/>
          <w:szCs w:val="24"/>
        </w:rPr>
        <w:t>соруководителями</w:t>
      </w:r>
      <w:proofErr w:type="spellEnd"/>
      <w:r w:rsidRPr="00D33917">
        <w:rPr>
          <w:rFonts w:ascii="PT Astra Serif" w:hAnsi="PT Astra Serif"/>
          <w:sz w:val="24"/>
          <w:szCs w:val="24"/>
        </w:rPr>
        <w:t xml:space="preserve"> в сложном деле управления дошкольной организацией.</w:t>
      </w:r>
    </w:p>
    <w:p w:rsidR="00A81A58" w:rsidRPr="00D33917" w:rsidRDefault="00A81A58" w:rsidP="00A81A58">
      <w:pPr>
        <w:pStyle w:val="4"/>
        <w:shd w:val="clear" w:color="auto" w:fill="auto"/>
        <w:spacing w:after="0" w:line="240" w:lineRule="auto"/>
        <w:ind w:firstLine="709"/>
        <w:jc w:val="both"/>
        <w:rPr>
          <w:rFonts w:ascii="PT Astra Serif" w:hAnsi="PT Astra Serif"/>
          <w:sz w:val="24"/>
          <w:szCs w:val="24"/>
        </w:rPr>
      </w:pPr>
      <w:r w:rsidRPr="00D33917">
        <w:rPr>
          <w:rFonts w:ascii="PT Astra Serif" w:hAnsi="PT Astra Serif"/>
          <w:b/>
          <w:sz w:val="24"/>
          <w:szCs w:val="24"/>
        </w:rPr>
        <w:t xml:space="preserve">Система взаимодействия </w:t>
      </w:r>
      <w:r w:rsidRPr="00D33917">
        <w:rPr>
          <w:rFonts w:ascii="PT Astra Serif" w:hAnsi="PT Astra Serif"/>
          <w:sz w:val="24"/>
          <w:szCs w:val="24"/>
        </w:rPr>
        <w:t xml:space="preserve">педагогов </w:t>
      </w:r>
      <w:r w:rsidR="00A76B65" w:rsidRPr="00D33917">
        <w:rPr>
          <w:rFonts w:ascii="PT Astra Serif" w:hAnsi="PT Astra Serif"/>
          <w:sz w:val="24"/>
          <w:szCs w:val="24"/>
        </w:rPr>
        <w:t>ДОО</w:t>
      </w:r>
      <w:r w:rsidRPr="00D33917">
        <w:rPr>
          <w:rFonts w:ascii="PT Astra Serif" w:hAnsi="PT Astra Serif"/>
          <w:sz w:val="24"/>
          <w:szCs w:val="24"/>
        </w:rPr>
        <w:t xml:space="preserve"> с родителями воспитанников включает:</w:t>
      </w:r>
    </w:p>
    <w:p w:rsidR="00A81A58" w:rsidRPr="00D33917" w:rsidRDefault="00A81A58" w:rsidP="00A81A58">
      <w:pPr>
        <w:pStyle w:val="14"/>
        <w:numPr>
          <w:ilvl w:val="0"/>
          <w:numId w:val="78"/>
        </w:numPr>
        <w:tabs>
          <w:tab w:val="left" w:pos="993"/>
        </w:tabs>
        <w:suppressAutoHyphens w:val="0"/>
        <w:ind w:left="0" w:firstLine="709"/>
        <w:jc w:val="both"/>
        <w:rPr>
          <w:rFonts w:ascii="PT Astra Serif" w:hAnsi="PT Astra Serif"/>
          <w:sz w:val="24"/>
          <w:szCs w:val="24"/>
        </w:rPr>
      </w:pPr>
      <w:r w:rsidRPr="00D33917">
        <w:rPr>
          <w:rFonts w:ascii="PT Astra Serif" w:hAnsi="PT Astra Serif"/>
          <w:sz w:val="24"/>
          <w:szCs w:val="24"/>
        </w:rPr>
        <w:t>ознакомление родителей на общих родительских собраниях и конференциях, на сайте детско</w:t>
      </w:r>
      <w:r w:rsidR="00A76B65" w:rsidRPr="00D33917">
        <w:rPr>
          <w:rFonts w:ascii="PT Astra Serif" w:hAnsi="PT Astra Serif"/>
          <w:sz w:val="24"/>
          <w:szCs w:val="24"/>
        </w:rPr>
        <w:t xml:space="preserve">го сада с результатами работы ДОО, </w:t>
      </w:r>
      <w:r w:rsidRPr="00D33917">
        <w:rPr>
          <w:rFonts w:ascii="PT Astra Serif" w:hAnsi="PT Astra Serif"/>
          <w:sz w:val="24"/>
          <w:szCs w:val="24"/>
        </w:rPr>
        <w:t xml:space="preserve">анализом участия родительской общественности в жизни образовательной организации; с реализуемыми в </w:t>
      </w:r>
      <w:r w:rsidR="00F12846">
        <w:rPr>
          <w:rFonts w:ascii="PT Astra Serif" w:hAnsi="PT Astra Serif"/>
          <w:sz w:val="24"/>
          <w:szCs w:val="24"/>
        </w:rPr>
        <w:t xml:space="preserve">ДОО </w:t>
      </w:r>
      <w:r w:rsidRPr="00D33917">
        <w:rPr>
          <w:rFonts w:ascii="PT Astra Serif" w:hAnsi="PT Astra Serif"/>
          <w:sz w:val="24"/>
          <w:szCs w:val="24"/>
        </w:rPr>
        <w:t>программами и дополнительными услугами;</w:t>
      </w:r>
    </w:p>
    <w:p w:rsidR="00A81A58" w:rsidRPr="00D33917" w:rsidRDefault="00A81A58" w:rsidP="00A81A58">
      <w:pPr>
        <w:pStyle w:val="14"/>
        <w:numPr>
          <w:ilvl w:val="0"/>
          <w:numId w:val="78"/>
        </w:numPr>
        <w:tabs>
          <w:tab w:val="left" w:pos="993"/>
        </w:tabs>
        <w:suppressAutoHyphens w:val="0"/>
        <w:ind w:left="0" w:firstLine="709"/>
        <w:jc w:val="both"/>
        <w:rPr>
          <w:rFonts w:ascii="PT Astra Serif" w:hAnsi="PT Astra Serif"/>
          <w:sz w:val="24"/>
          <w:szCs w:val="24"/>
        </w:rPr>
      </w:pPr>
      <w:r w:rsidRPr="00D33917">
        <w:rPr>
          <w:rFonts w:ascii="PT Astra Serif" w:hAnsi="PT Astra Serif"/>
          <w:sz w:val="24"/>
          <w:szCs w:val="24"/>
        </w:rPr>
        <w:t>организация работы по педагогическому просвещению родителей с использованием практико-ориентиро</w:t>
      </w:r>
      <w:r w:rsidR="00193ADD">
        <w:rPr>
          <w:rFonts w:ascii="PT Astra Serif" w:hAnsi="PT Astra Serif"/>
          <w:sz w:val="24"/>
          <w:szCs w:val="24"/>
        </w:rPr>
        <w:t>ванных форм работы, таких как: дискуссионные клубы</w:t>
      </w:r>
      <w:r w:rsidRPr="00D33917">
        <w:rPr>
          <w:rFonts w:ascii="PT Astra Serif" w:hAnsi="PT Astra Serif"/>
          <w:sz w:val="24"/>
          <w:szCs w:val="24"/>
        </w:rPr>
        <w:t>, семинары-практикумы, детско-родительские клубы;</w:t>
      </w:r>
    </w:p>
    <w:p w:rsidR="00A81A58" w:rsidRPr="00D33917" w:rsidRDefault="00A81A58" w:rsidP="00A81A58">
      <w:pPr>
        <w:pStyle w:val="14"/>
        <w:numPr>
          <w:ilvl w:val="0"/>
          <w:numId w:val="78"/>
        </w:numPr>
        <w:tabs>
          <w:tab w:val="left" w:pos="993"/>
        </w:tabs>
        <w:suppressAutoHyphens w:val="0"/>
        <w:ind w:left="0" w:firstLine="709"/>
        <w:jc w:val="both"/>
        <w:rPr>
          <w:rFonts w:ascii="PT Astra Serif" w:hAnsi="PT Astra Serif"/>
          <w:sz w:val="24"/>
          <w:szCs w:val="24"/>
        </w:rPr>
      </w:pPr>
      <w:r w:rsidRPr="00D33917">
        <w:rPr>
          <w:rFonts w:ascii="PT Astra Serif" w:hAnsi="PT Astra Serif"/>
          <w:sz w:val="24"/>
          <w:szCs w:val="24"/>
        </w:rPr>
        <w:t>педагогическое просвещение родителей с испо</w:t>
      </w:r>
      <w:r w:rsidR="00A76B65" w:rsidRPr="00D33917">
        <w:rPr>
          <w:rFonts w:ascii="PT Astra Serif" w:hAnsi="PT Astra Serif"/>
          <w:sz w:val="24"/>
          <w:szCs w:val="24"/>
        </w:rPr>
        <w:t>льзованием возможностей сайта ДОО</w:t>
      </w:r>
      <w:r w:rsidRPr="00D33917">
        <w:rPr>
          <w:rFonts w:ascii="PT Astra Serif" w:hAnsi="PT Astra Serif"/>
          <w:sz w:val="24"/>
          <w:szCs w:val="24"/>
        </w:rPr>
        <w:t>, издания буклетов, информационных стендов и родительских уголков;</w:t>
      </w:r>
    </w:p>
    <w:p w:rsidR="00A81A58" w:rsidRPr="00D33917" w:rsidRDefault="00A81A58" w:rsidP="00A81A58">
      <w:pPr>
        <w:pStyle w:val="14"/>
        <w:numPr>
          <w:ilvl w:val="0"/>
          <w:numId w:val="78"/>
        </w:numPr>
        <w:tabs>
          <w:tab w:val="left" w:pos="993"/>
        </w:tabs>
        <w:suppressAutoHyphens w:val="0"/>
        <w:ind w:left="0" w:firstLine="709"/>
        <w:jc w:val="both"/>
        <w:rPr>
          <w:rFonts w:ascii="PT Astra Serif" w:hAnsi="PT Astra Serif"/>
          <w:sz w:val="24"/>
          <w:szCs w:val="24"/>
        </w:rPr>
      </w:pPr>
      <w:r w:rsidRPr="00D33917">
        <w:rPr>
          <w:rFonts w:ascii="PT Astra Serif" w:hAnsi="PT Astra Serif"/>
          <w:sz w:val="24"/>
          <w:szCs w:val="24"/>
        </w:rPr>
        <w:t>привлечение родителей к участию в управлении дошкольным учреждением;</w:t>
      </w:r>
    </w:p>
    <w:p w:rsidR="00A81A58" w:rsidRPr="00D33917" w:rsidRDefault="00A81A58" w:rsidP="00A81A58">
      <w:pPr>
        <w:pStyle w:val="14"/>
        <w:numPr>
          <w:ilvl w:val="0"/>
          <w:numId w:val="78"/>
        </w:numPr>
        <w:tabs>
          <w:tab w:val="left" w:pos="993"/>
        </w:tabs>
        <w:suppressAutoHyphens w:val="0"/>
        <w:ind w:left="0" w:firstLine="709"/>
        <w:jc w:val="both"/>
        <w:rPr>
          <w:rFonts w:ascii="PT Astra Serif" w:hAnsi="PT Astra Serif"/>
          <w:sz w:val="24"/>
          <w:szCs w:val="24"/>
        </w:rPr>
      </w:pPr>
      <w:proofErr w:type="gramStart"/>
      <w:r w:rsidRPr="00D33917">
        <w:rPr>
          <w:rFonts w:ascii="PT Astra Serif" w:hAnsi="PT Astra Serif"/>
          <w:sz w:val="24"/>
          <w:szCs w:val="24"/>
        </w:rPr>
        <w:t>вовлечение родителей  в совместные с детьми мероприятия различн</w:t>
      </w:r>
      <w:r w:rsidR="00A76B65" w:rsidRPr="00D33917">
        <w:rPr>
          <w:rFonts w:ascii="PT Astra Serif" w:hAnsi="PT Astra Serif"/>
          <w:sz w:val="24"/>
          <w:szCs w:val="24"/>
        </w:rPr>
        <w:t>ой направленности (как внутри ДОО</w:t>
      </w:r>
      <w:r w:rsidRPr="00D33917">
        <w:rPr>
          <w:rFonts w:ascii="PT Astra Serif" w:hAnsi="PT Astra Serif"/>
          <w:sz w:val="24"/>
          <w:szCs w:val="24"/>
        </w:rPr>
        <w:t>, так и вне – в мероприятия, организованные социальными партнерами), в конкурсное движение, в проведение экологических акций, спортивных и музыкальных мероприятий, творческих мастерских, ярмарок, КВНов, выставок совместного творчества; нач</w:t>
      </w:r>
      <w:r w:rsidR="00193ADD">
        <w:rPr>
          <w:rFonts w:ascii="PT Astra Serif" w:hAnsi="PT Astra Serif"/>
          <w:sz w:val="24"/>
          <w:szCs w:val="24"/>
        </w:rPr>
        <w:t>алось</w:t>
      </w:r>
      <w:r w:rsidRPr="00D33917">
        <w:rPr>
          <w:rFonts w:ascii="PT Astra Serif" w:hAnsi="PT Astra Serif"/>
          <w:sz w:val="24"/>
          <w:szCs w:val="24"/>
        </w:rPr>
        <w:t xml:space="preserve"> внедрение инновационной формы – проектной деятельности с участием де</w:t>
      </w:r>
      <w:r w:rsidR="00A76B65" w:rsidRPr="00D33917">
        <w:rPr>
          <w:rFonts w:ascii="PT Astra Serif" w:hAnsi="PT Astra Serif"/>
          <w:sz w:val="24"/>
          <w:szCs w:val="24"/>
        </w:rPr>
        <w:t>тей, их родителей и педагогов ДОО</w:t>
      </w:r>
      <w:r w:rsidRPr="00D33917">
        <w:rPr>
          <w:rFonts w:ascii="PT Astra Serif" w:hAnsi="PT Astra Serif"/>
          <w:sz w:val="24"/>
          <w:szCs w:val="24"/>
        </w:rPr>
        <w:t>;</w:t>
      </w:r>
      <w:proofErr w:type="gramEnd"/>
    </w:p>
    <w:p w:rsidR="00A81A58" w:rsidRPr="00D33917" w:rsidRDefault="00A81A58" w:rsidP="00A76B65">
      <w:pPr>
        <w:pStyle w:val="14"/>
        <w:numPr>
          <w:ilvl w:val="0"/>
          <w:numId w:val="78"/>
        </w:numPr>
        <w:tabs>
          <w:tab w:val="left" w:pos="993"/>
        </w:tabs>
        <w:suppressAutoHyphens w:val="0"/>
        <w:ind w:left="0" w:firstLine="709"/>
        <w:jc w:val="both"/>
        <w:rPr>
          <w:rFonts w:ascii="PT Astra Serif" w:hAnsi="PT Astra Serif"/>
          <w:sz w:val="24"/>
          <w:szCs w:val="24"/>
        </w:rPr>
      </w:pPr>
      <w:r w:rsidRPr="00D33917">
        <w:rPr>
          <w:rFonts w:ascii="PT Astra Serif" w:hAnsi="PT Astra Serif"/>
          <w:sz w:val="24"/>
          <w:szCs w:val="24"/>
        </w:rPr>
        <w:t>привлечение родителей к оценке деятельности детского сада посредством анкетиро</w:t>
      </w:r>
      <w:r w:rsidR="00A76B65" w:rsidRPr="00D33917">
        <w:rPr>
          <w:rFonts w:ascii="PT Astra Serif" w:hAnsi="PT Astra Serif"/>
          <w:sz w:val="24"/>
          <w:szCs w:val="24"/>
        </w:rPr>
        <w:t>вания, в том числе и на сайте ДОО</w:t>
      </w:r>
      <w:r w:rsidRPr="00D33917">
        <w:rPr>
          <w:rFonts w:ascii="PT Astra Serif" w:hAnsi="PT Astra Serif"/>
          <w:sz w:val="24"/>
          <w:szCs w:val="24"/>
        </w:rPr>
        <w:t>.</w:t>
      </w:r>
    </w:p>
    <w:p w:rsidR="00D17B7E" w:rsidRPr="00D33917" w:rsidRDefault="00D17B7E" w:rsidP="001A15A9">
      <w:pPr>
        <w:tabs>
          <w:tab w:val="left" w:pos="851"/>
        </w:tabs>
        <w:ind w:firstLine="567"/>
        <w:jc w:val="both"/>
        <w:rPr>
          <w:rFonts w:ascii="PT Astra Serif" w:hAnsi="PT Astra Serif"/>
          <w:color w:val="000000"/>
        </w:rPr>
      </w:pPr>
      <w:r w:rsidRPr="00D33917">
        <w:rPr>
          <w:rFonts w:ascii="PT Astra Serif" w:hAnsi="PT Astra Serif"/>
          <w:color w:val="000000"/>
        </w:rPr>
        <w:t>Ценности ценностного единства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D17B7E" w:rsidRPr="00D33917" w:rsidRDefault="00D17B7E" w:rsidP="001A15A9">
      <w:pPr>
        <w:tabs>
          <w:tab w:val="left" w:pos="851"/>
        </w:tabs>
        <w:ind w:firstLine="567"/>
        <w:jc w:val="both"/>
        <w:rPr>
          <w:rFonts w:ascii="PT Astra Serif" w:hAnsi="PT Astra Serif"/>
          <w:color w:val="000000"/>
        </w:rPr>
      </w:pPr>
      <w:r w:rsidRPr="00D33917">
        <w:rPr>
          <w:rFonts w:ascii="PT Astra Serif" w:hAnsi="PT Astra Serif"/>
          <w:b/>
          <w:bCs/>
          <w:i/>
          <w:iCs/>
          <w:color w:val="000000"/>
        </w:rPr>
        <w:t>Виды и формы деятельности, которые используются в деятельности ДОО.</w:t>
      </w:r>
      <w:r w:rsidRPr="00D33917">
        <w:rPr>
          <w:rFonts w:ascii="PT Astra Serif" w:hAnsi="PT Astra Serif"/>
          <w:color w:val="000000"/>
        </w:rPr>
        <w:br/>
      </w:r>
      <w:r w:rsidRPr="00D33917">
        <w:rPr>
          <w:rFonts w:ascii="PT Astra Serif" w:hAnsi="PT Astra Serif"/>
          <w:b/>
          <w:bCs/>
          <w:color w:val="000000"/>
        </w:rPr>
        <w:t>Групповые формы работы:</w:t>
      </w:r>
    </w:p>
    <w:p w:rsidR="00D17B7E" w:rsidRPr="00D33917" w:rsidRDefault="00D17B7E" w:rsidP="001A15A9">
      <w:pPr>
        <w:tabs>
          <w:tab w:val="left" w:pos="851"/>
        </w:tabs>
        <w:ind w:firstLine="567"/>
        <w:jc w:val="both"/>
        <w:rPr>
          <w:rFonts w:ascii="PT Astra Serif" w:hAnsi="PT Astra Serif"/>
          <w:color w:val="000000"/>
        </w:rPr>
      </w:pPr>
      <w:r w:rsidRPr="00D33917">
        <w:rPr>
          <w:rFonts w:ascii="PT Astra Serif" w:hAnsi="PT Astra Serif"/>
          <w:color w:val="000000"/>
        </w:rPr>
        <w:sym w:font="Symbol" w:char="F02D"/>
      </w:r>
      <w:r w:rsidRPr="00D33917">
        <w:rPr>
          <w:rFonts w:ascii="PT Astra Serif" w:hAnsi="PT Astra Serif"/>
          <w:color w:val="000000"/>
        </w:rPr>
        <w:t xml:space="preserve"> Родительский комитет, участвующий в решении вопросов воспитания и социализации детей.</w:t>
      </w:r>
    </w:p>
    <w:p w:rsidR="00D17B7E" w:rsidRPr="00D33917" w:rsidRDefault="00D17B7E" w:rsidP="001A15A9">
      <w:pPr>
        <w:tabs>
          <w:tab w:val="left" w:pos="851"/>
        </w:tabs>
        <w:ind w:firstLine="567"/>
        <w:jc w:val="both"/>
        <w:rPr>
          <w:rFonts w:ascii="PT Astra Serif" w:hAnsi="PT Astra Serif"/>
          <w:color w:val="000000"/>
        </w:rPr>
      </w:pPr>
      <w:r w:rsidRPr="00D33917">
        <w:rPr>
          <w:rFonts w:ascii="PT Astra Serif" w:hAnsi="PT Astra Serif"/>
          <w:color w:val="000000"/>
        </w:rPr>
        <w:sym w:font="Symbol" w:char="F02D"/>
      </w:r>
      <w:r w:rsidRPr="00D33917">
        <w:rPr>
          <w:rFonts w:ascii="PT Astra Serif" w:hAnsi="PT Astra Serif"/>
          <w:color w:val="000000"/>
        </w:rPr>
        <w:t xml:space="preserve"> Родительские собрания, посвященные обсуждению актуальных и острых проблем воспитания детей дошкольного возраста.</w:t>
      </w:r>
    </w:p>
    <w:p w:rsidR="00D17B7E" w:rsidRPr="00D33917" w:rsidRDefault="00D17B7E" w:rsidP="001A15A9">
      <w:pPr>
        <w:tabs>
          <w:tab w:val="left" w:pos="851"/>
        </w:tabs>
        <w:ind w:firstLine="567"/>
        <w:jc w:val="both"/>
        <w:rPr>
          <w:rFonts w:ascii="PT Astra Serif" w:hAnsi="PT Astra Serif"/>
          <w:color w:val="000000"/>
        </w:rPr>
      </w:pPr>
      <w:r w:rsidRPr="00D33917">
        <w:rPr>
          <w:rFonts w:ascii="PT Astra Serif" w:hAnsi="PT Astra Serif"/>
          <w:color w:val="000000"/>
        </w:rPr>
        <w:sym w:font="Symbol" w:char="F02D"/>
      </w:r>
      <w:r w:rsidRPr="00D33917">
        <w:rPr>
          <w:rFonts w:ascii="PT Astra Serif" w:hAnsi="PT Astra Serif"/>
          <w:color w:val="000000"/>
        </w:rPr>
        <w:t xml:space="preserve">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w:t>
      </w:r>
    </w:p>
    <w:p w:rsidR="00D17B7E" w:rsidRPr="00D33917" w:rsidRDefault="00D17B7E" w:rsidP="001A15A9">
      <w:pPr>
        <w:pStyle w:val="a4"/>
        <w:shd w:val="clear" w:color="auto" w:fill="FFFFFF"/>
        <w:tabs>
          <w:tab w:val="left" w:pos="993"/>
          <w:tab w:val="left" w:pos="1310"/>
        </w:tabs>
        <w:ind w:left="567" w:right="-1"/>
        <w:rPr>
          <w:rFonts w:ascii="PT Astra Serif" w:hAnsi="PT Astra Serif"/>
          <w:b/>
          <w:iCs/>
          <w:color w:val="000000"/>
          <w:sz w:val="24"/>
          <w:szCs w:val="24"/>
        </w:rPr>
      </w:pPr>
      <w:r w:rsidRPr="00D33917">
        <w:rPr>
          <w:rFonts w:ascii="PT Astra Serif" w:hAnsi="PT Astra Serif"/>
          <w:b/>
          <w:iCs/>
          <w:color w:val="000000"/>
          <w:sz w:val="24"/>
          <w:szCs w:val="24"/>
        </w:rPr>
        <w:t>Индивидуальные формы работы:</w:t>
      </w:r>
    </w:p>
    <w:p w:rsidR="00D17B7E" w:rsidRPr="00D33917" w:rsidRDefault="00D17B7E" w:rsidP="001A15A9">
      <w:pPr>
        <w:pStyle w:val="a4"/>
        <w:numPr>
          <w:ilvl w:val="0"/>
          <w:numId w:val="4"/>
        </w:numPr>
        <w:tabs>
          <w:tab w:val="left" w:pos="993"/>
          <w:tab w:val="left" w:pos="1310"/>
        </w:tabs>
        <w:ind w:left="993" w:right="175"/>
        <w:jc w:val="both"/>
        <w:rPr>
          <w:rFonts w:ascii="PT Astra Serif" w:hAnsi="PT Astra Serif"/>
          <w:color w:val="000000"/>
          <w:sz w:val="24"/>
          <w:szCs w:val="24"/>
        </w:rPr>
      </w:pPr>
      <w:r w:rsidRPr="00D33917">
        <w:rPr>
          <w:rFonts w:ascii="PT Astra Serif" w:hAnsi="PT Astra Serif"/>
          <w:color w:val="000000"/>
          <w:sz w:val="24"/>
          <w:szCs w:val="24"/>
        </w:rPr>
        <w:lastRenderedPageBreak/>
        <w:t>Работа специалистов по запросу родителей для решения проблемных ситуаций, связанных с воспитанием ребенка дошкольного возраста.</w:t>
      </w:r>
    </w:p>
    <w:p w:rsidR="00D17B7E" w:rsidRPr="00D33917" w:rsidRDefault="00D17B7E" w:rsidP="001A15A9">
      <w:pPr>
        <w:pStyle w:val="a4"/>
        <w:numPr>
          <w:ilvl w:val="0"/>
          <w:numId w:val="4"/>
        </w:numPr>
        <w:tabs>
          <w:tab w:val="left" w:pos="993"/>
          <w:tab w:val="left" w:pos="1310"/>
        </w:tabs>
        <w:ind w:left="993" w:right="175"/>
        <w:jc w:val="both"/>
        <w:rPr>
          <w:rFonts w:ascii="PT Astra Serif" w:hAnsi="PT Astra Serif"/>
          <w:color w:val="000000"/>
          <w:sz w:val="24"/>
          <w:szCs w:val="24"/>
        </w:rPr>
      </w:pPr>
      <w:r w:rsidRPr="00D33917">
        <w:rPr>
          <w:rFonts w:ascii="PT Astra Serif" w:hAnsi="PT Astra Serif"/>
          <w:color w:val="000000"/>
          <w:sz w:val="24"/>
          <w:szCs w:val="24"/>
        </w:rPr>
        <w:t>Участие родителей в педагогических консилиумах, собираемых в случае возникновения острых проблем, связанных с воспитанием ребенка.</w:t>
      </w:r>
    </w:p>
    <w:p w:rsidR="00D17B7E" w:rsidRPr="00D33917" w:rsidRDefault="00D17B7E" w:rsidP="001A15A9">
      <w:pPr>
        <w:pStyle w:val="a4"/>
        <w:numPr>
          <w:ilvl w:val="0"/>
          <w:numId w:val="4"/>
        </w:numPr>
        <w:tabs>
          <w:tab w:val="left" w:pos="993"/>
          <w:tab w:val="left" w:pos="1310"/>
        </w:tabs>
        <w:ind w:left="993" w:right="175"/>
        <w:jc w:val="both"/>
        <w:rPr>
          <w:rFonts w:ascii="PT Astra Serif" w:hAnsi="PT Astra Serif"/>
          <w:color w:val="000000"/>
          <w:sz w:val="24"/>
          <w:szCs w:val="24"/>
        </w:rPr>
      </w:pPr>
      <w:r w:rsidRPr="00D33917">
        <w:rPr>
          <w:rFonts w:ascii="PT Astra Serif" w:hAnsi="PT Astra Serif"/>
          <w:color w:val="000000"/>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D17B7E" w:rsidRPr="00D33917" w:rsidRDefault="00D17B7E" w:rsidP="001A15A9">
      <w:pPr>
        <w:pStyle w:val="a4"/>
        <w:numPr>
          <w:ilvl w:val="0"/>
          <w:numId w:val="4"/>
        </w:numPr>
        <w:tabs>
          <w:tab w:val="left" w:pos="993"/>
          <w:tab w:val="left" w:pos="1310"/>
        </w:tabs>
        <w:ind w:left="993" w:right="175"/>
        <w:jc w:val="both"/>
        <w:rPr>
          <w:rFonts w:ascii="PT Astra Serif" w:hAnsi="PT Astra Serif"/>
          <w:color w:val="000000"/>
          <w:sz w:val="24"/>
          <w:szCs w:val="24"/>
        </w:rPr>
      </w:pPr>
      <w:r w:rsidRPr="00D33917">
        <w:rPr>
          <w:rFonts w:ascii="PT Astra Serif" w:hAnsi="PT Astra Serif"/>
          <w:color w:val="000000"/>
          <w:sz w:val="24"/>
          <w:szCs w:val="24"/>
        </w:rPr>
        <w:t>Индивидуальное консультирование родителей (законных представителей)</w:t>
      </w:r>
      <w:r w:rsidRPr="00D33917">
        <w:rPr>
          <w:rFonts w:ascii="PT Astra Serif" w:hAnsi="PT Astra Serif"/>
          <w:color w:val="000000"/>
          <w:sz w:val="24"/>
          <w:szCs w:val="24"/>
          <w:lang w:val="ru-RU"/>
        </w:rPr>
        <w:br/>
      </w:r>
      <w:r w:rsidRPr="00D33917">
        <w:rPr>
          <w:rFonts w:ascii="PT Astra Serif" w:hAnsi="PT Astra Serif"/>
          <w:color w:val="000000"/>
          <w:sz w:val="24"/>
          <w:szCs w:val="24"/>
        </w:rPr>
        <w:t xml:space="preserve">c целью координации воспитательных усилий педагогического коллектива </w:t>
      </w:r>
      <w:r w:rsidRPr="00D33917">
        <w:rPr>
          <w:rFonts w:ascii="PT Astra Serif" w:hAnsi="PT Astra Serif"/>
          <w:color w:val="000000"/>
          <w:sz w:val="24"/>
          <w:szCs w:val="24"/>
          <w:lang w:val="ru-RU"/>
        </w:rPr>
        <w:br/>
      </w:r>
      <w:r w:rsidRPr="00D33917">
        <w:rPr>
          <w:rFonts w:ascii="PT Astra Serif" w:hAnsi="PT Astra Serif"/>
          <w:color w:val="000000"/>
          <w:sz w:val="24"/>
          <w:szCs w:val="24"/>
        </w:rPr>
        <w:t>и семьи.</w:t>
      </w:r>
      <w:bookmarkStart w:id="45" w:name="_Toc73604266"/>
      <w:bookmarkStart w:id="46" w:name="_Toc74086742"/>
      <w:bookmarkStart w:id="47" w:name="_Toc74089688"/>
      <w:bookmarkStart w:id="48" w:name="_Toc74226185"/>
      <w:bookmarkStart w:id="49" w:name="_Hlk71400721"/>
    </w:p>
    <w:p w:rsidR="009C3388" w:rsidRDefault="009C3388" w:rsidP="00D17B7E">
      <w:pPr>
        <w:pStyle w:val="1"/>
        <w:spacing w:line="276" w:lineRule="auto"/>
        <w:jc w:val="center"/>
        <w:rPr>
          <w:rFonts w:ascii="PT Astra Serif" w:hAnsi="PT Astra Serif"/>
          <w:b/>
          <w:bCs/>
          <w:color w:val="000000"/>
          <w:sz w:val="24"/>
          <w:szCs w:val="24"/>
          <w:lang w:val="ru-RU"/>
        </w:rPr>
      </w:pPr>
    </w:p>
    <w:p w:rsidR="009C3388" w:rsidRDefault="009C3388" w:rsidP="00D17B7E">
      <w:pPr>
        <w:pStyle w:val="1"/>
        <w:spacing w:line="276" w:lineRule="auto"/>
        <w:jc w:val="center"/>
        <w:rPr>
          <w:rFonts w:ascii="PT Astra Serif" w:hAnsi="PT Astra Serif"/>
          <w:b/>
          <w:bCs/>
          <w:color w:val="000000"/>
          <w:sz w:val="24"/>
          <w:szCs w:val="24"/>
          <w:lang w:val="ru-RU"/>
        </w:rPr>
      </w:pPr>
    </w:p>
    <w:p w:rsidR="009C3388" w:rsidRDefault="009C3388" w:rsidP="00D17B7E">
      <w:pPr>
        <w:pStyle w:val="1"/>
        <w:spacing w:line="276" w:lineRule="auto"/>
        <w:jc w:val="center"/>
        <w:rPr>
          <w:rFonts w:ascii="PT Astra Serif" w:hAnsi="PT Astra Serif"/>
          <w:b/>
          <w:bCs/>
          <w:color w:val="000000"/>
          <w:sz w:val="24"/>
          <w:szCs w:val="24"/>
          <w:lang w:val="ru-RU"/>
        </w:rPr>
      </w:pPr>
    </w:p>
    <w:p w:rsidR="009C3388" w:rsidRDefault="009C3388" w:rsidP="009C3388"/>
    <w:p w:rsidR="009C3388" w:rsidRPr="009C3388" w:rsidRDefault="009C3388" w:rsidP="009C3388"/>
    <w:p w:rsidR="00D17B7E" w:rsidRPr="00584D0C" w:rsidRDefault="00D17B7E" w:rsidP="00D17B7E">
      <w:pPr>
        <w:pStyle w:val="1"/>
        <w:spacing w:line="276" w:lineRule="auto"/>
        <w:jc w:val="center"/>
        <w:rPr>
          <w:rFonts w:ascii="PT Astra Serif" w:hAnsi="PT Astra Serif"/>
          <w:b/>
          <w:bCs/>
          <w:color w:val="000000"/>
          <w:sz w:val="24"/>
          <w:szCs w:val="24"/>
        </w:rPr>
      </w:pPr>
      <w:r w:rsidRPr="00584D0C">
        <w:rPr>
          <w:rFonts w:ascii="PT Astra Serif" w:hAnsi="PT Astra Serif"/>
          <w:b/>
          <w:bCs/>
          <w:color w:val="000000"/>
          <w:sz w:val="24"/>
          <w:szCs w:val="24"/>
        </w:rPr>
        <w:t xml:space="preserve">Раздел 3. Организационные условия реализации </w:t>
      </w:r>
      <w:r w:rsidRPr="00584D0C">
        <w:rPr>
          <w:rFonts w:ascii="PT Astra Serif" w:hAnsi="PT Astra Serif"/>
          <w:b/>
          <w:bCs/>
          <w:color w:val="000000"/>
          <w:sz w:val="24"/>
          <w:szCs w:val="24"/>
          <w:lang w:val="ru-RU"/>
        </w:rPr>
        <w:t>П</w:t>
      </w:r>
      <w:proofErr w:type="spellStart"/>
      <w:r w:rsidRPr="00584D0C">
        <w:rPr>
          <w:rFonts w:ascii="PT Astra Serif" w:hAnsi="PT Astra Serif"/>
          <w:b/>
          <w:bCs/>
          <w:color w:val="000000"/>
          <w:sz w:val="24"/>
          <w:szCs w:val="24"/>
        </w:rPr>
        <w:t>рограммы</w:t>
      </w:r>
      <w:proofErr w:type="spellEnd"/>
      <w:r w:rsidRPr="00584D0C">
        <w:rPr>
          <w:rFonts w:ascii="PT Astra Serif" w:hAnsi="PT Astra Serif"/>
          <w:b/>
          <w:bCs/>
          <w:color w:val="000000"/>
          <w:sz w:val="24"/>
          <w:szCs w:val="24"/>
        </w:rPr>
        <w:t xml:space="preserve"> воспитания</w:t>
      </w:r>
      <w:bookmarkEnd w:id="45"/>
      <w:bookmarkEnd w:id="46"/>
      <w:bookmarkEnd w:id="47"/>
      <w:bookmarkEnd w:id="48"/>
    </w:p>
    <w:p w:rsidR="00D17B7E" w:rsidRPr="00584D0C" w:rsidRDefault="00D17B7E" w:rsidP="00D17B7E">
      <w:pPr>
        <w:pStyle w:val="1"/>
        <w:spacing w:line="276" w:lineRule="auto"/>
        <w:jc w:val="center"/>
        <w:rPr>
          <w:rFonts w:ascii="PT Astra Serif" w:hAnsi="PT Astra Serif"/>
          <w:b/>
          <w:bCs/>
          <w:color w:val="000000"/>
          <w:sz w:val="24"/>
          <w:szCs w:val="24"/>
        </w:rPr>
      </w:pPr>
      <w:bookmarkStart w:id="50" w:name="_Toc73604267"/>
      <w:bookmarkStart w:id="51" w:name="_Toc74086743"/>
      <w:bookmarkStart w:id="52" w:name="_Toc74089689"/>
      <w:bookmarkStart w:id="53" w:name="_Toc74226186"/>
      <w:bookmarkEnd w:id="49"/>
      <w:r w:rsidRPr="00584D0C">
        <w:rPr>
          <w:rFonts w:ascii="PT Astra Serif" w:hAnsi="PT Astra Serif"/>
          <w:b/>
          <w:bCs/>
          <w:color w:val="000000"/>
          <w:sz w:val="24"/>
          <w:szCs w:val="24"/>
        </w:rPr>
        <w:t xml:space="preserve">3.1 Общие требования к условиям реализации </w:t>
      </w:r>
      <w:r w:rsidRPr="00584D0C">
        <w:rPr>
          <w:rFonts w:ascii="PT Astra Serif" w:hAnsi="PT Astra Serif"/>
          <w:b/>
          <w:bCs/>
          <w:color w:val="000000"/>
          <w:sz w:val="24"/>
          <w:szCs w:val="24"/>
          <w:lang w:val="ru-RU"/>
        </w:rPr>
        <w:t>П</w:t>
      </w:r>
      <w:proofErr w:type="spellStart"/>
      <w:r w:rsidRPr="00584D0C">
        <w:rPr>
          <w:rFonts w:ascii="PT Astra Serif" w:hAnsi="PT Astra Serif"/>
          <w:b/>
          <w:bCs/>
          <w:color w:val="000000"/>
          <w:sz w:val="24"/>
          <w:szCs w:val="24"/>
        </w:rPr>
        <w:t>рограммы</w:t>
      </w:r>
      <w:proofErr w:type="spellEnd"/>
      <w:r w:rsidRPr="00584D0C">
        <w:rPr>
          <w:rFonts w:ascii="PT Astra Serif" w:hAnsi="PT Astra Serif"/>
          <w:b/>
          <w:bCs/>
          <w:color w:val="000000"/>
          <w:sz w:val="24"/>
          <w:szCs w:val="24"/>
        </w:rPr>
        <w:t xml:space="preserve"> воспитания </w:t>
      </w:r>
      <w:bookmarkEnd w:id="50"/>
      <w:bookmarkEnd w:id="51"/>
      <w:bookmarkEnd w:id="52"/>
      <w:bookmarkEnd w:id="53"/>
    </w:p>
    <w:p w:rsidR="00D17B7E" w:rsidRPr="00584D0C" w:rsidRDefault="00D17B7E" w:rsidP="00D17B7E">
      <w:pPr>
        <w:spacing w:line="276" w:lineRule="auto"/>
        <w:ind w:firstLine="709"/>
        <w:rPr>
          <w:rFonts w:ascii="PT Astra Serif" w:hAnsi="PT Astra Serif"/>
          <w:i/>
          <w:iCs/>
          <w:color w:val="000000"/>
        </w:rPr>
      </w:pPr>
    </w:p>
    <w:p w:rsidR="00D17B7E" w:rsidRPr="00584D0C" w:rsidRDefault="00D17B7E" w:rsidP="00F12846">
      <w:pPr>
        <w:ind w:firstLine="709"/>
        <w:jc w:val="both"/>
        <w:rPr>
          <w:rFonts w:ascii="PT Astra Serif" w:hAnsi="PT Astra Serif"/>
          <w:color w:val="000000"/>
        </w:rPr>
      </w:pPr>
      <w:r w:rsidRPr="00584D0C">
        <w:rPr>
          <w:rFonts w:ascii="PT Astra Serif" w:hAnsi="PT Astra Serif"/>
          <w:color w:val="000000"/>
        </w:rPr>
        <w:t xml:space="preserve">Программа воспитания обеспечивает </w:t>
      </w:r>
      <w:r w:rsidRPr="00584D0C">
        <w:rPr>
          <w:rFonts w:ascii="PT Astra Serif" w:hAnsi="PT Astra Serif"/>
          <w:bCs/>
          <w:color w:val="000000"/>
        </w:rPr>
        <w:t>формирование социокультурного воспитательного пространства при соблюдении у</w:t>
      </w:r>
      <w:r w:rsidRPr="00584D0C">
        <w:rPr>
          <w:rFonts w:ascii="PT Astra Serif" w:hAnsi="PT Astra Serif"/>
          <w:color w:val="000000"/>
        </w:rPr>
        <w:t>словий ее реализации, включающих:</w:t>
      </w:r>
    </w:p>
    <w:p w:rsidR="00D17B7E" w:rsidRPr="00584D0C" w:rsidRDefault="00D17B7E" w:rsidP="00F12846">
      <w:pPr>
        <w:pStyle w:val="a4"/>
        <w:numPr>
          <w:ilvl w:val="0"/>
          <w:numId w:val="54"/>
        </w:numPr>
        <w:tabs>
          <w:tab w:val="left" w:pos="1134"/>
        </w:tabs>
        <w:jc w:val="both"/>
        <w:rPr>
          <w:rFonts w:ascii="PT Astra Serif" w:hAnsi="PT Astra Serif"/>
          <w:color w:val="000000"/>
          <w:sz w:val="24"/>
          <w:szCs w:val="24"/>
        </w:rPr>
      </w:pPr>
      <w:r w:rsidRPr="00584D0C">
        <w:rPr>
          <w:rFonts w:ascii="PT Astra Serif" w:hAnsi="PT Astra Serif"/>
          <w:color w:val="000000"/>
          <w:sz w:val="24"/>
          <w:szCs w:val="24"/>
        </w:rPr>
        <w:t>обеспечение воспитывающей личностно развивающей предметно-пространственной среды;</w:t>
      </w:r>
    </w:p>
    <w:p w:rsidR="00D17B7E" w:rsidRPr="00584D0C" w:rsidRDefault="00D17B7E" w:rsidP="00F12846">
      <w:pPr>
        <w:pStyle w:val="a4"/>
        <w:numPr>
          <w:ilvl w:val="0"/>
          <w:numId w:val="54"/>
        </w:numPr>
        <w:tabs>
          <w:tab w:val="left" w:pos="1134"/>
        </w:tabs>
        <w:jc w:val="both"/>
        <w:rPr>
          <w:rFonts w:ascii="PT Astra Serif" w:hAnsi="PT Astra Serif"/>
          <w:color w:val="000000"/>
          <w:sz w:val="24"/>
          <w:szCs w:val="24"/>
        </w:rPr>
      </w:pPr>
      <w:r w:rsidRPr="00584D0C">
        <w:rPr>
          <w:rFonts w:ascii="PT Astra Serif" w:hAnsi="PT Astra Serif"/>
          <w:color w:val="000000"/>
          <w:sz w:val="24"/>
          <w:szCs w:val="24"/>
        </w:rPr>
        <w:t>оказание психолого-педагогической помощи, консультирование и поддержка родителей (законных представителей) по вопросам воспитания</w:t>
      </w:r>
      <w:r w:rsidRPr="00584D0C">
        <w:rPr>
          <w:rFonts w:ascii="PT Astra Serif" w:hAnsi="PT Astra Serif"/>
          <w:color w:val="000000"/>
          <w:sz w:val="24"/>
          <w:szCs w:val="24"/>
          <w:lang w:val="ru-RU"/>
        </w:rPr>
        <w:t>;</w:t>
      </w:r>
    </w:p>
    <w:p w:rsidR="00D17B7E" w:rsidRPr="00584D0C" w:rsidRDefault="00D17B7E" w:rsidP="001A15A9">
      <w:pPr>
        <w:pStyle w:val="a4"/>
        <w:numPr>
          <w:ilvl w:val="0"/>
          <w:numId w:val="54"/>
        </w:numPr>
        <w:tabs>
          <w:tab w:val="left" w:pos="1134"/>
        </w:tabs>
        <w:jc w:val="both"/>
        <w:rPr>
          <w:rFonts w:ascii="PT Astra Serif" w:hAnsi="PT Astra Serif"/>
          <w:color w:val="000000"/>
          <w:sz w:val="24"/>
          <w:szCs w:val="24"/>
        </w:rPr>
      </w:pPr>
      <w:r w:rsidRPr="00584D0C">
        <w:rPr>
          <w:rFonts w:ascii="PT Astra Serif" w:hAnsi="PT Astra Serif"/>
          <w:color w:val="000000"/>
          <w:sz w:val="24"/>
          <w:szCs w:val="24"/>
        </w:rPr>
        <w:t xml:space="preserve">создание уклада </w:t>
      </w:r>
      <w:r w:rsidRPr="00584D0C">
        <w:rPr>
          <w:rFonts w:ascii="PT Astra Serif" w:hAnsi="PT Astra Serif"/>
          <w:color w:val="000000"/>
          <w:sz w:val="24"/>
          <w:szCs w:val="24"/>
          <w:lang w:val="ru-RU"/>
        </w:rPr>
        <w:t>Д</w:t>
      </w:r>
      <w:r w:rsidRPr="00584D0C">
        <w:rPr>
          <w:rFonts w:ascii="PT Astra Serif" w:hAnsi="PT Astra Serif"/>
          <w:color w:val="000000"/>
          <w:sz w:val="24"/>
          <w:szCs w:val="24"/>
        </w:rPr>
        <w:t xml:space="preserve">ОО, отражающего </w:t>
      </w:r>
      <w:proofErr w:type="spellStart"/>
      <w:r w:rsidRPr="00584D0C">
        <w:rPr>
          <w:rFonts w:ascii="PT Astra Serif" w:hAnsi="PT Astra Serif"/>
          <w:color w:val="000000"/>
          <w:sz w:val="24"/>
          <w:szCs w:val="24"/>
        </w:rPr>
        <w:t>сформированность</w:t>
      </w:r>
      <w:proofErr w:type="spellEnd"/>
      <w:r w:rsidRPr="00584D0C">
        <w:rPr>
          <w:rFonts w:ascii="PT Astra Serif" w:hAnsi="PT Astra Serif"/>
          <w:color w:val="000000"/>
          <w:sz w:val="24"/>
          <w:szCs w:val="24"/>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sidRPr="00584D0C">
        <w:rPr>
          <w:rFonts w:ascii="PT Astra Serif" w:hAnsi="PT Astra Serif"/>
          <w:color w:val="000000"/>
          <w:sz w:val="24"/>
          <w:szCs w:val="24"/>
          <w:lang w:val="ru-RU"/>
        </w:rPr>
        <w:t>Д</w:t>
      </w:r>
      <w:r w:rsidRPr="00584D0C">
        <w:rPr>
          <w:rFonts w:ascii="PT Astra Serif" w:hAnsi="PT Astra Serif"/>
          <w:color w:val="000000"/>
          <w:sz w:val="24"/>
          <w:szCs w:val="24"/>
        </w:rPr>
        <w:t xml:space="preserve">ОО направлен на сохранение преемственности принципов воспитания с уровня </w:t>
      </w:r>
      <w:r w:rsidRPr="00584D0C">
        <w:rPr>
          <w:rFonts w:ascii="PT Astra Serif" w:hAnsi="PT Astra Serif"/>
          <w:color w:val="000000"/>
          <w:sz w:val="24"/>
          <w:szCs w:val="24"/>
          <w:lang w:val="ru-RU"/>
        </w:rPr>
        <w:t>ДО</w:t>
      </w:r>
      <w:r w:rsidRPr="00584D0C">
        <w:rPr>
          <w:rFonts w:ascii="PT Astra Serif" w:hAnsi="PT Astra Serif"/>
          <w:color w:val="000000"/>
          <w:sz w:val="24"/>
          <w:szCs w:val="24"/>
        </w:rPr>
        <w:t xml:space="preserve"> на уровень </w:t>
      </w:r>
      <w:r w:rsidRPr="00584D0C">
        <w:rPr>
          <w:rFonts w:ascii="PT Astra Serif" w:hAnsi="PT Astra Serif"/>
          <w:color w:val="000000"/>
          <w:sz w:val="24"/>
          <w:szCs w:val="24"/>
          <w:lang w:val="ru-RU"/>
        </w:rPr>
        <w:t>НОО</w:t>
      </w:r>
      <w:r w:rsidRPr="00584D0C">
        <w:rPr>
          <w:rFonts w:ascii="PT Astra Serif" w:hAnsi="PT Astra Serif"/>
          <w:color w:val="000000"/>
          <w:sz w:val="24"/>
          <w:szCs w:val="24"/>
        </w:rPr>
        <w:t>;</w:t>
      </w:r>
    </w:p>
    <w:p w:rsidR="00D17B7E" w:rsidRPr="00584D0C" w:rsidRDefault="00D17B7E" w:rsidP="001A15A9">
      <w:pPr>
        <w:pStyle w:val="a4"/>
        <w:numPr>
          <w:ilvl w:val="0"/>
          <w:numId w:val="54"/>
        </w:numPr>
        <w:tabs>
          <w:tab w:val="left" w:pos="1134"/>
        </w:tabs>
        <w:jc w:val="both"/>
        <w:rPr>
          <w:rFonts w:ascii="PT Astra Serif" w:hAnsi="PT Astra Serif"/>
          <w:color w:val="000000"/>
          <w:sz w:val="24"/>
          <w:szCs w:val="24"/>
        </w:rPr>
      </w:pPr>
      <w:r w:rsidRPr="00584D0C">
        <w:rPr>
          <w:rFonts w:ascii="PT Astra Serif" w:hAnsi="PT Astra Serif"/>
          <w:color w:val="000000"/>
          <w:sz w:val="24"/>
          <w:szCs w:val="24"/>
        </w:rPr>
        <w:t>современный уровень материально-технического обеспечения Программы</w:t>
      </w:r>
      <w:r w:rsidRPr="00584D0C">
        <w:rPr>
          <w:rFonts w:ascii="PT Astra Serif" w:hAnsi="PT Astra Serif"/>
          <w:color w:val="000000"/>
          <w:sz w:val="24"/>
          <w:szCs w:val="24"/>
          <w:lang w:val="ru-RU"/>
        </w:rPr>
        <w:t xml:space="preserve"> воспитания</w:t>
      </w:r>
      <w:r w:rsidRPr="00584D0C">
        <w:rPr>
          <w:rFonts w:ascii="PT Astra Serif" w:hAnsi="PT Astra Serif"/>
          <w:color w:val="000000"/>
          <w:sz w:val="24"/>
          <w:szCs w:val="24"/>
        </w:rPr>
        <w:t>, обеспеченности методическими материалами и средствами обучения и воспитания;</w:t>
      </w:r>
    </w:p>
    <w:p w:rsidR="00D17B7E" w:rsidRPr="00584D0C" w:rsidRDefault="00D17B7E" w:rsidP="001A15A9">
      <w:pPr>
        <w:pStyle w:val="a4"/>
        <w:numPr>
          <w:ilvl w:val="0"/>
          <w:numId w:val="54"/>
        </w:numPr>
        <w:tabs>
          <w:tab w:val="left" w:pos="1134"/>
        </w:tabs>
        <w:jc w:val="both"/>
        <w:rPr>
          <w:rFonts w:ascii="PT Astra Serif" w:hAnsi="PT Astra Serif"/>
          <w:color w:val="000000"/>
          <w:sz w:val="24"/>
          <w:szCs w:val="24"/>
        </w:rPr>
      </w:pPr>
      <w:r w:rsidRPr="00584D0C">
        <w:rPr>
          <w:rFonts w:ascii="PT Astra Serif" w:hAnsi="PT Astra Serif"/>
          <w:color w:val="000000"/>
          <w:sz w:val="24"/>
          <w:szCs w:val="24"/>
        </w:rPr>
        <w:t>наличие профессиональных кадров и готовность педагогического коллектива</w:t>
      </w:r>
      <w:r w:rsidRPr="00584D0C">
        <w:rPr>
          <w:rFonts w:ascii="PT Astra Serif" w:hAnsi="PT Astra Serif"/>
          <w:color w:val="000000"/>
          <w:sz w:val="24"/>
          <w:szCs w:val="24"/>
          <w:lang w:val="ru-RU"/>
        </w:rPr>
        <w:br/>
      </w:r>
      <w:r w:rsidRPr="00584D0C">
        <w:rPr>
          <w:rFonts w:ascii="PT Astra Serif" w:hAnsi="PT Astra Serif"/>
          <w:color w:val="000000"/>
          <w:sz w:val="24"/>
          <w:szCs w:val="24"/>
        </w:rPr>
        <w:t xml:space="preserve"> к достижению целевых ориентиров Программы воспитания;</w:t>
      </w:r>
    </w:p>
    <w:p w:rsidR="00D17B7E" w:rsidRPr="00584D0C" w:rsidRDefault="00D17B7E" w:rsidP="001A15A9">
      <w:pPr>
        <w:pStyle w:val="a4"/>
        <w:numPr>
          <w:ilvl w:val="0"/>
          <w:numId w:val="54"/>
        </w:numPr>
        <w:tabs>
          <w:tab w:val="left" w:pos="1134"/>
        </w:tabs>
        <w:jc w:val="both"/>
        <w:rPr>
          <w:rFonts w:ascii="PT Astra Serif" w:hAnsi="PT Astra Serif"/>
          <w:color w:val="000000"/>
          <w:sz w:val="24"/>
          <w:szCs w:val="24"/>
        </w:rPr>
      </w:pPr>
      <w:r w:rsidRPr="00584D0C">
        <w:rPr>
          <w:rFonts w:ascii="PT Astra Serif" w:hAnsi="PT Astra Serif"/>
          <w:color w:val="000000"/>
          <w:sz w:val="24"/>
          <w:szCs w:val="24"/>
        </w:rPr>
        <w:lastRenderedPageBreak/>
        <w:t>учет индивидуальных и групповых особенностей детей дошкольного возраста,</w:t>
      </w:r>
    </w:p>
    <w:p w:rsidR="00D17B7E" w:rsidRPr="00584D0C" w:rsidRDefault="00D17B7E" w:rsidP="001A15A9">
      <w:pPr>
        <w:pStyle w:val="a4"/>
        <w:numPr>
          <w:ilvl w:val="0"/>
          <w:numId w:val="54"/>
        </w:numPr>
        <w:tabs>
          <w:tab w:val="left" w:pos="1134"/>
        </w:tabs>
        <w:jc w:val="both"/>
        <w:rPr>
          <w:rFonts w:ascii="PT Astra Serif" w:hAnsi="PT Astra Serif"/>
          <w:color w:val="000000"/>
          <w:sz w:val="24"/>
          <w:szCs w:val="24"/>
        </w:rPr>
      </w:pPr>
      <w:r w:rsidRPr="00584D0C">
        <w:rPr>
          <w:rFonts w:ascii="PT Astra Serif" w:hAnsi="PT Astra Serif"/>
          <w:color w:val="000000"/>
          <w:sz w:val="24"/>
          <w:szCs w:val="24"/>
        </w:rPr>
        <w:t>в интересах которых реализуется Программа воспитания (возрастных, физических, психологических,</w:t>
      </w:r>
      <w:r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национальных и пр.).</w:t>
      </w:r>
    </w:p>
    <w:p w:rsidR="00D17B7E" w:rsidRPr="00584D0C" w:rsidRDefault="00D17B7E" w:rsidP="001A15A9">
      <w:pPr>
        <w:pStyle w:val="a4"/>
        <w:tabs>
          <w:tab w:val="left" w:pos="993"/>
        </w:tabs>
        <w:ind w:left="0" w:firstLine="709"/>
        <w:jc w:val="both"/>
        <w:rPr>
          <w:rFonts w:ascii="PT Astra Serif" w:hAnsi="PT Astra Serif"/>
          <w:color w:val="000000"/>
          <w:sz w:val="24"/>
          <w:szCs w:val="24"/>
        </w:rPr>
      </w:pPr>
      <w:r w:rsidRPr="00584D0C">
        <w:rPr>
          <w:rFonts w:ascii="PT Astra Serif" w:hAnsi="PT Astra Serif"/>
          <w:color w:val="000000"/>
          <w:sz w:val="24"/>
          <w:szCs w:val="24"/>
        </w:rPr>
        <w:t xml:space="preserve">Воспитательный процесс в </w:t>
      </w:r>
      <w:r w:rsidRPr="00584D0C">
        <w:rPr>
          <w:rFonts w:ascii="PT Astra Serif" w:hAnsi="PT Astra Serif"/>
          <w:color w:val="000000"/>
          <w:sz w:val="24"/>
          <w:szCs w:val="24"/>
          <w:lang w:val="ru-RU"/>
        </w:rPr>
        <w:t>Д</w:t>
      </w:r>
      <w:r w:rsidRPr="00584D0C">
        <w:rPr>
          <w:rFonts w:ascii="PT Astra Serif" w:hAnsi="PT Astra Serif"/>
          <w:color w:val="000000"/>
          <w:sz w:val="24"/>
          <w:szCs w:val="24"/>
        </w:rPr>
        <w:t>ОО</w:t>
      </w:r>
      <w:r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строится на следующих принципах:</w:t>
      </w:r>
    </w:p>
    <w:p w:rsidR="00D17B7E" w:rsidRPr="00584D0C" w:rsidRDefault="00D17B7E" w:rsidP="001A15A9">
      <w:pPr>
        <w:pStyle w:val="68"/>
        <w:numPr>
          <w:ilvl w:val="0"/>
          <w:numId w:val="55"/>
        </w:numPr>
        <w:shd w:val="clear" w:color="auto" w:fill="auto"/>
        <w:spacing w:after="0" w:line="240" w:lineRule="auto"/>
        <w:ind w:left="1134" w:hanging="414"/>
        <w:jc w:val="both"/>
        <w:rPr>
          <w:rFonts w:ascii="PT Astra Serif" w:hAnsi="PT Astra Serif"/>
          <w:color w:val="000000"/>
          <w:sz w:val="24"/>
          <w:szCs w:val="24"/>
        </w:rPr>
      </w:pPr>
      <w:r w:rsidRPr="00584D0C">
        <w:rPr>
          <w:rFonts w:ascii="PT Astra Serif" w:hAnsi="PT Astra Serif"/>
          <w:color w:val="000000"/>
          <w:sz w:val="24"/>
          <w:szCs w:val="24"/>
        </w:rPr>
        <w:t>неукоснительное соблюдение законности и прав семьи ребенка, соблюдения</w:t>
      </w:r>
    </w:p>
    <w:p w:rsidR="00D17B7E" w:rsidRPr="00584D0C" w:rsidRDefault="00D17B7E" w:rsidP="001A15A9">
      <w:pPr>
        <w:pStyle w:val="68"/>
        <w:numPr>
          <w:ilvl w:val="0"/>
          <w:numId w:val="55"/>
        </w:numPr>
        <w:shd w:val="clear" w:color="auto" w:fill="auto"/>
        <w:spacing w:after="0" w:line="240" w:lineRule="auto"/>
        <w:ind w:left="1134" w:hanging="414"/>
        <w:jc w:val="both"/>
        <w:rPr>
          <w:rFonts w:ascii="PT Astra Serif" w:hAnsi="PT Astra Serif"/>
          <w:color w:val="000000"/>
          <w:sz w:val="24"/>
          <w:szCs w:val="24"/>
        </w:rPr>
      </w:pPr>
      <w:r w:rsidRPr="00584D0C">
        <w:rPr>
          <w:rFonts w:ascii="PT Astra Serif" w:hAnsi="PT Astra Serif"/>
          <w:color w:val="000000"/>
          <w:sz w:val="24"/>
          <w:szCs w:val="24"/>
        </w:rPr>
        <w:t>конфиденциальности информации о ребенке и его семье, приоритета безопасности ребенка;</w:t>
      </w:r>
    </w:p>
    <w:p w:rsidR="00D17B7E" w:rsidRPr="00584D0C" w:rsidRDefault="00D17B7E" w:rsidP="001A15A9">
      <w:pPr>
        <w:pStyle w:val="68"/>
        <w:numPr>
          <w:ilvl w:val="0"/>
          <w:numId w:val="55"/>
        </w:numPr>
        <w:shd w:val="clear" w:color="auto" w:fill="auto"/>
        <w:spacing w:after="0" w:line="240" w:lineRule="auto"/>
        <w:ind w:left="1134" w:hanging="414"/>
        <w:jc w:val="both"/>
        <w:rPr>
          <w:rFonts w:ascii="PT Astra Serif" w:hAnsi="PT Astra Serif"/>
          <w:color w:val="000000"/>
          <w:sz w:val="24"/>
          <w:szCs w:val="24"/>
        </w:rPr>
      </w:pPr>
      <w:r w:rsidRPr="00584D0C">
        <w:rPr>
          <w:rFonts w:ascii="PT Astra Serif" w:hAnsi="PT Astra Serif"/>
          <w:color w:val="000000"/>
          <w:sz w:val="24"/>
          <w:szCs w:val="24"/>
        </w:rPr>
        <w:t xml:space="preserve">создание психологически </w:t>
      </w:r>
      <w:proofErr w:type="gramStart"/>
      <w:r w:rsidRPr="00584D0C">
        <w:rPr>
          <w:rFonts w:ascii="PT Astra Serif" w:hAnsi="PT Astra Serif"/>
          <w:color w:val="000000"/>
          <w:sz w:val="24"/>
          <w:szCs w:val="24"/>
        </w:rPr>
        <w:t>комфортной</w:t>
      </w:r>
      <w:proofErr w:type="gramEnd"/>
      <w:r w:rsidRPr="00584D0C">
        <w:rPr>
          <w:rFonts w:ascii="PT Astra Serif" w:hAnsi="PT Astra Serif"/>
          <w:color w:val="000000"/>
          <w:sz w:val="24"/>
          <w:szCs w:val="24"/>
        </w:rPr>
        <w:t xml:space="preserve"> среды для каждого ребенка и взрослого, без</w:t>
      </w:r>
      <w:r w:rsidR="001A15A9">
        <w:rPr>
          <w:rFonts w:ascii="PT Astra Serif" w:hAnsi="PT Astra Serif"/>
          <w:color w:val="000000"/>
          <w:sz w:val="24"/>
          <w:szCs w:val="24"/>
        </w:rPr>
        <w:t xml:space="preserve"> которой невозможно конструктивное взаимодействие детей, их</w:t>
      </w:r>
    </w:p>
    <w:p w:rsidR="00D17B7E" w:rsidRPr="00584D0C" w:rsidRDefault="001A15A9" w:rsidP="001A15A9">
      <w:pPr>
        <w:pStyle w:val="68"/>
        <w:shd w:val="clear" w:color="auto" w:fill="auto"/>
        <w:spacing w:after="0" w:line="240" w:lineRule="auto"/>
        <w:jc w:val="both"/>
        <w:rPr>
          <w:rFonts w:ascii="PT Astra Serif" w:hAnsi="PT Astra Serif"/>
          <w:color w:val="000000"/>
          <w:sz w:val="24"/>
          <w:szCs w:val="24"/>
        </w:rPr>
      </w:pPr>
      <w:r>
        <w:rPr>
          <w:rFonts w:ascii="PT Astra Serif" w:hAnsi="PT Astra Serif"/>
          <w:color w:val="000000"/>
          <w:sz w:val="24"/>
          <w:szCs w:val="24"/>
        </w:rPr>
        <w:t xml:space="preserve"> семей</w:t>
      </w:r>
      <w:r w:rsidR="00D17B7E" w:rsidRPr="00584D0C">
        <w:rPr>
          <w:rFonts w:ascii="PT Astra Serif" w:hAnsi="PT Astra Serif"/>
          <w:color w:val="000000"/>
          <w:sz w:val="24"/>
          <w:szCs w:val="24"/>
        </w:rPr>
        <w:t xml:space="preserve"> и педагогических работников;</w:t>
      </w:r>
    </w:p>
    <w:p w:rsidR="00D17B7E" w:rsidRPr="00584D0C" w:rsidRDefault="00D17B7E" w:rsidP="001A15A9">
      <w:pPr>
        <w:pStyle w:val="a4"/>
        <w:numPr>
          <w:ilvl w:val="0"/>
          <w:numId w:val="55"/>
        </w:numPr>
        <w:tabs>
          <w:tab w:val="left" w:pos="1134"/>
        </w:tabs>
        <w:ind w:left="1134" w:hanging="414"/>
        <w:jc w:val="both"/>
        <w:rPr>
          <w:rFonts w:ascii="PT Astra Serif" w:hAnsi="PT Astra Serif"/>
          <w:color w:val="000000"/>
          <w:sz w:val="24"/>
          <w:szCs w:val="24"/>
        </w:rPr>
      </w:pPr>
      <w:r w:rsidRPr="00584D0C">
        <w:rPr>
          <w:rFonts w:ascii="PT Astra Serif" w:hAnsi="PT Astra Serif"/>
          <w:color w:val="000000"/>
          <w:sz w:val="24"/>
          <w:szCs w:val="24"/>
        </w:rPr>
        <w:t>системность и целенаправленность воспитания как условия его эффективности.</w:t>
      </w:r>
    </w:p>
    <w:p w:rsidR="00A76B65" w:rsidRDefault="001A15A9" w:rsidP="00A76B65">
      <w:pPr>
        <w:tabs>
          <w:tab w:val="left" w:pos="1134"/>
        </w:tabs>
        <w:jc w:val="both"/>
        <w:rPr>
          <w:rFonts w:ascii="PT Astra Serif" w:hAnsi="PT Astra Serif"/>
          <w:i/>
          <w:iCs/>
          <w:color w:val="000000"/>
        </w:rPr>
      </w:pPr>
      <w:r>
        <w:rPr>
          <w:rFonts w:ascii="PT Astra Serif" w:hAnsi="PT Astra Serif"/>
          <w:i/>
          <w:iCs/>
          <w:color w:val="000000"/>
        </w:rPr>
        <w:t xml:space="preserve">            </w:t>
      </w:r>
      <w:r w:rsidR="00D17B7E" w:rsidRPr="001A15A9">
        <w:rPr>
          <w:rFonts w:ascii="PT Astra Serif" w:hAnsi="PT Astra Serif"/>
          <w:i/>
          <w:iCs/>
          <w:color w:val="000000"/>
        </w:rPr>
        <w:t>(Общие требования, сформулированные в ОО, по отношению к воспитывающей</w:t>
      </w:r>
      <w:r w:rsidR="00D17B7E" w:rsidRPr="001A15A9">
        <w:rPr>
          <w:rFonts w:ascii="PT Astra Serif" w:hAnsi="PT Astra Serif"/>
          <w:color w:val="000000"/>
        </w:rPr>
        <w:br/>
      </w:r>
      <w:r>
        <w:rPr>
          <w:rFonts w:ascii="PT Astra Serif" w:hAnsi="PT Astra Serif"/>
          <w:i/>
          <w:iCs/>
          <w:color w:val="000000"/>
        </w:rPr>
        <w:t xml:space="preserve">              </w:t>
      </w:r>
      <w:r w:rsidR="00D17B7E" w:rsidRPr="001A15A9">
        <w:rPr>
          <w:rFonts w:ascii="PT Astra Serif" w:hAnsi="PT Astra Serif"/>
          <w:i/>
          <w:iCs/>
          <w:color w:val="000000"/>
        </w:rPr>
        <w:t>среде на основе Методических рекомендаций</w:t>
      </w:r>
      <w:r w:rsidR="0056048F" w:rsidRPr="001A15A9">
        <w:rPr>
          <w:rFonts w:ascii="PT Astra Serif" w:hAnsi="PT Astra Serif"/>
          <w:i/>
          <w:iCs/>
          <w:color w:val="000000"/>
        </w:rPr>
        <w:t xml:space="preserve"> –</w:t>
      </w:r>
      <w:r>
        <w:rPr>
          <w:rFonts w:ascii="PT Astra Serif" w:hAnsi="PT Astra Serif"/>
          <w:i/>
          <w:iCs/>
          <w:color w:val="000000"/>
        </w:rPr>
        <w:t xml:space="preserve"> </w:t>
      </w:r>
      <w:r w:rsidR="0056048F" w:rsidRPr="001A15A9">
        <w:rPr>
          <w:rFonts w:ascii="PT Astra Serif" w:hAnsi="PT Astra Serif"/>
          <w:i/>
          <w:iCs/>
          <w:color w:val="000000"/>
        </w:rPr>
        <w:t>в разра</w:t>
      </w:r>
      <w:r w:rsidR="00A76B65">
        <w:rPr>
          <w:rFonts w:ascii="PT Astra Serif" w:hAnsi="PT Astra Serif"/>
          <w:i/>
          <w:iCs/>
          <w:color w:val="000000"/>
        </w:rPr>
        <w:t>ботке</w:t>
      </w:r>
      <w:r w:rsidR="00D17B7E" w:rsidRPr="001A15A9">
        <w:rPr>
          <w:rFonts w:ascii="PT Astra Serif" w:hAnsi="PT Astra Serif"/>
          <w:i/>
          <w:iCs/>
          <w:color w:val="000000"/>
        </w:rPr>
        <w:t>)</w:t>
      </w:r>
      <w:bookmarkStart w:id="54" w:name="_Toc73604268"/>
      <w:bookmarkStart w:id="55" w:name="_Toc74086744"/>
      <w:bookmarkStart w:id="56" w:name="_Toc74089690"/>
      <w:bookmarkStart w:id="57" w:name="_Toc74226187"/>
    </w:p>
    <w:p w:rsidR="00A76B65" w:rsidRDefault="00A76B65" w:rsidP="00A76B65">
      <w:pPr>
        <w:tabs>
          <w:tab w:val="left" w:pos="1134"/>
        </w:tabs>
        <w:jc w:val="both"/>
        <w:rPr>
          <w:rFonts w:ascii="PT Astra Serif" w:hAnsi="PT Astra Serif"/>
          <w:b/>
          <w:bCs/>
          <w:color w:val="000000"/>
        </w:rPr>
      </w:pPr>
    </w:p>
    <w:p w:rsidR="00D17B7E" w:rsidRPr="00A76B65" w:rsidRDefault="00D17B7E" w:rsidP="00A76B65">
      <w:pPr>
        <w:tabs>
          <w:tab w:val="left" w:pos="1134"/>
        </w:tabs>
        <w:jc w:val="center"/>
        <w:rPr>
          <w:rFonts w:ascii="PT Astra Serif" w:hAnsi="PT Astra Serif"/>
          <w:color w:val="000000"/>
        </w:rPr>
      </w:pPr>
      <w:r w:rsidRPr="00584D0C">
        <w:rPr>
          <w:rFonts w:ascii="PT Astra Serif" w:hAnsi="PT Astra Serif"/>
          <w:b/>
          <w:bCs/>
          <w:color w:val="000000"/>
        </w:rPr>
        <w:t>3.2 </w:t>
      </w:r>
      <w:r w:rsidR="001A15A9">
        <w:rPr>
          <w:rFonts w:ascii="PT Astra Serif" w:hAnsi="PT Astra Serif"/>
          <w:b/>
          <w:bCs/>
          <w:color w:val="000000"/>
        </w:rPr>
        <w:t xml:space="preserve">  </w:t>
      </w:r>
      <w:r w:rsidRPr="00584D0C">
        <w:rPr>
          <w:rFonts w:ascii="PT Astra Serif" w:hAnsi="PT Astra Serif"/>
          <w:b/>
          <w:bCs/>
          <w:color w:val="000000"/>
        </w:rPr>
        <w:t>Психолого-педагогическое и социально-педагогическое обеспечение</w:t>
      </w:r>
      <w:bookmarkEnd w:id="54"/>
      <w:bookmarkEnd w:id="55"/>
      <w:bookmarkEnd w:id="56"/>
      <w:bookmarkEnd w:id="57"/>
    </w:p>
    <w:p w:rsidR="00D17B7E" w:rsidRPr="00584D0C" w:rsidRDefault="00D17B7E" w:rsidP="00604767">
      <w:pPr>
        <w:pStyle w:val="1"/>
        <w:spacing w:before="0"/>
        <w:jc w:val="both"/>
        <w:rPr>
          <w:rFonts w:ascii="PT Astra Serif" w:hAnsi="PT Astra Serif"/>
          <w:color w:val="000000"/>
          <w:sz w:val="24"/>
          <w:szCs w:val="24"/>
          <w:lang w:val="ru-RU"/>
        </w:rPr>
      </w:pPr>
      <w:bookmarkStart w:id="58" w:name="_Toc73604269"/>
      <w:bookmarkStart w:id="59" w:name="_Toc74086745"/>
      <w:bookmarkStart w:id="60" w:name="_Toc74089691"/>
      <w:bookmarkStart w:id="61" w:name="_Toc74226188"/>
      <w:r w:rsidRPr="00584D0C">
        <w:rPr>
          <w:rFonts w:ascii="PT Astra Serif" w:hAnsi="PT Astra Serif"/>
          <w:color w:val="000000"/>
          <w:sz w:val="24"/>
          <w:szCs w:val="24"/>
          <w:lang w:val="ru-RU"/>
        </w:rPr>
        <w:t xml:space="preserve">      </w:t>
      </w:r>
      <w:r w:rsidR="000C5078">
        <w:rPr>
          <w:rFonts w:ascii="PT Astra Serif" w:hAnsi="PT Astra Serif"/>
          <w:color w:val="000000"/>
          <w:sz w:val="24"/>
          <w:szCs w:val="24"/>
          <w:lang w:val="ru-RU"/>
        </w:rPr>
        <w:t xml:space="preserve">       </w:t>
      </w:r>
      <w:r w:rsidRPr="00584D0C">
        <w:rPr>
          <w:rFonts w:ascii="PT Astra Serif" w:hAnsi="PT Astra Serif"/>
          <w:color w:val="000000"/>
          <w:sz w:val="24"/>
          <w:szCs w:val="24"/>
        </w:rPr>
        <w:t>На уровне локальных актов ДОУ в случае необходимости предусмотрено психолого-педагогическое и социально-педагогическое сопровождение воспитательной работы, в том числе, профилактика раннего выявления семей «группы риска</w:t>
      </w:r>
      <w:r w:rsidRPr="00584D0C">
        <w:rPr>
          <w:rFonts w:ascii="PT Astra Serif" w:hAnsi="PT Astra Serif"/>
          <w:color w:val="000000"/>
          <w:sz w:val="24"/>
          <w:szCs w:val="24"/>
          <w:lang w:val="ru-RU"/>
        </w:rPr>
        <w:t xml:space="preserve">». </w:t>
      </w:r>
    </w:p>
    <w:p w:rsidR="0056048F" w:rsidRPr="00584D0C" w:rsidRDefault="00D17B7E" w:rsidP="00604767">
      <w:pPr>
        <w:jc w:val="both"/>
        <w:rPr>
          <w:rFonts w:ascii="PT Astra Serif" w:hAnsi="PT Astra Serif"/>
          <w:color w:val="000000"/>
        </w:rPr>
      </w:pPr>
      <w:r w:rsidRPr="00584D0C">
        <w:rPr>
          <w:rFonts w:ascii="PT Astra Serif" w:hAnsi="PT Astra Serif"/>
          <w:color w:val="000000"/>
        </w:rPr>
        <w:t>Рабочая программа воспитания предполагает создание следующих психолог</w:t>
      </w:r>
      <w:proofErr w:type="gramStart"/>
      <w:r w:rsidRPr="00584D0C">
        <w:rPr>
          <w:rFonts w:ascii="PT Astra Serif" w:hAnsi="PT Astra Serif"/>
          <w:color w:val="000000"/>
        </w:rPr>
        <w:t>о-</w:t>
      </w:r>
      <w:proofErr w:type="gramEnd"/>
      <w:r w:rsidRPr="00584D0C">
        <w:rPr>
          <w:rFonts w:ascii="PT Astra Serif" w:hAnsi="PT Astra Serif"/>
          <w:color w:val="000000"/>
        </w:rPr>
        <w:br/>
        <w:t xml:space="preserve">педагогических условий, обеспечивающих воспитание ребенка в </w:t>
      </w:r>
      <w:r w:rsidR="0056048F" w:rsidRPr="00584D0C">
        <w:rPr>
          <w:rFonts w:ascii="PT Astra Serif" w:hAnsi="PT Astra Serif"/>
          <w:color w:val="000000"/>
        </w:rPr>
        <w:t>сфере его</w:t>
      </w:r>
      <w:r w:rsidR="0056048F" w:rsidRPr="00584D0C">
        <w:rPr>
          <w:rFonts w:ascii="PT Astra Serif" w:hAnsi="PT Astra Serif"/>
          <w:color w:val="000000"/>
        </w:rPr>
        <w:br/>
        <w:t>личностного развития.</w:t>
      </w:r>
    </w:p>
    <w:p w:rsidR="000C5078" w:rsidRDefault="000C5078" w:rsidP="00D17B7E">
      <w:pPr>
        <w:jc w:val="both"/>
        <w:rPr>
          <w:rFonts w:ascii="PT Astra Serif" w:hAnsi="PT Astra Serif"/>
          <w:color w:val="000000"/>
        </w:rPr>
      </w:pPr>
      <w:r>
        <w:rPr>
          <w:rFonts w:ascii="PT Astra Serif" w:hAnsi="PT Astra Serif"/>
          <w:color w:val="000000"/>
        </w:rPr>
        <w:t xml:space="preserve">            </w:t>
      </w:r>
      <w:r w:rsidR="00D17B7E" w:rsidRPr="00584D0C">
        <w:rPr>
          <w:rFonts w:ascii="PT Astra Serif" w:hAnsi="PT Astra Serif"/>
          <w:color w:val="000000"/>
        </w:rPr>
        <w:t>1.</w:t>
      </w:r>
      <w:r>
        <w:rPr>
          <w:rFonts w:ascii="PT Astra Serif" w:hAnsi="PT Astra Serif"/>
          <w:color w:val="000000"/>
        </w:rPr>
        <w:t xml:space="preserve"> </w:t>
      </w:r>
      <w:r w:rsidR="00D17B7E" w:rsidRPr="00584D0C">
        <w:rPr>
          <w:rFonts w:ascii="PT Astra Serif" w:hAnsi="PT Astra Serif"/>
          <w:color w:val="000000"/>
        </w:rPr>
        <w:t>Построение образовательного процесса на основе вз</w:t>
      </w:r>
      <w:r>
        <w:rPr>
          <w:rFonts w:ascii="PT Astra Serif" w:hAnsi="PT Astra Serif"/>
          <w:color w:val="000000"/>
        </w:rPr>
        <w:t xml:space="preserve">аимодействия взрослых с детьми, </w:t>
      </w:r>
      <w:r w:rsidR="00D17B7E" w:rsidRPr="00584D0C">
        <w:rPr>
          <w:rFonts w:ascii="PT Astra Serif" w:hAnsi="PT Astra Serif"/>
          <w:color w:val="000000"/>
        </w:rPr>
        <w:t>ориентированного на интересы и возможности</w:t>
      </w:r>
      <w:r>
        <w:rPr>
          <w:rFonts w:ascii="PT Astra Serif" w:hAnsi="PT Astra Serif"/>
          <w:color w:val="000000"/>
        </w:rPr>
        <w:t xml:space="preserve"> каждого ребёнка и учитывающего </w:t>
      </w:r>
      <w:r w:rsidR="00D17B7E" w:rsidRPr="00584D0C">
        <w:rPr>
          <w:rFonts w:ascii="PT Astra Serif" w:hAnsi="PT Astra Serif"/>
          <w:color w:val="000000"/>
        </w:rPr>
        <w:t xml:space="preserve">социальную ситуацию его развития. </w:t>
      </w:r>
      <w:proofErr w:type="gramStart"/>
      <w:r w:rsidR="00D17B7E" w:rsidRPr="00584D0C">
        <w:rPr>
          <w:rFonts w:ascii="PT Astra Serif" w:hAnsi="PT Astra Serif"/>
          <w:color w:val="000000"/>
        </w:rPr>
        <w:t>Создание та</w:t>
      </w:r>
      <w:r>
        <w:rPr>
          <w:rFonts w:ascii="PT Astra Serif" w:hAnsi="PT Astra Serif"/>
          <w:color w:val="000000"/>
        </w:rPr>
        <w:t xml:space="preserve">ких ситуаций, в которых каждому </w:t>
      </w:r>
      <w:r w:rsidR="00D17B7E" w:rsidRPr="00584D0C">
        <w:rPr>
          <w:rFonts w:ascii="PT Astra Serif" w:hAnsi="PT Astra Serif"/>
          <w:color w:val="000000"/>
        </w:rPr>
        <w:t>ребенку предоставляется возможность выбора деятель</w:t>
      </w:r>
      <w:r>
        <w:rPr>
          <w:rFonts w:ascii="PT Astra Serif" w:hAnsi="PT Astra Serif"/>
          <w:color w:val="000000"/>
        </w:rPr>
        <w:t xml:space="preserve">ности, партнера, средств и пр.; </w:t>
      </w:r>
      <w:r w:rsidR="00D17B7E" w:rsidRPr="00584D0C">
        <w:rPr>
          <w:rFonts w:ascii="PT Astra Serif" w:hAnsi="PT Astra Serif"/>
          <w:color w:val="000000"/>
        </w:rPr>
        <w:t>поддержка педагогами положительного, доброжела</w:t>
      </w:r>
      <w:r>
        <w:rPr>
          <w:rFonts w:ascii="PT Astra Serif" w:hAnsi="PT Astra Serif"/>
          <w:color w:val="000000"/>
        </w:rPr>
        <w:t xml:space="preserve">тельного отношения детей друг к </w:t>
      </w:r>
      <w:r w:rsidR="00D17B7E" w:rsidRPr="00584D0C">
        <w:rPr>
          <w:rFonts w:ascii="PT Astra Serif" w:hAnsi="PT Astra Serif"/>
          <w:color w:val="000000"/>
        </w:rPr>
        <w:t>другу и взаимодействия детей друг с другом в разных видах деятельности, поддержка</w:t>
      </w:r>
      <w:r w:rsidR="00D17B7E" w:rsidRPr="00584D0C">
        <w:rPr>
          <w:rFonts w:ascii="PT Astra Serif" w:hAnsi="PT Astra Serif"/>
          <w:color w:val="000000"/>
        </w:rPr>
        <w:br/>
        <w:t>инициативы и самостоятельности детей в специфических для них видах деятельности,</w:t>
      </w:r>
      <w:r w:rsidR="00D17B7E" w:rsidRPr="00584D0C">
        <w:rPr>
          <w:rFonts w:ascii="PT Astra Serif" w:hAnsi="PT Astra Serif"/>
          <w:color w:val="000000"/>
        </w:rPr>
        <w:br/>
        <w:t>обеспечение опоры на его личный опыт при освоении новых знаний и жизненных</w:t>
      </w:r>
      <w:r w:rsidR="00D17B7E" w:rsidRPr="00584D0C">
        <w:rPr>
          <w:rFonts w:ascii="PT Astra Serif" w:hAnsi="PT Astra Serif"/>
          <w:color w:val="000000"/>
        </w:rPr>
        <w:br/>
        <w:t>навыков.</w:t>
      </w:r>
      <w:r w:rsidR="00D17B7E" w:rsidRPr="00584D0C">
        <w:rPr>
          <w:rFonts w:ascii="PT Astra Serif" w:hAnsi="PT Astra Serif"/>
          <w:color w:val="000000"/>
        </w:rPr>
        <w:br/>
      </w:r>
      <w:r>
        <w:rPr>
          <w:rFonts w:ascii="PT Astra Serif" w:hAnsi="PT Astra Serif"/>
          <w:color w:val="000000"/>
        </w:rPr>
        <w:t xml:space="preserve">          </w:t>
      </w:r>
      <w:r w:rsidR="00D17B7E" w:rsidRPr="00584D0C">
        <w:rPr>
          <w:rFonts w:ascii="PT Astra Serif" w:hAnsi="PT Astra Serif"/>
          <w:color w:val="000000"/>
        </w:rPr>
        <w:t>2.</w:t>
      </w:r>
      <w:proofErr w:type="gramEnd"/>
      <w:r w:rsidR="00D17B7E" w:rsidRPr="00584D0C">
        <w:rPr>
          <w:rFonts w:ascii="PT Astra Serif" w:hAnsi="PT Astra Serif"/>
          <w:color w:val="000000"/>
        </w:rPr>
        <w:t xml:space="preserve"> Использование в образовательном процессе форм и методов работы с детьми,</w:t>
      </w:r>
      <w:r w:rsidR="00D17B7E" w:rsidRPr="00584D0C">
        <w:rPr>
          <w:rFonts w:ascii="PT Astra Serif" w:hAnsi="PT Astra Serif"/>
          <w:color w:val="000000"/>
        </w:rPr>
        <w:br/>
        <w:t>соответствующих их возрастным и индивидуальным особенностям</w:t>
      </w:r>
      <w:r w:rsidR="00604767">
        <w:rPr>
          <w:rFonts w:ascii="PT Astra Serif" w:hAnsi="PT Astra Serif"/>
          <w:color w:val="000000"/>
        </w:rPr>
        <w:t>.</w:t>
      </w:r>
      <w:r w:rsidR="00D17B7E" w:rsidRPr="00584D0C">
        <w:rPr>
          <w:rFonts w:ascii="PT Astra Serif" w:hAnsi="PT Astra Serif"/>
          <w:color w:val="000000"/>
        </w:rPr>
        <w:t xml:space="preserve"> Формирование</w:t>
      </w:r>
      <w:r w:rsidR="00D17B7E" w:rsidRPr="00584D0C">
        <w:rPr>
          <w:rFonts w:ascii="PT Astra Serif" w:hAnsi="PT Astra Serif"/>
          <w:color w:val="000000"/>
        </w:rPr>
        <w:br/>
        <w:t>игры как важнейшего стимула воспитания ребенка в сфере его личностного развития.</w:t>
      </w:r>
      <w:r w:rsidR="00D17B7E" w:rsidRPr="00584D0C">
        <w:rPr>
          <w:rFonts w:ascii="PT Astra Serif" w:hAnsi="PT Astra Serif"/>
          <w:color w:val="000000"/>
        </w:rPr>
        <w:br/>
      </w:r>
      <w:r>
        <w:rPr>
          <w:rFonts w:ascii="PT Astra Serif" w:hAnsi="PT Astra Serif"/>
          <w:color w:val="000000"/>
        </w:rPr>
        <w:t xml:space="preserve">          </w:t>
      </w:r>
      <w:r w:rsidR="00D17B7E" w:rsidRPr="00584D0C">
        <w:rPr>
          <w:rFonts w:ascii="PT Astra Serif" w:hAnsi="PT Astra Serif"/>
          <w:color w:val="000000"/>
        </w:rPr>
        <w:t>3.</w:t>
      </w:r>
      <w:r>
        <w:rPr>
          <w:rFonts w:ascii="PT Astra Serif" w:hAnsi="PT Astra Serif"/>
          <w:color w:val="000000"/>
        </w:rPr>
        <w:t xml:space="preserve"> </w:t>
      </w:r>
      <w:r w:rsidR="00D17B7E" w:rsidRPr="00584D0C">
        <w:rPr>
          <w:rFonts w:ascii="PT Astra Serif" w:hAnsi="PT Astra Serif"/>
          <w:color w:val="000000"/>
        </w:rPr>
        <w:t xml:space="preserve">Создание развивающей предметно-пространственной среды, </w:t>
      </w:r>
      <w:r w:rsidR="00D17B7E" w:rsidRPr="00584D0C">
        <w:rPr>
          <w:rFonts w:ascii="PT Astra Serif" w:hAnsi="PT Astra Serif"/>
          <w:color w:val="000000"/>
        </w:rPr>
        <w:lastRenderedPageBreak/>
        <w:t>способствующей</w:t>
      </w:r>
      <w:r w:rsidR="00D17B7E" w:rsidRPr="00584D0C">
        <w:rPr>
          <w:rFonts w:ascii="PT Astra Serif" w:hAnsi="PT Astra Serif"/>
          <w:color w:val="000000"/>
        </w:rPr>
        <w:br/>
        <w:t>воспитанию ребенка в сфере его личностного развития по образовательным областям:</w:t>
      </w:r>
      <w:r w:rsidR="00D17B7E" w:rsidRPr="00584D0C">
        <w:rPr>
          <w:rFonts w:ascii="PT Astra Serif" w:hAnsi="PT Astra Serif"/>
          <w:color w:val="000000"/>
        </w:rPr>
        <w:br/>
        <w:t>физическое развитие, социально-коммуникативное развитие, познавательное развитие,</w:t>
      </w:r>
      <w:r w:rsidR="00D17B7E" w:rsidRPr="00584D0C">
        <w:rPr>
          <w:rFonts w:ascii="PT Astra Serif" w:hAnsi="PT Astra Serif"/>
          <w:color w:val="000000"/>
        </w:rPr>
        <w:br/>
        <w:t>речевое развитие, худож</w:t>
      </w:r>
      <w:r>
        <w:rPr>
          <w:rFonts w:ascii="PT Astra Serif" w:hAnsi="PT Astra Serif"/>
          <w:color w:val="000000"/>
        </w:rPr>
        <w:t>ественно-эстетическое развитие.</w:t>
      </w:r>
    </w:p>
    <w:p w:rsidR="000C5078" w:rsidRDefault="000C5078" w:rsidP="000C5078">
      <w:pPr>
        <w:tabs>
          <w:tab w:val="left" w:pos="851"/>
          <w:tab w:val="left" w:pos="993"/>
        </w:tabs>
        <w:jc w:val="both"/>
        <w:rPr>
          <w:rFonts w:ascii="PT Astra Serif" w:hAnsi="PT Astra Serif"/>
          <w:color w:val="000000"/>
        </w:rPr>
      </w:pPr>
      <w:r>
        <w:rPr>
          <w:rFonts w:ascii="PT Astra Serif" w:hAnsi="PT Astra Serif"/>
          <w:color w:val="000000"/>
        </w:rPr>
        <w:t xml:space="preserve">         </w:t>
      </w:r>
      <w:r w:rsidR="00D17B7E" w:rsidRPr="00584D0C">
        <w:rPr>
          <w:rFonts w:ascii="PT Astra Serif" w:hAnsi="PT Astra Serif"/>
          <w:color w:val="000000"/>
        </w:rPr>
        <w:t>4.</w:t>
      </w:r>
      <w:r>
        <w:rPr>
          <w:rFonts w:ascii="PT Astra Serif" w:hAnsi="PT Astra Serif"/>
          <w:color w:val="000000"/>
        </w:rPr>
        <w:t xml:space="preserve"> </w:t>
      </w:r>
      <w:r w:rsidR="00D17B7E" w:rsidRPr="00584D0C">
        <w:rPr>
          <w:rFonts w:ascii="PT Astra Serif" w:hAnsi="PT Astra Serif"/>
          <w:color w:val="000000"/>
        </w:rPr>
        <w:t>Сбалансированность игровой, коммуникативной, п</w:t>
      </w:r>
      <w:r>
        <w:rPr>
          <w:rFonts w:ascii="PT Astra Serif" w:hAnsi="PT Astra Serif"/>
          <w:color w:val="000000"/>
        </w:rPr>
        <w:t xml:space="preserve">ознавательно-исследовательской, </w:t>
      </w:r>
      <w:r w:rsidR="00D17B7E" w:rsidRPr="00584D0C">
        <w:rPr>
          <w:rFonts w:ascii="PT Astra Serif" w:hAnsi="PT Astra Serif"/>
          <w:color w:val="000000"/>
        </w:rPr>
        <w:t>изобразительной, музыкальной, двигат</w:t>
      </w:r>
      <w:r>
        <w:rPr>
          <w:rFonts w:ascii="PT Astra Serif" w:hAnsi="PT Astra Serif"/>
          <w:color w:val="000000"/>
        </w:rPr>
        <w:t xml:space="preserve">ельной деятельности, восприятия </w:t>
      </w:r>
      <w:r w:rsidR="00D17B7E" w:rsidRPr="00584D0C">
        <w:rPr>
          <w:rFonts w:ascii="PT Astra Serif" w:hAnsi="PT Astra Serif"/>
          <w:color w:val="000000"/>
        </w:rPr>
        <w:t>художественной литератур</w:t>
      </w:r>
      <w:r>
        <w:rPr>
          <w:rFonts w:ascii="PT Astra Serif" w:hAnsi="PT Astra Serif"/>
          <w:color w:val="000000"/>
        </w:rPr>
        <w:t xml:space="preserve">ы и фольклора, конструирования, самообслуживания и </w:t>
      </w:r>
      <w:r w:rsidR="00D17B7E" w:rsidRPr="00584D0C">
        <w:rPr>
          <w:rFonts w:ascii="PT Astra Serif" w:hAnsi="PT Astra Serif"/>
          <w:color w:val="000000"/>
        </w:rPr>
        <w:t>элементарного бытового труда, то есть г</w:t>
      </w:r>
      <w:r>
        <w:rPr>
          <w:rFonts w:ascii="PT Astra Serif" w:hAnsi="PT Astra Serif"/>
          <w:color w:val="000000"/>
        </w:rPr>
        <w:t xml:space="preserve">армоничное слияние совместных и </w:t>
      </w:r>
      <w:r w:rsidR="00D17B7E" w:rsidRPr="00584D0C">
        <w:rPr>
          <w:rFonts w:ascii="PT Astra Serif" w:hAnsi="PT Astra Serif"/>
          <w:color w:val="000000"/>
        </w:rPr>
        <w:t>самостоятельных, подвижных и статичных форм активности.</w:t>
      </w:r>
      <w:r w:rsidR="00D17B7E" w:rsidRPr="00584D0C">
        <w:rPr>
          <w:rFonts w:ascii="PT Astra Serif" w:hAnsi="PT Astra Serif"/>
          <w:color w:val="000000"/>
        </w:rPr>
        <w:br/>
      </w:r>
      <w:r>
        <w:rPr>
          <w:rFonts w:ascii="PT Astra Serif" w:hAnsi="PT Astra Serif"/>
          <w:color w:val="000000"/>
        </w:rPr>
        <w:t xml:space="preserve">        </w:t>
      </w:r>
      <w:r w:rsidR="00D17B7E" w:rsidRPr="00584D0C">
        <w:rPr>
          <w:rFonts w:ascii="PT Astra Serif" w:hAnsi="PT Astra Serif"/>
          <w:color w:val="000000"/>
        </w:rPr>
        <w:t>5.</w:t>
      </w:r>
      <w:r>
        <w:rPr>
          <w:rFonts w:ascii="PT Astra Serif" w:hAnsi="PT Astra Serif"/>
          <w:color w:val="000000"/>
        </w:rPr>
        <w:t xml:space="preserve">  </w:t>
      </w:r>
      <w:r w:rsidR="00D17B7E" w:rsidRPr="00584D0C">
        <w:rPr>
          <w:rFonts w:ascii="PT Astra Serif" w:hAnsi="PT Astra Serif"/>
          <w:color w:val="000000"/>
        </w:rPr>
        <w:t>Участие семьи как необходимое условие для полноценного воспитания ребенка в</w:t>
      </w:r>
      <w:r w:rsidR="00D17B7E" w:rsidRPr="00584D0C">
        <w:rPr>
          <w:rFonts w:ascii="PT Astra Serif" w:hAnsi="PT Astra Serif"/>
          <w:color w:val="000000"/>
        </w:rPr>
        <w:br/>
        <w:t>сфере его личностного развития. Поддержка педагогами родителей (законных</w:t>
      </w:r>
      <w:r w:rsidR="00D17B7E" w:rsidRPr="00584D0C">
        <w:rPr>
          <w:rFonts w:ascii="PT Astra Serif" w:hAnsi="PT Astra Serif"/>
          <w:color w:val="000000"/>
        </w:rPr>
        <w:br/>
        <w:t>представителей) дошкольников в воспитании детей в сфере их личностного развития и</w:t>
      </w:r>
      <w:r w:rsidR="00D17B7E" w:rsidRPr="00584D0C">
        <w:rPr>
          <w:rFonts w:ascii="PT Astra Serif" w:hAnsi="PT Astra Serif"/>
          <w:color w:val="000000"/>
        </w:rPr>
        <w:br/>
        <w:t>взаимодействие семей воспитан</w:t>
      </w:r>
      <w:r>
        <w:rPr>
          <w:rFonts w:ascii="PT Astra Serif" w:hAnsi="PT Astra Serif"/>
          <w:color w:val="000000"/>
        </w:rPr>
        <w:t>ников.</w:t>
      </w:r>
    </w:p>
    <w:p w:rsidR="0056048F" w:rsidRPr="00584D0C" w:rsidRDefault="000C5078" w:rsidP="000C5078">
      <w:pPr>
        <w:tabs>
          <w:tab w:val="left" w:pos="851"/>
          <w:tab w:val="left" w:pos="993"/>
        </w:tabs>
        <w:jc w:val="both"/>
        <w:rPr>
          <w:rFonts w:ascii="PT Astra Serif" w:hAnsi="PT Astra Serif"/>
          <w:color w:val="000000"/>
        </w:rPr>
      </w:pPr>
      <w:r>
        <w:rPr>
          <w:rFonts w:ascii="PT Astra Serif" w:hAnsi="PT Astra Serif"/>
          <w:color w:val="000000"/>
        </w:rPr>
        <w:t xml:space="preserve">      </w:t>
      </w:r>
      <w:r w:rsidR="00D17B7E" w:rsidRPr="00584D0C">
        <w:rPr>
          <w:rFonts w:ascii="PT Astra Serif" w:hAnsi="PT Astra Serif"/>
          <w:color w:val="000000"/>
        </w:rPr>
        <w:t>6.</w:t>
      </w:r>
      <w:r>
        <w:rPr>
          <w:rFonts w:ascii="PT Astra Serif" w:hAnsi="PT Astra Serif"/>
          <w:color w:val="000000"/>
        </w:rPr>
        <w:t xml:space="preserve"> </w:t>
      </w:r>
      <w:r w:rsidR="00D17B7E" w:rsidRPr="00584D0C">
        <w:rPr>
          <w:rFonts w:ascii="PT Astra Serif" w:hAnsi="PT Astra Serif"/>
          <w:color w:val="000000"/>
        </w:rPr>
        <w:t>Профессиональное развитие педагогов, направленн</w:t>
      </w:r>
      <w:r>
        <w:rPr>
          <w:rFonts w:ascii="PT Astra Serif" w:hAnsi="PT Astra Serif"/>
          <w:color w:val="000000"/>
        </w:rPr>
        <w:t xml:space="preserve">ое на развитие профессиональных </w:t>
      </w:r>
      <w:r w:rsidR="00D17B7E" w:rsidRPr="00584D0C">
        <w:rPr>
          <w:rFonts w:ascii="PT Astra Serif" w:hAnsi="PT Astra Serif"/>
          <w:color w:val="000000"/>
        </w:rPr>
        <w:t>компетентностей, в том числе коммуникати</w:t>
      </w:r>
      <w:r>
        <w:rPr>
          <w:rFonts w:ascii="PT Astra Serif" w:hAnsi="PT Astra Serif"/>
          <w:color w:val="000000"/>
        </w:rPr>
        <w:t xml:space="preserve">вной компетентности мастерства </w:t>
      </w:r>
      <w:r w:rsidR="00D17B7E" w:rsidRPr="00584D0C">
        <w:rPr>
          <w:rFonts w:ascii="PT Astra Serif" w:hAnsi="PT Astra Serif"/>
          <w:color w:val="000000"/>
        </w:rPr>
        <w:t>мотивирования ребенка</w:t>
      </w:r>
      <w:r w:rsidR="00193ADD">
        <w:rPr>
          <w:rFonts w:ascii="PT Astra Serif" w:hAnsi="PT Astra Serif"/>
          <w:color w:val="000000"/>
        </w:rPr>
        <w:t>,</w:t>
      </w:r>
      <w:r w:rsidR="00D17B7E" w:rsidRPr="00584D0C">
        <w:rPr>
          <w:rFonts w:ascii="PT Astra Serif" w:hAnsi="PT Astra Serif"/>
          <w:color w:val="000000"/>
        </w:rPr>
        <w:t xml:space="preserve"> уважение педагогов к человеческому достоинству</w:t>
      </w:r>
      <w:r w:rsidR="00D17B7E" w:rsidRPr="00584D0C">
        <w:rPr>
          <w:rFonts w:ascii="PT Astra Serif" w:hAnsi="PT Astra Serif"/>
          <w:color w:val="000000"/>
        </w:rPr>
        <w:br/>
        <w:t>воспитанников, формирование и поддержка их положительной самооценки, уверенности</w:t>
      </w:r>
      <w:r w:rsidR="00D17B7E" w:rsidRPr="00584D0C">
        <w:rPr>
          <w:rFonts w:ascii="PT Astra Serif" w:hAnsi="PT Astra Serif"/>
          <w:color w:val="000000"/>
        </w:rPr>
        <w:br/>
        <w:t>в собствен</w:t>
      </w:r>
      <w:r w:rsidR="0056048F" w:rsidRPr="00584D0C">
        <w:rPr>
          <w:rFonts w:ascii="PT Astra Serif" w:hAnsi="PT Astra Serif"/>
          <w:color w:val="000000"/>
        </w:rPr>
        <w:t>ных возможностях и способностях</w:t>
      </w:r>
    </w:p>
    <w:p w:rsidR="00D17B7E" w:rsidRPr="00584D0C" w:rsidRDefault="000C5078" w:rsidP="00D17B7E">
      <w:pPr>
        <w:jc w:val="both"/>
        <w:rPr>
          <w:rFonts w:ascii="PT Astra Serif" w:hAnsi="PT Astra Serif"/>
          <w:color w:val="000000"/>
        </w:rPr>
      </w:pPr>
      <w:r>
        <w:rPr>
          <w:rFonts w:ascii="PT Astra Serif" w:hAnsi="PT Astra Serif"/>
          <w:color w:val="000000"/>
        </w:rPr>
        <w:t xml:space="preserve">     </w:t>
      </w:r>
      <w:r w:rsidR="00D17B7E" w:rsidRPr="00584D0C">
        <w:rPr>
          <w:rFonts w:ascii="PT Astra Serif" w:hAnsi="PT Astra Serif"/>
          <w:color w:val="000000"/>
        </w:rPr>
        <w:t>7.</w:t>
      </w:r>
      <w:r>
        <w:rPr>
          <w:rFonts w:ascii="PT Astra Serif" w:hAnsi="PT Astra Serif"/>
          <w:color w:val="000000"/>
        </w:rPr>
        <w:t xml:space="preserve">  </w:t>
      </w:r>
      <w:r w:rsidR="00D17B7E" w:rsidRPr="00584D0C">
        <w:rPr>
          <w:rFonts w:ascii="PT Astra Serif" w:hAnsi="PT Astra Serif"/>
          <w:color w:val="000000"/>
        </w:rPr>
        <w:t>Оценка результатов освоения рабочей программы воспитания, то есть сравнение</w:t>
      </w:r>
      <w:r w:rsidR="00D17B7E" w:rsidRPr="00584D0C">
        <w:rPr>
          <w:rFonts w:ascii="PT Astra Serif" w:hAnsi="PT Astra Serif"/>
          <w:color w:val="000000"/>
        </w:rPr>
        <w:br/>
        <w:t>нынешних и предыдущих достижений ребенка, в вопросах его воспитания в сфере</w:t>
      </w:r>
      <w:r w:rsidR="00D17B7E" w:rsidRPr="00584D0C">
        <w:rPr>
          <w:rFonts w:ascii="PT Astra Serif" w:hAnsi="PT Astra Serif"/>
          <w:color w:val="000000"/>
        </w:rPr>
        <w:br/>
        <w:t>личностного развития, умение ребенком самостоятельно действовать, принимать решения, анализировать свои поступки.</w:t>
      </w:r>
    </w:p>
    <w:p w:rsidR="00D17B7E" w:rsidRPr="00584D0C" w:rsidRDefault="00D17B7E" w:rsidP="00D17B7E">
      <w:pPr>
        <w:jc w:val="both"/>
        <w:rPr>
          <w:rFonts w:ascii="PT Astra Serif" w:hAnsi="PT Astra Serif"/>
          <w:color w:val="000000"/>
          <w:sz w:val="26"/>
          <w:szCs w:val="26"/>
        </w:rPr>
      </w:pPr>
    </w:p>
    <w:p w:rsidR="00D17B7E" w:rsidRPr="00584D0C" w:rsidRDefault="00D17B7E" w:rsidP="00D17B7E">
      <w:pPr>
        <w:jc w:val="center"/>
        <w:rPr>
          <w:rFonts w:ascii="PT Astra Serif" w:hAnsi="PT Astra Serif"/>
          <w:b/>
          <w:bCs/>
          <w:color w:val="000000"/>
        </w:rPr>
      </w:pPr>
      <w:r w:rsidRPr="00584D0C">
        <w:rPr>
          <w:rFonts w:ascii="PT Astra Serif" w:hAnsi="PT Astra Serif"/>
          <w:b/>
          <w:bCs/>
          <w:color w:val="000000"/>
        </w:rPr>
        <w:t>3.3 Кадровое обеспечение воспитательного процесса</w:t>
      </w:r>
      <w:bookmarkEnd w:id="58"/>
      <w:bookmarkEnd w:id="59"/>
      <w:bookmarkEnd w:id="60"/>
      <w:bookmarkEnd w:id="61"/>
    </w:p>
    <w:p w:rsidR="00D17B7E" w:rsidRPr="00584D0C" w:rsidRDefault="00D17B7E" w:rsidP="00D17B7E">
      <w:pPr>
        <w:spacing w:line="276" w:lineRule="auto"/>
        <w:ind w:firstLine="709"/>
        <w:rPr>
          <w:rFonts w:ascii="PT Astra Serif" w:hAnsi="PT Astra Serif"/>
          <w:b/>
          <w:bCs/>
          <w:color w:val="000000"/>
        </w:rPr>
      </w:pP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w:t>
      </w:r>
      <w:proofErr w:type="spellStart"/>
      <w:r w:rsidRPr="00584D0C">
        <w:rPr>
          <w:rFonts w:ascii="PT Astra Serif" w:hAnsi="PT Astra Serif"/>
          <w:color w:val="000000"/>
        </w:rPr>
        <w:t>сформированности</w:t>
      </w:r>
      <w:proofErr w:type="spellEnd"/>
      <w:r w:rsidRPr="00584D0C">
        <w:rPr>
          <w:rFonts w:ascii="PT Astra Serif" w:hAnsi="PT Astra Serif"/>
          <w:color w:val="000000"/>
        </w:rPr>
        <w:t xml:space="preserve">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w:t>
      </w:r>
      <w:proofErr w:type="gramStart"/>
      <w:r w:rsidRPr="00584D0C">
        <w:rPr>
          <w:rFonts w:ascii="PT Astra Serif" w:hAnsi="PT Astra Serif"/>
          <w:color w:val="000000"/>
        </w:rPr>
        <w:t>присущи</w:t>
      </w:r>
      <w:proofErr w:type="gramEnd"/>
      <w:r w:rsidRPr="00584D0C">
        <w:rPr>
          <w:rFonts w:ascii="PT Astra Serif" w:hAnsi="PT Astra Serif"/>
          <w:color w:val="000000"/>
        </w:rPr>
        <w:t xml:space="preserve"> значительная вариативность и неопределенность результатов. В одних и тех же </w:t>
      </w:r>
      <w:r w:rsidRPr="00584D0C">
        <w:rPr>
          <w:rFonts w:ascii="PT Astra Serif" w:hAnsi="PT Astra Serif"/>
          <w:color w:val="000000"/>
        </w:rPr>
        <w:lastRenderedPageBreak/>
        <w:t xml:space="preserve">условиях </w:t>
      </w:r>
      <w:proofErr w:type="gramStart"/>
      <w:r w:rsidRPr="00584D0C">
        <w:rPr>
          <w:rFonts w:ascii="PT Astra Serif" w:hAnsi="PT Astra Serif"/>
          <w:color w:val="000000"/>
        </w:rPr>
        <w:t>последние</w:t>
      </w:r>
      <w:proofErr w:type="gramEnd"/>
      <w:r w:rsidRPr="00584D0C">
        <w:rPr>
          <w:rFonts w:ascii="PT Astra Serif" w:hAnsi="PT Astra Serif"/>
          <w:color w:val="000000"/>
        </w:rPr>
        <w:t xml:space="preserve">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xml:space="preserve">- постановка перед воспитанниками целей и разъяснение задач деятельности;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xml:space="preserve">- создание условий для принятия задач деятельности коллективом и отдельными воспитанниками;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xml:space="preserve">- применение отобранных методов, средств и приемов осуществления педагогического процесса;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xml:space="preserve">- обеспечение взаимодействия субъектов педагогического процесса и создание условий для его эффективного протекания;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xml:space="preserve">- использование необходимых приемов стимулирования активности обучающихся;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xml:space="preserve">- установление обратной связи и своевременная корректировка хода педагогического процесса.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w:t>
      </w:r>
      <w:r w:rsidRPr="00584D0C">
        <w:rPr>
          <w:rFonts w:ascii="PT Astra Serif" w:hAnsi="PT Astra Serif"/>
          <w:color w:val="000000"/>
        </w:rPr>
        <w:br/>
        <w:t xml:space="preserve">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w:t>
      </w:r>
      <w:proofErr w:type="spellStart"/>
      <w:r w:rsidRPr="00584D0C">
        <w:rPr>
          <w:rFonts w:ascii="PT Astra Serif" w:hAnsi="PT Astra Serif"/>
          <w:color w:val="000000"/>
        </w:rPr>
        <w:t>обученность</w:t>
      </w:r>
      <w:proofErr w:type="spellEnd"/>
      <w:r w:rsidRPr="00584D0C">
        <w:rPr>
          <w:rFonts w:ascii="PT Astra Serif" w:hAnsi="PT Astra Serif"/>
          <w:color w:val="000000"/>
        </w:rPr>
        <w:t xml:space="preserve">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необходимо </w:t>
      </w:r>
      <w:r w:rsidRPr="00584D0C">
        <w:rPr>
          <w:rFonts w:ascii="PT Astra Serif" w:hAnsi="PT Astra Serif"/>
          <w:color w:val="000000"/>
        </w:rPr>
        <w:lastRenderedPageBreak/>
        <w:t xml:space="preserve">использовать потенциал основных и дополнительных образовательных программ и включать обучающихся в </w:t>
      </w:r>
      <w:proofErr w:type="gramStart"/>
      <w:r w:rsidRPr="00584D0C">
        <w:rPr>
          <w:rFonts w:ascii="PT Astra Serif" w:hAnsi="PT Astra Serif"/>
          <w:color w:val="000000"/>
        </w:rPr>
        <w:t>разнообразную</w:t>
      </w:r>
      <w:proofErr w:type="gramEnd"/>
      <w:r w:rsidRPr="00584D0C">
        <w:rPr>
          <w:rFonts w:ascii="PT Astra Serif" w:hAnsi="PT Astra Serif"/>
          <w:color w:val="000000"/>
        </w:rPr>
        <w:t xml:space="preserve">, соответствующую их возрастным индивидуальным особенностям, деятельность, направленную на: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xml:space="preserve">- формирование у детей гражданственности и патриотизма;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xml:space="preserve">- опыта взаимодействия со сверстниками и взрослыми в соответствии с общепринятыми нравственными нормами;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xml:space="preserve">- приобщение к системе культурных ценностей;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xml:space="preserve">- готовности к осознанному выбору профессии;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xml:space="preserve">- экологической культуры, предполагающей ценностное отношение к природе, людям, собственному здоровью;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xml:space="preserve">- эстетическое отношение к окружающему миру; </w:t>
      </w:r>
    </w:p>
    <w:p w:rsidR="00D17B7E" w:rsidRPr="00584D0C" w:rsidRDefault="00D17B7E" w:rsidP="00D17B7E">
      <w:pPr>
        <w:ind w:firstLine="709"/>
        <w:jc w:val="both"/>
        <w:rPr>
          <w:rFonts w:ascii="PT Astra Serif" w:hAnsi="PT Astra Serif"/>
          <w:color w:val="000000"/>
        </w:rPr>
      </w:pPr>
      <w:r w:rsidRPr="00584D0C">
        <w:rPr>
          <w:rFonts w:ascii="PT Astra Serif" w:hAnsi="PT Astra Serif"/>
          <w:color w:val="000000"/>
        </w:rPr>
        <w:t>- потребности самовыражения в творческой деятельности, организационной культуры, активной жизненной позиции. 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rsidR="00D17B7E" w:rsidRPr="00584D0C" w:rsidRDefault="00D17B7E" w:rsidP="00D17B7E">
      <w:pPr>
        <w:spacing w:line="276" w:lineRule="auto"/>
        <w:ind w:firstLine="709"/>
        <w:jc w:val="right"/>
        <w:rPr>
          <w:rFonts w:ascii="PT Astra Serif" w:hAnsi="PT Astra Serif"/>
          <w:color w:val="000000"/>
        </w:rPr>
      </w:pPr>
      <w:r w:rsidRPr="00584D0C">
        <w:rPr>
          <w:rFonts w:ascii="PT Astra Serif" w:hAnsi="PT Astra Serif"/>
          <w:color w:val="000000"/>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4670"/>
      </w:tblGrid>
      <w:tr w:rsidR="00D17B7E" w:rsidRPr="00584D0C" w:rsidTr="0056048F">
        <w:tc>
          <w:tcPr>
            <w:tcW w:w="4669" w:type="dxa"/>
          </w:tcPr>
          <w:p w:rsidR="00D17B7E" w:rsidRPr="00584D0C" w:rsidRDefault="00D17B7E" w:rsidP="000C5078">
            <w:pPr>
              <w:jc w:val="center"/>
              <w:rPr>
                <w:rFonts w:ascii="PT Astra Serif" w:hAnsi="PT Astra Serif"/>
                <w:b/>
                <w:bCs/>
                <w:color w:val="000000"/>
              </w:rPr>
            </w:pPr>
            <w:r w:rsidRPr="00584D0C">
              <w:rPr>
                <w:rFonts w:ascii="PT Astra Serif" w:hAnsi="PT Astra Serif"/>
                <w:b/>
                <w:bCs/>
                <w:color w:val="000000"/>
              </w:rPr>
              <w:t>Наименование должности</w:t>
            </w:r>
          </w:p>
          <w:p w:rsidR="00D17B7E" w:rsidRPr="00584D0C" w:rsidRDefault="00D17B7E" w:rsidP="000C5078">
            <w:pPr>
              <w:jc w:val="center"/>
              <w:rPr>
                <w:rFonts w:ascii="PT Astra Serif" w:hAnsi="PT Astra Serif"/>
                <w:i/>
                <w:iCs/>
                <w:color w:val="000000"/>
              </w:rPr>
            </w:pPr>
            <w:r w:rsidRPr="00584D0C">
              <w:rPr>
                <w:rFonts w:ascii="PT Astra Serif" w:hAnsi="PT Astra Serif"/>
                <w:i/>
                <w:iCs/>
                <w:color w:val="000000"/>
              </w:rPr>
              <w:t>(в соответствии со штатным расписанием ДОО)</w:t>
            </w:r>
          </w:p>
        </w:tc>
        <w:tc>
          <w:tcPr>
            <w:tcW w:w="4670" w:type="dxa"/>
          </w:tcPr>
          <w:p w:rsidR="00D17B7E" w:rsidRPr="00584D0C" w:rsidRDefault="00D17B7E" w:rsidP="000C5078">
            <w:pPr>
              <w:ind w:firstLine="37"/>
              <w:jc w:val="center"/>
              <w:rPr>
                <w:rFonts w:ascii="PT Astra Serif" w:hAnsi="PT Astra Serif"/>
                <w:b/>
                <w:bCs/>
                <w:color w:val="000000"/>
              </w:rPr>
            </w:pPr>
            <w:r w:rsidRPr="00584D0C">
              <w:rPr>
                <w:rFonts w:ascii="PT Astra Serif" w:hAnsi="PT Astra Serif"/>
                <w:b/>
                <w:bCs/>
                <w:color w:val="000000"/>
              </w:rPr>
              <w:t>Функционал, связанный</w:t>
            </w:r>
            <w:r w:rsidRPr="00584D0C">
              <w:rPr>
                <w:rFonts w:ascii="PT Astra Serif" w:hAnsi="PT Astra Serif"/>
                <w:b/>
                <w:bCs/>
                <w:color w:val="000000"/>
              </w:rPr>
              <w:br/>
              <w:t>с организацией и реализацией воспитательного процесса</w:t>
            </w:r>
          </w:p>
        </w:tc>
      </w:tr>
      <w:tr w:rsidR="00D17B7E" w:rsidRPr="00584D0C" w:rsidTr="0056048F">
        <w:tc>
          <w:tcPr>
            <w:tcW w:w="4669" w:type="dxa"/>
          </w:tcPr>
          <w:p w:rsidR="00D17B7E" w:rsidRPr="00584D0C" w:rsidRDefault="00D17B7E" w:rsidP="000C5078">
            <w:pPr>
              <w:rPr>
                <w:rFonts w:ascii="PT Astra Serif" w:hAnsi="PT Astra Serif"/>
                <w:color w:val="000000"/>
              </w:rPr>
            </w:pPr>
            <w:r w:rsidRPr="00584D0C">
              <w:rPr>
                <w:rFonts w:ascii="PT Astra Serif" w:hAnsi="PT Astra Serif"/>
                <w:color w:val="000000"/>
              </w:rPr>
              <w:t xml:space="preserve">Заведующий </w:t>
            </w:r>
          </w:p>
        </w:tc>
        <w:tc>
          <w:tcPr>
            <w:tcW w:w="4670" w:type="dxa"/>
          </w:tcPr>
          <w:p w:rsidR="00D17B7E" w:rsidRPr="00584D0C" w:rsidRDefault="00D17B7E" w:rsidP="000C5078">
            <w:pPr>
              <w:ind w:firstLine="40"/>
              <w:jc w:val="both"/>
              <w:rPr>
                <w:rFonts w:ascii="PT Astra Serif" w:hAnsi="PT Astra Serif"/>
                <w:color w:val="000000"/>
              </w:rPr>
            </w:pPr>
            <w:r w:rsidRPr="00584D0C">
              <w:rPr>
                <w:rFonts w:ascii="PT Astra Serif" w:hAnsi="PT Astra Serif"/>
                <w:color w:val="000000"/>
              </w:rPr>
              <w:t xml:space="preserve">- управляет воспитательной деятельностью на уровне ДОО; </w:t>
            </w:r>
          </w:p>
          <w:p w:rsidR="00D17B7E" w:rsidRPr="00584D0C" w:rsidRDefault="00D17B7E" w:rsidP="000C5078">
            <w:pPr>
              <w:ind w:firstLine="40"/>
              <w:jc w:val="both"/>
              <w:rPr>
                <w:rFonts w:ascii="PT Astra Serif" w:hAnsi="PT Astra Serif"/>
                <w:color w:val="000000"/>
              </w:rPr>
            </w:pPr>
            <w:r w:rsidRPr="00584D0C">
              <w:rPr>
                <w:rFonts w:ascii="PT Astra Serif" w:hAnsi="PT Astra Serif"/>
                <w:color w:val="000000"/>
              </w:rPr>
              <w:t xml:space="preserve">- создает условия, позволяющие педагогическому составу реализовать воспитательную деятельность; </w:t>
            </w:r>
          </w:p>
          <w:p w:rsidR="00D17B7E" w:rsidRPr="00584D0C" w:rsidRDefault="00D17B7E" w:rsidP="000C5078">
            <w:pPr>
              <w:ind w:firstLine="40"/>
              <w:jc w:val="both"/>
              <w:rPr>
                <w:rFonts w:ascii="PT Astra Serif" w:hAnsi="PT Astra Serif"/>
                <w:color w:val="000000"/>
              </w:rPr>
            </w:pPr>
            <w:r w:rsidRPr="00584D0C">
              <w:rPr>
                <w:rFonts w:ascii="PT Astra Serif" w:hAnsi="PT Astra Serif"/>
                <w:color w:val="000000"/>
              </w:rPr>
              <w:t xml:space="preserve">- проводит анализ итогов воспитательной деятельности в ДОУ за учебный год; </w:t>
            </w:r>
          </w:p>
          <w:p w:rsidR="00D17B7E" w:rsidRPr="00584D0C" w:rsidRDefault="00D17B7E" w:rsidP="000C5078">
            <w:pPr>
              <w:ind w:firstLine="40"/>
              <w:jc w:val="both"/>
              <w:rPr>
                <w:rFonts w:ascii="PT Astra Serif" w:hAnsi="PT Astra Serif"/>
                <w:color w:val="000000"/>
              </w:rPr>
            </w:pPr>
            <w:r w:rsidRPr="00584D0C">
              <w:rPr>
                <w:rFonts w:ascii="PT Astra Serif" w:hAnsi="PT Astra Serif"/>
                <w:color w:val="000000"/>
              </w:rPr>
              <w:t xml:space="preserve">- контролирует воспитательную деятельность в ДОО в течение учебного года, включая календарный план воспитательной работы; </w:t>
            </w:r>
          </w:p>
          <w:p w:rsidR="00D17B7E" w:rsidRPr="00584D0C" w:rsidRDefault="00D17B7E" w:rsidP="000C5078">
            <w:pPr>
              <w:ind w:firstLine="40"/>
              <w:jc w:val="both"/>
              <w:rPr>
                <w:rFonts w:ascii="PT Astra Serif" w:hAnsi="PT Astra Serif"/>
                <w:color w:val="000000"/>
              </w:rPr>
            </w:pPr>
            <w:r w:rsidRPr="00584D0C">
              <w:rPr>
                <w:rFonts w:ascii="PT Astra Serif" w:hAnsi="PT Astra Serif"/>
                <w:color w:val="000000"/>
              </w:rPr>
              <w:t xml:space="preserve">– регулирует воспитательную деятельность в ДОО; </w:t>
            </w:r>
          </w:p>
          <w:p w:rsidR="00D17B7E" w:rsidRPr="00584D0C" w:rsidRDefault="00D17B7E" w:rsidP="000C5078">
            <w:pPr>
              <w:ind w:firstLine="40"/>
              <w:jc w:val="both"/>
              <w:rPr>
                <w:rFonts w:ascii="PT Astra Serif" w:hAnsi="PT Astra Serif"/>
                <w:color w:val="000000"/>
              </w:rPr>
            </w:pPr>
            <w:r w:rsidRPr="00584D0C">
              <w:rPr>
                <w:rFonts w:ascii="PT Astra Serif" w:hAnsi="PT Astra Serif"/>
                <w:color w:val="000000"/>
              </w:rPr>
              <w:t>– контролирует исполнение управленческих решений по воспитательной деятельности в ДОО (в том числе, через мониторинг качества организации воспитательной деятельности в ДОО).</w:t>
            </w:r>
          </w:p>
        </w:tc>
      </w:tr>
      <w:tr w:rsidR="00D17B7E" w:rsidRPr="00584D0C" w:rsidTr="0056048F">
        <w:tc>
          <w:tcPr>
            <w:tcW w:w="4669" w:type="dxa"/>
          </w:tcPr>
          <w:p w:rsidR="00D17B7E" w:rsidRPr="00584D0C" w:rsidRDefault="00D17B7E" w:rsidP="000C5078">
            <w:pPr>
              <w:rPr>
                <w:rFonts w:ascii="PT Astra Serif" w:hAnsi="PT Astra Serif"/>
                <w:color w:val="000000"/>
              </w:rPr>
            </w:pPr>
            <w:r w:rsidRPr="00584D0C">
              <w:rPr>
                <w:rFonts w:ascii="PT Astra Serif" w:hAnsi="PT Astra Serif"/>
                <w:color w:val="000000"/>
              </w:rPr>
              <w:t>Заместитель заведующего</w:t>
            </w:r>
          </w:p>
        </w:tc>
        <w:tc>
          <w:tcPr>
            <w:tcW w:w="4670" w:type="dxa"/>
          </w:tcPr>
          <w:p w:rsidR="00D17B7E" w:rsidRPr="00584D0C" w:rsidRDefault="00D17B7E" w:rsidP="000C5078">
            <w:pPr>
              <w:ind w:firstLine="37"/>
              <w:jc w:val="both"/>
              <w:rPr>
                <w:rFonts w:ascii="PT Astra Serif" w:hAnsi="PT Astra Serif"/>
                <w:color w:val="000000"/>
              </w:rPr>
            </w:pPr>
            <w:r w:rsidRPr="00584D0C">
              <w:rPr>
                <w:rFonts w:ascii="PT Astra Serif" w:hAnsi="PT Astra Serif"/>
                <w:color w:val="000000"/>
              </w:rPr>
              <w:t xml:space="preserve">- организует  воспитательную деятельность в ДОО; </w:t>
            </w:r>
          </w:p>
          <w:p w:rsidR="00D17B7E" w:rsidRPr="00584D0C" w:rsidRDefault="00D17B7E" w:rsidP="000C5078">
            <w:pPr>
              <w:ind w:firstLine="37"/>
              <w:jc w:val="both"/>
              <w:rPr>
                <w:rFonts w:ascii="PT Astra Serif" w:hAnsi="PT Astra Serif"/>
                <w:color w:val="000000"/>
              </w:rPr>
            </w:pPr>
            <w:r w:rsidRPr="00584D0C">
              <w:rPr>
                <w:rFonts w:ascii="PT Astra Serif" w:hAnsi="PT Astra Serif"/>
                <w:color w:val="000000"/>
              </w:rPr>
              <w:t xml:space="preserve">- разрабатывает необходимые для организации воспитательной </w:t>
            </w:r>
            <w:r w:rsidRPr="00584D0C">
              <w:rPr>
                <w:rFonts w:ascii="PT Astra Serif" w:hAnsi="PT Astra Serif"/>
                <w:color w:val="000000"/>
              </w:rPr>
              <w:lastRenderedPageBreak/>
              <w:t xml:space="preserve">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 анализирует возможности имеющихся структур для организации воспитательной деятельности; </w:t>
            </w:r>
          </w:p>
          <w:p w:rsidR="00D17B7E" w:rsidRPr="00584D0C" w:rsidRDefault="00D17B7E" w:rsidP="000C5078">
            <w:pPr>
              <w:ind w:firstLine="37"/>
              <w:jc w:val="both"/>
              <w:rPr>
                <w:rFonts w:ascii="PT Astra Serif" w:hAnsi="PT Astra Serif"/>
                <w:color w:val="000000"/>
              </w:rPr>
            </w:pPr>
            <w:r w:rsidRPr="00584D0C">
              <w:rPr>
                <w:rFonts w:ascii="PT Astra Serif" w:hAnsi="PT Astra Serif"/>
                <w:color w:val="000000"/>
              </w:rPr>
              <w:t xml:space="preserve">- планирует работу в организации воспитательной деятельности; </w:t>
            </w:r>
          </w:p>
          <w:p w:rsidR="00D17B7E" w:rsidRPr="00584D0C" w:rsidRDefault="00D17B7E" w:rsidP="000C5078">
            <w:pPr>
              <w:ind w:firstLine="37"/>
              <w:jc w:val="both"/>
              <w:rPr>
                <w:rFonts w:ascii="PT Astra Serif" w:hAnsi="PT Astra Serif"/>
                <w:color w:val="000000"/>
              </w:rPr>
            </w:pPr>
            <w:r w:rsidRPr="00584D0C">
              <w:rPr>
                <w:rFonts w:ascii="PT Astra Serif" w:hAnsi="PT Astra Serif"/>
                <w:color w:val="000000"/>
              </w:rPr>
              <w:t xml:space="preserve">- организует практическую работу в ДОО в соответствии с календарным планом воспитательной работы; </w:t>
            </w:r>
          </w:p>
          <w:p w:rsidR="00D17B7E" w:rsidRPr="00584D0C" w:rsidRDefault="00D17B7E" w:rsidP="000C5078">
            <w:pPr>
              <w:ind w:firstLine="37"/>
              <w:jc w:val="both"/>
              <w:rPr>
                <w:rFonts w:ascii="PT Astra Serif" w:hAnsi="PT Astra Serif"/>
                <w:color w:val="000000"/>
              </w:rPr>
            </w:pPr>
            <w:r w:rsidRPr="00584D0C">
              <w:rPr>
                <w:rFonts w:ascii="PT Astra Serif" w:hAnsi="PT Astra Serif"/>
                <w:color w:val="000000"/>
              </w:rPr>
              <w:t xml:space="preserve">- проводит мониторинг состояния воспитательной деятельности в ДОО совместно с Педагогическим советом; </w:t>
            </w:r>
          </w:p>
          <w:p w:rsidR="00D17B7E" w:rsidRPr="00584D0C" w:rsidRDefault="00D17B7E" w:rsidP="000C5078">
            <w:pPr>
              <w:ind w:firstLine="37"/>
              <w:jc w:val="both"/>
              <w:rPr>
                <w:rFonts w:ascii="PT Astra Serif" w:hAnsi="PT Astra Serif"/>
                <w:color w:val="000000"/>
              </w:rPr>
            </w:pPr>
            <w:r w:rsidRPr="00584D0C">
              <w:rPr>
                <w:rFonts w:ascii="PT Astra Serif" w:hAnsi="PT Astra Serif"/>
                <w:color w:val="000000"/>
              </w:rPr>
              <w:t>- организует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D17B7E" w:rsidRPr="00584D0C" w:rsidRDefault="00D17B7E" w:rsidP="000C5078">
            <w:pPr>
              <w:ind w:firstLine="37"/>
              <w:jc w:val="both"/>
              <w:rPr>
                <w:rFonts w:ascii="PT Astra Serif" w:hAnsi="PT Astra Serif"/>
                <w:color w:val="000000"/>
              </w:rPr>
            </w:pPr>
            <w:r w:rsidRPr="00584D0C">
              <w:rPr>
                <w:rFonts w:ascii="PT Astra Serif" w:hAnsi="PT Astra Serif"/>
                <w:color w:val="000000"/>
              </w:rPr>
              <w:t xml:space="preserve"> – проводит анализ и контроль воспитательной деятельности, распространяет передовой опыт других образовательных организаций</w:t>
            </w:r>
          </w:p>
        </w:tc>
      </w:tr>
      <w:tr w:rsidR="00D17B7E" w:rsidRPr="00584D0C" w:rsidTr="0056048F">
        <w:tc>
          <w:tcPr>
            <w:tcW w:w="4669" w:type="dxa"/>
          </w:tcPr>
          <w:p w:rsidR="00D17B7E" w:rsidRPr="00584D0C" w:rsidRDefault="00D17B7E" w:rsidP="000C5078">
            <w:pPr>
              <w:rPr>
                <w:rFonts w:ascii="PT Astra Serif" w:hAnsi="PT Astra Serif"/>
                <w:color w:val="000000"/>
              </w:rPr>
            </w:pPr>
            <w:r w:rsidRPr="00584D0C">
              <w:rPr>
                <w:rFonts w:ascii="PT Astra Serif" w:hAnsi="PT Astra Serif"/>
                <w:color w:val="000000"/>
              </w:rPr>
              <w:lastRenderedPageBreak/>
              <w:t>Педагог-психолог</w:t>
            </w:r>
          </w:p>
        </w:tc>
        <w:tc>
          <w:tcPr>
            <w:tcW w:w="4670" w:type="dxa"/>
          </w:tcPr>
          <w:p w:rsidR="00D17B7E" w:rsidRPr="00584D0C" w:rsidRDefault="00D17B7E" w:rsidP="000C5078">
            <w:pPr>
              <w:ind w:firstLine="37"/>
              <w:rPr>
                <w:rFonts w:ascii="PT Astra Serif" w:hAnsi="PT Astra Serif"/>
                <w:color w:val="000000"/>
              </w:rPr>
            </w:pPr>
            <w:r w:rsidRPr="00584D0C">
              <w:rPr>
                <w:rFonts w:ascii="PT Astra Serif" w:hAnsi="PT Astra Serif"/>
                <w:color w:val="000000"/>
              </w:rPr>
              <w:t>- оказывает</w:t>
            </w:r>
            <w:r w:rsidR="00A6723C">
              <w:rPr>
                <w:rFonts w:ascii="PT Astra Serif" w:hAnsi="PT Astra Serif"/>
                <w:color w:val="000000"/>
              </w:rPr>
              <w:t xml:space="preserve"> психолого-педагогическую помощь</w:t>
            </w:r>
            <w:r w:rsidRPr="00584D0C">
              <w:rPr>
                <w:rFonts w:ascii="PT Astra Serif" w:hAnsi="PT Astra Serif"/>
                <w:color w:val="000000"/>
              </w:rPr>
              <w:t xml:space="preserve">; </w:t>
            </w:r>
          </w:p>
          <w:p w:rsidR="00D17B7E" w:rsidRPr="00584D0C" w:rsidRDefault="00D17B7E" w:rsidP="000C5078">
            <w:pPr>
              <w:ind w:firstLine="37"/>
              <w:rPr>
                <w:rFonts w:ascii="PT Astra Serif" w:hAnsi="PT Astra Serif"/>
                <w:color w:val="000000"/>
              </w:rPr>
            </w:pPr>
            <w:r w:rsidRPr="00584D0C">
              <w:rPr>
                <w:rFonts w:ascii="PT Astra Serif" w:hAnsi="PT Astra Serif"/>
                <w:color w:val="000000"/>
              </w:rPr>
              <w:t xml:space="preserve">- осуществляет социологические исследования </w:t>
            </w:r>
            <w:proofErr w:type="gramStart"/>
            <w:r w:rsidRPr="00584D0C">
              <w:rPr>
                <w:rFonts w:ascii="PT Astra Serif" w:hAnsi="PT Astra Serif"/>
                <w:color w:val="000000"/>
              </w:rPr>
              <w:t>обучающихся</w:t>
            </w:r>
            <w:proofErr w:type="gramEnd"/>
            <w:r w:rsidRPr="00584D0C">
              <w:rPr>
                <w:rFonts w:ascii="PT Astra Serif" w:hAnsi="PT Astra Serif"/>
                <w:color w:val="000000"/>
              </w:rPr>
              <w:t xml:space="preserve">; </w:t>
            </w:r>
          </w:p>
          <w:p w:rsidR="00D17B7E" w:rsidRPr="00584D0C" w:rsidRDefault="00D17B7E" w:rsidP="000C5078">
            <w:pPr>
              <w:ind w:firstLine="37"/>
              <w:rPr>
                <w:rFonts w:ascii="PT Astra Serif" w:hAnsi="PT Astra Serif"/>
                <w:color w:val="000000"/>
              </w:rPr>
            </w:pPr>
            <w:r w:rsidRPr="00584D0C">
              <w:rPr>
                <w:rFonts w:ascii="PT Astra Serif" w:hAnsi="PT Astra Serif"/>
                <w:color w:val="000000"/>
              </w:rPr>
              <w:t>- организует и проводит разли</w:t>
            </w:r>
            <w:r w:rsidR="00A6723C">
              <w:rPr>
                <w:rFonts w:ascii="PT Astra Serif" w:hAnsi="PT Astra Serif"/>
                <w:color w:val="000000"/>
              </w:rPr>
              <w:t>чные виды воспитательной работы</w:t>
            </w:r>
          </w:p>
        </w:tc>
      </w:tr>
      <w:tr w:rsidR="00D17B7E" w:rsidRPr="00584D0C" w:rsidTr="0056048F">
        <w:tc>
          <w:tcPr>
            <w:tcW w:w="4669" w:type="dxa"/>
          </w:tcPr>
          <w:p w:rsidR="00D17B7E" w:rsidRPr="00584D0C" w:rsidRDefault="00D17B7E" w:rsidP="000C5078">
            <w:pPr>
              <w:rPr>
                <w:rFonts w:ascii="PT Astra Serif" w:hAnsi="PT Astra Serif"/>
                <w:color w:val="000000"/>
              </w:rPr>
            </w:pPr>
            <w:r w:rsidRPr="00584D0C">
              <w:rPr>
                <w:rFonts w:ascii="PT Astra Serif" w:hAnsi="PT Astra Serif"/>
                <w:color w:val="000000"/>
              </w:rPr>
              <w:t xml:space="preserve">Воспитатель, </w:t>
            </w:r>
          </w:p>
          <w:p w:rsidR="00D17B7E" w:rsidRPr="00584D0C" w:rsidRDefault="00D17B7E" w:rsidP="000C5078">
            <w:pPr>
              <w:rPr>
                <w:rFonts w:ascii="PT Astra Serif" w:hAnsi="PT Astra Serif"/>
                <w:color w:val="000000"/>
              </w:rPr>
            </w:pPr>
            <w:r w:rsidRPr="00584D0C">
              <w:rPr>
                <w:rFonts w:ascii="PT Astra Serif" w:hAnsi="PT Astra Serif"/>
                <w:color w:val="000000"/>
              </w:rPr>
              <w:t xml:space="preserve"> инструктор по физической культуре музыкальный руководитель </w:t>
            </w:r>
          </w:p>
          <w:p w:rsidR="00D17B7E" w:rsidRPr="00584D0C" w:rsidRDefault="00D17B7E" w:rsidP="000C5078">
            <w:pPr>
              <w:rPr>
                <w:rFonts w:ascii="PT Astra Serif" w:hAnsi="PT Astra Serif"/>
                <w:color w:val="000000"/>
              </w:rPr>
            </w:pPr>
            <w:r w:rsidRPr="00584D0C">
              <w:rPr>
                <w:rFonts w:ascii="PT Astra Serif" w:hAnsi="PT Astra Serif"/>
                <w:color w:val="000000"/>
              </w:rPr>
              <w:t xml:space="preserve">учитель-логопед </w:t>
            </w:r>
          </w:p>
        </w:tc>
        <w:tc>
          <w:tcPr>
            <w:tcW w:w="4670" w:type="dxa"/>
          </w:tcPr>
          <w:p w:rsidR="00D17B7E" w:rsidRPr="00584D0C" w:rsidRDefault="00D17B7E" w:rsidP="000C5078">
            <w:pPr>
              <w:ind w:firstLine="37"/>
              <w:jc w:val="both"/>
              <w:rPr>
                <w:rFonts w:ascii="PT Astra Serif" w:hAnsi="PT Astra Serif"/>
                <w:color w:val="000000"/>
              </w:rPr>
            </w:pPr>
            <w:r w:rsidRPr="00584D0C">
              <w:rPr>
                <w:rFonts w:ascii="PT Astra Serif" w:hAnsi="PT Astra Serif"/>
                <w:color w:val="000000"/>
              </w:rPr>
              <w:t xml:space="preserve">- обеспечивает занятие </w:t>
            </w:r>
            <w:proofErr w:type="gramStart"/>
            <w:r w:rsidRPr="00584D0C">
              <w:rPr>
                <w:rFonts w:ascii="PT Astra Serif" w:hAnsi="PT Astra Serif"/>
                <w:color w:val="000000"/>
              </w:rPr>
              <w:t>обучающихся</w:t>
            </w:r>
            <w:proofErr w:type="gramEnd"/>
            <w:r w:rsidRPr="00584D0C">
              <w:rPr>
                <w:rFonts w:ascii="PT Astra Serif" w:hAnsi="PT Astra Serif"/>
                <w:color w:val="000000"/>
              </w:rPr>
              <w:t xml:space="preserve"> творчеством, медиа, физической культурой;</w:t>
            </w:r>
          </w:p>
          <w:p w:rsidR="00D17B7E" w:rsidRPr="00584D0C" w:rsidRDefault="00D17B7E" w:rsidP="000C5078">
            <w:pPr>
              <w:ind w:firstLine="37"/>
              <w:jc w:val="both"/>
              <w:rPr>
                <w:rFonts w:ascii="PT Astra Serif" w:hAnsi="PT Astra Serif"/>
                <w:color w:val="000000"/>
              </w:rPr>
            </w:pPr>
            <w:r w:rsidRPr="00584D0C">
              <w:rPr>
                <w:rFonts w:ascii="PT Astra Serif" w:hAnsi="PT Astra Serif"/>
                <w:color w:val="000000"/>
              </w:rPr>
              <w:t xml:space="preserve"> -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w:t>
            </w:r>
          </w:p>
          <w:p w:rsidR="00D17B7E" w:rsidRPr="00584D0C" w:rsidRDefault="00D17B7E" w:rsidP="000C5078">
            <w:pPr>
              <w:ind w:firstLine="37"/>
              <w:jc w:val="both"/>
              <w:rPr>
                <w:rFonts w:ascii="PT Astra Serif" w:hAnsi="PT Astra Serif"/>
                <w:color w:val="000000"/>
              </w:rPr>
            </w:pPr>
            <w:r w:rsidRPr="00584D0C">
              <w:rPr>
                <w:rFonts w:ascii="PT Astra Serif" w:hAnsi="PT Astra Serif"/>
                <w:color w:val="000000"/>
              </w:rPr>
              <w:t>– организует работу по формированию общей культуры будущего школьника;</w:t>
            </w:r>
          </w:p>
          <w:p w:rsidR="00D17B7E" w:rsidRPr="00584D0C" w:rsidRDefault="00D17B7E" w:rsidP="000C5078">
            <w:pPr>
              <w:ind w:firstLine="37"/>
              <w:jc w:val="both"/>
              <w:rPr>
                <w:rFonts w:ascii="PT Astra Serif" w:hAnsi="PT Astra Serif"/>
                <w:color w:val="000000"/>
              </w:rPr>
            </w:pPr>
            <w:r w:rsidRPr="00584D0C">
              <w:rPr>
                <w:rFonts w:ascii="PT Astra Serif" w:hAnsi="PT Astra Serif"/>
                <w:color w:val="000000"/>
              </w:rPr>
              <w:t xml:space="preserve"> - внедряет здоровый образ жизни; </w:t>
            </w:r>
          </w:p>
          <w:p w:rsidR="00D17B7E" w:rsidRPr="00584D0C" w:rsidRDefault="00D17B7E" w:rsidP="000C5078">
            <w:pPr>
              <w:ind w:firstLine="37"/>
              <w:jc w:val="both"/>
              <w:rPr>
                <w:rFonts w:ascii="PT Astra Serif" w:hAnsi="PT Astra Serif"/>
                <w:color w:val="000000"/>
              </w:rPr>
            </w:pPr>
            <w:r w:rsidRPr="00584D0C">
              <w:rPr>
                <w:rFonts w:ascii="PT Astra Serif" w:hAnsi="PT Astra Serif"/>
                <w:color w:val="000000"/>
              </w:rPr>
              <w:t xml:space="preserve">– внедряет в практику </w:t>
            </w:r>
            <w:r w:rsidRPr="00584D0C">
              <w:rPr>
                <w:rFonts w:ascii="PT Astra Serif" w:hAnsi="PT Astra Serif"/>
                <w:color w:val="000000"/>
              </w:rPr>
              <w:lastRenderedPageBreak/>
              <w:t xml:space="preserve">воспитательной деятельности научные достижения, новые технологии образовательного процесса; </w:t>
            </w:r>
          </w:p>
          <w:p w:rsidR="00D17B7E" w:rsidRPr="00584D0C" w:rsidRDefault="00D17B7E" w:rsidP="000C5078">
            <w:pPr>
              <w:ind w:firstLine="37"/>
              <w:jc w:val="both"/>
              <w:rPr>
                <w:rFonts w:ascii="PT Astra Serif" w:hAnsi="PT Astra Serif"/>
                <w:color w:val="000000"/>
              </w:rPr>
            </w:pPr>
            <w:r w:rsidRPr="00584D0C">
              <w:rPr>
                <w:rFonts w:ascii="PT Astra Serif" w:hAnsi="PT Astra Serif"/>
                <w:color w:val="000000"/>
              </w:rPr>
              <w:t xml:space="preserve">–организует участие обучающихся в мероприятиях </w:t>
            </w:r>
            <w:proofErr w:type="gramStart"/>
            <w:r w:rsidRPr="00584D0C">
              <w:rPr>
                <w:rFonts w:ascii="PT Astra Serif" w:hAnsi="PT Astra Serif"/>
                <w:color w:val="000000"/>
              </w:rPr>
              <w:t>различного</w:t>
            </w:r>
            <w:proofErr w:type="gramEnd"/>
            <w:r w:rsidRPr="00584D0C">
              <w:rPr>
                <w:rFonts w:ascii="PT Astra Serif" w:hAnsi="PT Astra Serif"/>
                <w:color w:val="000000"/>
              </w:rPr>
              <w:t xml:space="preserve"> уровня: международного, федерального, регионального и муниципального.</w:t>
            </w:r>
          </w:p>
        </w:tc>
      </w:tr>
      <w:tr w:rsidR="00D17B7E" w:rsidRPr="00584D0C" w:rsidTr="0056048F">
        <w:tc>
          <w:tcPr>
            <w:tcW w:w="4669" w:type="dxa"/>
          </w:tcPr>
          <w:p w:rsidR="00D17B7E" w:rsidRPr="00584D0C" w:rsidRDefault="00D17B7E" w:rsidP="000C5078">
            <w:pPr>
              <w:rPr>
                <w:rFonts w:ascii="PT Astra Serif" w:hAnsi="PT Astra Serif"/>
                <w:color w:val="000000"/>
              </w:rPr>
            </w:pPr>
            <w:r w:rsidRPr="00584D0C">
              <w:rPr>
                <w:rFonts w:ascii="PT Astra Serif" w:hAnsi="PT Astra Serif"/>
                <w:color w:val="000000"/>
              </w:rPr>
              <w:lastRenderedPageBreak/>
              <w:t>Помощник воспитателя</w:t>
            </w:r>
          </w:p>
        </w:tc>
        <w:tc>
          <w:tcPr>
            <w:tcW w:w="4670" w:type="dxa"/>
          </w:tcPr>
          <w:p w:rsidR="00D17B7E" w:rsidRPr="00584D0C" w:rsidRDefault="00D17B7E" w:rsidP="000C5078">
            <w:pPr>
              <w:ind w:firstLine="37"/>
              <w:rPr>
                <w:rFonts w:ascii="PT Astra Serif" w:hAnsi="PT Astra Serif"/>
                <w:color w:val="000000"/>
              </w:rPr>
            </w:pPr>
            <w:r w:rsidRPr="00584D0C">
              <w:rPr>
                <w:rFonts w:ascii="PT Astra Serif" w:hAnsi="PT Astra Serif"/>
                <w:color w:val="000000"/>
              </w:rPr>
              <w:t xml:space="preserve">- совместно с воспитателем обеспечивает занятие </w:t>
            </w:r>
            <w:proofErr w:type="gramStart"/>
            <w:r w:rsidRPr="00584D0C">
              <w:rPr>
                <w:rFonts w:ascii="PT Astra Serif" w:hAnsi="PT Astra Serif"/>
                <w:color w:val="000000"/>
              </w:rPr>
              <w:t>обучающихся</w:t>
            </w:r>
            <w:proofErr w:type="gramEnd"/>
            <w:r w:rsidRPr="00584D0C">
              <w:rPr>
                <w:rFonts w:ascii="PT Astra Serif" w:hAnsi="PT Astra Serif"/>
                <w:color w:val="000000"/>
              </w:rPr>
              <w:t xml:space="preserve"> творчеством, трудовой деятельностью;</w:t>
            </w:r>
          </w:p>
          <w:p w:rsidR="00D17B7E" w:rsidRPr="00584D0C" w:rsidRDefault="00D17B7E" w:rsidP="000C5078">
            <w:pPr>
              <w:ind w:firstLine="37"/>
              <w:rPr>
                <w:rFonts w:ascii="PT Astra Serif" w:hAnsi="PT Astra Serif"/>
                <w:color w:val="000000"/>
              </w:rPr>
            </w:pPr>
            <w:r w:rsidRPr="00584D0C">
              <w:rPr>
                <w:rFonts w:ascii="PT Astra Serif" w:hAnsi="PT Astra Serif"/>
                <w:color w:val="000000"/>
              </w:rPr>
              <w:t xml:space="preserve"> - участвует в организации работы по формированию общей культуры будущего школьника</w:t>
            </w:r>
          </w:p>
        </w:tc>
      </w:tr>
    </w:tbl>
    <w:p w:rsidR="00D17B7E" w:rsidRPr="00584D0C" w:rsidRDefault="00D17B7E" w:rsidP="00D17B7E">
      <w:pPr>
        <w:tabs>
          <w:tab w:val="left" w:pos="567"/>
        </w:tabs>
        <w:ind w:firstLine="709"/>
        <w:jc w:val="both"/>
        <w:rPr>
          <w:rFonts w:ascii="PT Astra Serif" w:hAnsi="PT Astra Serif"/>
          <w:lang w:eastAsia="en-US"/>
        </w:rPr>
      </w:pPr>
      <w:bookmarkStart w:id="62" w:name="_Toc73604270"/>
      <w:bookmarkStart w:id="63" w:name="_Toc74086746"/>
      <w:bookmarkStart w:id="64" w:name="_Toc74089692"/>
      <w:bookmarkStart w:id="65" w:name="_Toc74226189"/>
      <w:r w:rsidRPr="00584D0C">
        <w:rPr>
          <w:rFonts w:ascii="PT Astra Serif" w:hAnsi="PT Astra Serif"/>
          <w:iCs/>
        </w:rPr>
        <w:t>Реализация Программы осуществляется:</w:t>
      </w:r>
    </w:p>
    <w:p w:rsidR="00D17B7E" w:rsidRPr="00584D0C" w:rsidRDefault="00D17B7E" w:rsidP="00D17B7E">
      <w:pPr>
        <w:tabs>
          <w:tab w:val="left" w:pos="567"/>
        </w:tabs>
        <w:ind w:firstLine="709"/>
        <w:jc w:val="both"/>
        <w:rPr>
          <w:rFonts w:ascii="PT Astra Serif" w:hAnsi="PT Astra Serif"/>
        </w:rPr>
      </w:pPr>
      <w:r w:rsidRPr="00584D0C">
        <w:rPr>
          <w:rFonts w:ascii="PT Astra Serif" w:hAnsi="PT Astra Serif"/>
        </w:rPr>
        <w:t xml:space="preserve">- </w:t>
      </w:r>
      <w:r w:rsidRPr="00584D0C">
        <w:rPr>
          <w:rFonts w:ascii="PT Astra Serif" w:hAnsi="PT Astra Serif"/>
          <w:i/>
        </w:rPr>
        <w:t>педагогическими работниками</w:t>
      </w:r>
      <w:r w:rsidRPr="00584D0C">
        <w:rPr>
          <w:rFonts w:ascii="PT Astra Serif" w:hAnsi="PT Astra Serif"/>
        </w:rPr>
        <w:t xml:space="preserve"> (воспитателями) в течение всего времени пребывания воспитанников в ДОО. </w:t>
      </w:r>
    </w:p>
    <w:p w:rsidR="00D17B7E" w:rsidRPr="00584D0C" w:rsidRDefault="00D17B7E" w:rsidP="00D17B7E">
      <w:pPr>
        <w:tabs>
          <w:tab w:val="left" w:pos="567"/>
        </w:tabs>
        <w:ind w:firstLine="709"/>
        <w:jc w:val="both"/>
        <w:rPr>
          <w:rFonts w:ascii="PT Astra Serif" w:hAnsi="PT Astra Serif"/>
        </w:rPr>
      </w:pPr>
      <w:r w:rsidRPr="00584D0C">
        <w:rPr>
          <w:rFonts w:ascii="PT Astra Serif" w:hAnsi="PT Astra Serif"/>
        </w:rPr>
        <w:t xml:space="preserve">- </w:t>
      </w:r>
      <w:r w:rsidRPr="00584D0C">
        <w:rPr>
          <w:rFonts w:ascii="PT Astra Serif" w:hAnsi="PT Astra Serif"/>
          <w:i/>
        </w:rPr>
        <w:t>иными педагогическими работниками</w:t>
      </w:r>
      <w:r w:rsidRPr="00584D0C">
        <w:rPr>
          <w:rFonts w:ascii="PT Astra Serif" w:hAnsi="PT Astra Serif"/>
        </w:rPr>
        <w:t xml:space="preserve"> (узкими специалистами) и руководящими работниками, вне зависимости от продолжительности пребывания воспитанников в детском саду.</w:t>
      </w:r>
    </w:p>
    <w:p w:rsidR="00D17B7E" w:rsidRPr="00584D0C" w:rsidRDefault="00D17B7E" w:rsidP="00D17B7E">
      <w:pPr>
        <w:tabs>
          <w:tab w:val="left" w:pos="567"/>
        </w:tabs>
        <w:ind w:firstLine="709"/>
        <w:jc w:val="both"/>
        <w:rPr>
          <w:rFonts w:ascii="PT Astra Serif" w:hAnsi="PT Astra Serif"/>
        </w:rPr>
      </w:pPr>
      <w:r w:rsidRPr="00584D0C">
        <w:rPr>
          <w:rFonts w:ascii="PT Astra Serif" w:hAnsi="PT Astra Serif"/>
        </w:rPr>
        <w:t xml:space="preserve">- </w:t>
      </w:r>
      <w:r w:rsidRPr="00584D0C">
        <w:rPr>
          <w:rFonts w:ascii="PT Astra Serif" w:hAnsi="PT Astra Serif"/>
          <w:i/>
        </w:rPr>
        <w:t>учебно-вспомогательными работниками</w:t>
      </w:r>
      <w:r w:rsidRPr="00584D0C">
        <w:rPr>
          <w:rFonts w:ascii="PT Astra Serif" w:hAnsi="PT Astra Serif"/>
        </w:rPr>
        <w:t xml:space="preserve"> в группе в течение всего времени пребывания воспитанников в ДОО. Каждая группа непрерывно сопровождается одним учебно-вспомогательным работником.</w:t>
      </w:r>
    </w:p>
    <w:p w:rsidR="00D17B7E" w:rsidRPr="00584D0C" w:rsidRDefault="00D17B7E" w:rsidP="00D17B7E">
      <w:pPr>
        <w:jc w:val="both"/>
        <w:rPr>
          <w:rFonts w:ascii="PT Astra Serif" w:hAnsi="PT Astra Serif"/>
        </w:rPr>
      </w:pPr>
      <w:r w:rsidRPr="00584D0C">
        <w:rPr>
          <w:rFonts w:ascii="PT Astra Serif" w:hAnsi="PT Astra Serif"/>
          <w:color w:val="000000"/>
        </w:rPr>
        <w:t xml:space="preserve">    </w:t>
      </w:r>
      <w:proofErr w:type="gramStart"/>
      <w:r w:rsidRPr="00584D0C">
        <w:rPr>
          <w:rFonts w:ascii="PT Astra Serif" w:hAnsi="PT Astra Serif"/>
          <w:color w:val="000000"/>
        </w:rPr>
        <w:t xml:space="preserve">Все руководящие и педагогические работники соответствуют </w:t>
      </w:r>
      <w:r w:rsidRPr="00584D0C">
        <w:rPr>
          <w:rFonts w:ascii="PT Astra Serif" w:hAnsi="PT Astra Serif"/>
          <w:w w:val="106"/>
        </w:rPr>
        <w:t>квалификационным</w:t>
      </w:r>
      <w:r w:rsidRPr="00584D0C">
        <w:rPr>
          <w:rFonts w:ascii="PT Astra Serif" w:hAnsi="PT Astra Serif"/>
          <w:spacing w:val="32"/>
          <w:w w:val="106"/>
        </w:rPr>
        <w:t xml:space="preserve"> </w:t>
      </w:r>
      <w:r w:rsidRPr="00584D0C">
        <w:rPr>
          <w:rFonts w:ascii="PT Astra Serif" w:hAnsi="PT Astra Serif"/>
          <w:w w:val="106"/>
        </w:rPr>
        <w:t xml:space="preserve">характеристикам, </w:t>
      </w:r>
      <w:r w:rsidRPr="00584D0C">
        <w:rPr>
          <w:rFonts w:ascii="PT Astra Serif" w:hAnsi="PT Astra Serif"/>
          <w:w w:val="105"/>
        </w:rPr>
        <w:t>у</w:t>
      </w:r>
      <w:r w:rsidRPr="00584D0C">
        <w:rPr>
          <w:rFonts w:ascii="PT Astra Serif" w:hAnsi="PT Astra Serif"/>
          <w:w w:val="106"/>
        </w:rPr>
        <w:t xml:space="preserve">становленным </w:t>
      </w:r>
      <w:r w:rsidRPr="00584D0C">
        <w:rPr>
          <w:rFonts w:ascii="PT Astra Serif" w:hAnsi="PT Astra Serif"/>
        </w:rPr>
        <w:t>в</w:t>
      </w:r>
      <w:r w:rsidRPr="00584D0C">
        <w:rPr>
          <w:rFonts w:ascii="PT Astra Serif" w:hAnsi="PT Astra Serif"/>
          <w:spacing w:val="18"/>
        </w:rPr>
        <w:t xml:space="preserve"> </w:t>
      </w:r>
      <w:r w:rsidRPr="00584D0C">
        <w:rPr>
          <w:rFonts w:ascii="PT Astra Serif" w:hAnsi="PT Astra Serif"/>
        </w:rPr>
        <w:t xml:space="preserve">разделе </w:t>
      </w:r>
      <w:r w:rsidRPr="00584D0C">
        <w:rPr>
          <w:rFonts w:ascii="PT Astra Serif" w:hAnsi="PT Astra Serif"/>
          <w:w w:val="107"/>
        </w:rPr>
        <w:t xml:space="preserve">«Квалификационные характеристики </w:t>
      </w:r>
      <w:r w:rsidRPr="00584D0C">
        <w:rPr>
          <w:rFonts w:ascii="PT Astra Serif" w:hAnsi="PT Astra Serif"/>
          <w:w w:val="106"/>
        </w:rPr>
        <w:t>должностей</w:t>
      </w:r>
      <w:r w:rsidRPr="00584D0C">
        <w:rPr>
          <w:rFonts w:ascii="PT Astra Serif" w:hAnsi="PT Astra Serif"/>
          <w:spacing w:val="1"/>
          <w:w w:val="106"/>
        </w:rPr>
        <w:t xml:space="preserve"> </w:t>
      </w:r>
      <w:r w:rsidRPr="00584D0C">
        <w:rPr>
          <w:rFonts w:ascii="PT Astra Serif" w:hAnsi="PT Astra Serif"/>
        </w:rPr>
        <w:t xml:space="preserve">работников </w:t>
      </w:r>
      <w:r w:rsidRPr="00584D0C">
        <w:rPr>
          <w:rFonts w:ascii="PT Astra Serif" w:hAnsi="PT Astra Serif"/>
          <w:spacing w:val="14"/>
        </w:rPr>
        <w:t xml:space="preserve"> </w:t>
      </w:r>
      <w:r w:rsidRPr="00584D0C">
        <w:rPr>
          <w:rFonts w:ascii="PT Astra Serif" w:hAnsi="PT Astra Serif"/>
          <w:w w:val="106"/>
        </w:rPr>
        <w:t xml:space="preserve">образования» </w:t>
      </w:r>
      <w:r w:rsidRPr="00584D0C">
        <w:rPr>
          <w:rFonts w:ascii="PT Astra Serif" w:hAnsi="PT Astra Serif"/>
        </w:rPr>
        <w:t xml:space="preserve">Единого  </w:t>
      </w:r>
      <w:r w:rsidRPr="00584D0C">
        <w:rPr>
          <w:rFonts w:ascii="PT Astra Serif" w:hAnsi="PT Astra Serif"/>
          <w:w w:val="106"/>
        </w:rPr>
        <w:t>квалификационного</w:t>
      </w:r>
      <w:r w:rsidRPr="00584D0C">
        <w:rPr>
          <w:rFonts w:ascii="PT Astra Serif" w:hAnsi="PT Astra Serif"/>
          <w:spacing w:val="26"/>
          <w:w w:val="106"/>
        </w:rPr>
        <w:t xml:space="preserve"> </w:t>
      </w:r>
      <w:r w:rsidRPr="00584D0C">
        <w:rPr>
          <w:rFonts w:ascii="PT Astra Serif" w:hAnsi="PT Astra Serif"/>
          <w:w w:val="106"/>
        </w:rPr>
        <w:t>справочника</w:t>
      </w:r>
      <w:r w:rsidRPr="00584D0C">
        <w:rPr>
          <w:rFonts w:ascii="PT Astra Serif" w:hAnsi="PT Astra Serif"/>
          <w:spacing w:val="8"/>
          <w:w w:val="106"/>
        </w:rPr>
        <w:t xml:space="preserve"> </w:t>
      </w:r>
      <w:r w:rsidRPr="00584D0C">
        <w:rPr>
          <w:rFonts w:ascii="PT Astra Serif" w:hAnsi="PT Astra Serif"/>
          <w:w w:val="106"/>
        </w:rPr>
        <w:t>должностей</w:t>
      </w:r>
      <w:r w:rsidRPr="00584D0C">
        <w:rPr>
          <w:rFonts w:ascii="PT Astra Serif" w:hAnsi="PT Astra Serif"/>
          <w:spacing w:val="8"/>
          <w:w w:val="106"/>
        </w:rPr>
        <w:t xml:space="preserve"> </w:t>
      </w:r>
      <w:r w:rsidRPr="00584D0C">
        <w:rPr>
          <w:rFonts w:ascii="PT Astra Serif" w:hAnsi="PT Astra Serif"/>
          <w:w w:val="106"/>
        </w:rPr>
        <w:t>руководителей, специалистов</w:t>
      </w:r>
      <w:r w:rsidRPr="00584D0C">
        <w:rPr>
          <w:rFonts w:ascii="PT Astra Serif" w:hAnsi="PT Astra Serif"/>
          <w:spacing w:val="1"/>
          <w:w w:val="106"/>
        </w:rPr>
        <w:t xml:space="preserve"> </w:t>
      </w:r>
      <w:r w:rsidRPr="00584D0C">
        <w:rPr>
          <w:rFonts w:ascii="PT Astra Serif" w:hAnsi="PT Astra Serif"/>
        </w:rPr>
        <w:t>и</w:t>
      </w:r>
      <w:r w:rsidRPr="00584D0C">
        <w:rPr>
          <w:rFonts w:ascii="PT Astra Serif" w:hAnsi="PT Astra Serif"/>
          <w:spacing w:val="14"/>
        </w:rPr>
        <w:t xml:space="preserve"> </w:t>
      </w:r>
      <w:r w:rsidRPr="00584D0C">
        <w:rPr>
          <w:rFonts w:ascii="PT Astra Serif" w:hAnsi="PT Astra Serif"/>
        </w:rPr>
        <w:t xml:space="preserve">служащих </w:t>
      </w:r>
      <w:r w:rsidRPr="00584D0C">
        <w:rPr>
          <w:rFonts w:ascii="PT Astra Serif" w:hAnsi="PT Astra Serif"/>
          <w:spacing w:val="7"/>
        </w:rPr>
        <w:t xml:space="preserve"> </w:t>
      </w:r>
      <w:r w:rsidRPr="00584D0C">
        <w:rPr>
          <w:rFonts w:ascii="PT Astra Serif" w:hAnsi="PT Astra Serif"/>
        </w:rPr>
        <w:t>(</w:t>
      </w:r>
      <w:r w:rsidRPr="00584D0C">
        <w:rPr>
          <w:rFonts w:ascii="PT Astra Serif" w:hAnsi="PT Astra Serif"/>
          <w:w w:val="106"/>
        </w:rPr>
        <w:t>утверждённого</w:t>
      </w:r>
      <w:r w:rsidRPr="00584D0C">
        <w:rPr>
          <w:rFonts w:ascii="PT Astra Serif" w:hAnsi="PT Astra Serif"/>
          <w:spacing w:val="-13"/>
          <w:w w:val="106"/>
        </w:rPr>
        <w:t xml:space="preserve"> </w:t>
      </w:r>
      <w:r w:rsidRPr="00584D0C">
        <w:rPr>
          <w:rFonts w:ascii="PT Astra Serif" w:hAnsi="PT Astra Serif"/>
        </w:rPr>
        <w:t xml:space="preserve">приказом </w:t>
      </w:r>
      <w:r w:rsidRPr="00584D0C">
        <w:rPr>
          <w:rFonts w:ascii="PT Astra Serif" w:hAnsi="PT Astra Serif"/>
          <w:spacing w:val="11"/>
        </w:rPr>
        <w:t xml:space="preserve"> </w:t>
      </w:r>
      <w:r w:rsidRPr="00584D0C">
        <w:rPr>
          <w:rFonts w:ascii="PT Astra Serif" w:hAnsi="PT Astra Serif"/>
          <w:w w:val="108"/>
        </w:rPr>
        <w:t>Минис</w:t>
      </w:r>
      <w:r w:rsidRPr="00584D0C">
        <w:rPr>
          <w:rFonts w:ascii="PT Astra Serif" w:hAnsi="PT Astra Serif"/>
        </w:rPr>
        <w:t>терства</w:t>
      </w:r>
      <w:r w:rsidRPr="00584D0C">
        <w:rPr>
          <w:rFonts w:ascii="PT Astra Serif" w:hAnsi="PT Astra Serif"/>
          <w:spacing w:val="25"/>
        </w:rPr>
        <w:t xml:space="preserve"> </w:t>
      </w:r>
      <w:r w:rsidRPr="00584D0C">
        <w:rPr>
          <w:rFonts w:ascii="PT Astra Serif" w:hAnsi="PT Astra Serif"/>
          <w:w w:val="106"/>
        </w:rPr>
        <w:t>здравоохранения</w:t>
      </w:r>
      <w:r w:rsidRPr="00584D0C">
        <w:rPr>
          <w:rFonts w:ascii="PT Astra Serif" w:hAnsi="PT Astra Serif"/>
          <w:spacing w:val="-13"/>
          <w:w w:val="106"/>
        </w:rPr>
        <w:t xml:space="preserve"> </w:t>
      </w:r>
      <w:r w:rsidRPr="00584D0C">
        <w:rPr>
          <w:rFonts w:ascii="PT Astra Serif" w:hAnsi="PT Astra Serif"/>
        </w:rPr>
        <w:t>и</w:t>
      </w:r>
      <w:r w:rsidRPr="00584D0C">
        <w:rPr>
          <w:rFonts w:ascii="PT Astra Serif" w:hAnsi="PT Astra Serif"/>
          <w:spacing w:val="1"/>
        </w:rPr>
        <w:t xml:space="preserve"> </w:t>
      </w:r>
      <w:r w:rsidRPr="00584D0C">
        <w:rPr>
          <w:rFonts w:ascii="PT Astra Serif" w:hAnsi="PT Astra Serif"/>
        </w:rPr>
        <w:t>социального</w:t>
      </w:r>
      <w:r w:rsidRPr="00584D0C">
        <w:rPr>
          <w:rFonts w:ascii="PT Astra Serif" w:hAnsi="PT Astra Serif"/>
          <w:spacing w:val="49"/>
        </w:rPr>
        <w:t xml:space="preserve"> </w:t>
      </w:r>
      <w:r w:rsidRPr="00584D0C">
        <w:rPr>
          <w:rFonts w:ascii="PT Astra Serif" w:hAnsi="PT Astra Serif"/>
          <w:w w:val="108"/>
        </w:rPr>
        <w:t>развития</w:t>
      </w:r>
      <w:r w:rsidRPr="00584D0C">
        <w:rPr>
          <w:rFonts w:ascii="PT Astra Serif" w:hAnsi="PT Astra Serif"/>
          <w:spacing w:val="-6"/>
          <w:w w:val="108"/>
        </w:rPr>
        <w:t xml:space="preserve"> </w:t>
      </w:r>
      <w:r w:rsidRPr="00584D0C">
        <w:rPr>
          <w:rFonts w:ascii="PT Astra Serif" w:hAnsi="PT Astra Serif"/>
          <w:w w:val="108"/>
        </w:rPr>
        <w:t>Российской</w:t>
      </w:r>
      <w:r w:rsidRPr="00584D0C">
        <w:rPr>
          <w:rFonts w:ascii="PT Astra Serif" w:hAnsi="PT Astra Serif"/>
          <w:spacing w:val="-14"/>
          <w:w w:val="108"/>
        </w:rPr>
        <w:t xml:space="preserve"> </w:t>
      </w:r>
      <w:r w:rsidRPr="00584D0C">
        <w:rPr>
          <w:rFonts w:ascii="PT Astra Serif" w:hAnsi="PT Astra Serif"/>
          <w:w w:val="108"/>
        </w:rPr>
        <w:t xml:space="preserve">Федерации </w:t>
      </w:r>
      <w:r w:rsidRPr="00584D0C">
        <w:rPr>
          <w:rFonts w:ascii="PT Astra Serif" w:hAnsi="PT Astra Serif"/>
        </w:rPr>
        <w:t>от</w:t>
      </w:r>
      <w:r w:rsidRPr="00584D0C">
        <w:rPr>
          <w:rFonts w:ascii="PT Astra Serif" w:hAnsi="PT Astra Serif"/>
          <w:spacing w:val="21"/>
        </w:rPr>
        <w:t xml:space="preserve"> </w:t>
      </w:r>
      <w:r w:rsidRPr="00584D0C">
        <w:rPr>
          <w:rFonts w:ascii="PT Astra Serif" w:hAnsi="PT Astra Serif"/>
        </w:rPr>
        <w:t>26</w:t>
      </w:r>
      <w:r w:rsidRPr="00584D0C">
        <w:rPr>
          <w:rFonts w:ascii="PT Astra Serif" w:hAnsi="PT Astra Serif"/>
          <w:spacing w:val="22"/>
        </w:rPr>
        <w:t xml:space="preserve"> </w:t>
      </w:r>
      <w:r w:rsidRPr="00584D0C">
        <w:rPr>
          <w:rFonts w:ascii="PT Astra Serif" w:hAnsi="PT Astra Serif"/>
        </w:rPr>
        <w:t>августа</w:t>
      </w:r>
      <w:r w:rsidRPr="00584D0C">
        <w:rPr>
          <w:rFonts w:ascii="PT Astra Serif" w:hAnsi="PT Astra Serif"/>
          <w:spacing w:val="46"/>
        </w:rPr>
        <w:t xml:space="preserve"> </w:t>
      </w:r>
      <w:smartTag w:uri="urn:schemas-microsoft-com:office:smarttags" w:element="metricconverter">
        <w:smartTagPr>
          <w:attr w:name="ProductID" w:val="2010 г"/>
        </w:smartTagPr>
        <w:r w:rsidRPr="00584D0C">
          <w:rPr>
            <w:rFonts w:ascii="PT Astra Serif" w:hAnsi="PT Astra Serif"/>
          </w:rPr>
          <w:t>2010</w:t>
        </w:r>
        <w:r w:rsidRPr="00584D0C">
          <w:rPr>
            <w:rFonts w:ascii="PT Astra Serif" w:hAnsi="PT Astra Serif"/>
            <w:spacing w:val="33"/>
          </w:rPr>
          <w:t xml:space="preserve"> </w:t>
        </w:r>
        <w:r w:rsidRPr="00584D0C">
          <w:rPr>
            <w:rFonts w:ascii="PT Astra Serif" w:hAnsi="PT Astra Serif"/>
            <w:spacing w:val="-11"/>
          </w:rPr>
          <w:t>г</w:t>
        </w:r>
      </w:smartTag>
      <w:r w:rsidRPr="00584D0C">
        <w:rPr>
          <w:rFonts w:ascii="PT Astra Serif" w:hAnsi="PT Astra Serif"/>
        </w:rPr>
        <w:t>.,</w:t>
      </w:r>
      <w:r w:rsidRPr="00584D0C">
        <w:rPr>
          <w:rFonts w:ascii="PT Astra Serif" w:hAnsi="PT Astra Serif"/>
          <w:spacing w:val="1"/>
        </w:rPr>
        <w:t xml:space="preserve"> </w:t>
      </w:r>
      <w:r w:rsidRPr="00584D0C">
        <w:rPr>
          <w:rFonts w:ascii="PT Astra Serif" w:hAnsi="PT Astra Serif"/>
        </w:rPr>
        <w:t>№</w:t>
      </w:r>
      <w:r w:rsidRPr="00584D0C">
        <w:rPr>
          <w:rFonts w:ascii="PT Astra Serif" w:hAnsi="PT Astra Serif"/>
          <w:spacing w:val="-7"/>
        </w:rPr>
        <w:t xml:space="preserve"> </w:t>
      </w:r>
      <w:r w:rsidRPr="00584D0C">
        <w:rPr>
          <w:rFonts w:ascii="PT Astra Serif" w:hAnsi="PT Astra Serif"/>
        </w:rPr>
        <w:t>761н).</w:t>
      </w:r>
      <w:proofErr w:type="gramEnd"/>
    </w:p>
    <w:p w:rsidR="00D17B7E" w:rsidRPr="00584D0C" w:rsidRDefault="00D17B7E" w:rsidP="00D17B7E">
      <w:pPr>
        <w:ind w:firstLine="709"/>
        <w:jc w:val="both"/>
        <w:rPr>
          <w:rFonts w:ascii="PT Astra Serif" w:hAnsi="PT Astra Serif"/>
        </w:rPr>
      </w:pPr>
      <w:r w:rsidRPr="00584D0C">
        <w:rPr>
          <w:rFonts w:ascii="PT Astra Serif" w:hAnsi="PT Astra Serif"/>
          <w:b/>
        </w:rPr>
        <w:t>Курсами повышения квалификации</w:t>
      </w:r>
      <w:r w:rsidRPr="00584D0C">
        <w:rPr>
          <w:rFonts w:ascii="PT Astra Serif" w:hAnsi="PT Astra Serif"/>
        </w:rPr>
        <w:t xml:space="preserve"> по применению в </w:t>
      </w:r>
      <w:proofErr w:type="gramStart"/>
      <w:r w:rsidRPr="00584D0C">
        <w:rPr>
          <w:rFonts w:ascii="PT Astra Serif" w:hAnsi="PT Astra Serif"/>
        </w:rPr>
        <w:t>образовательном</w:t>
      </w:r>
      <w:proofErr w:type="gramEnd"/>
      <w:r w:rsidRPr="00584D0C">
        <w:rPr>
          <w:rFonts w:ascii="PT Astra Serif" w:hAnsi="PT Astra Serif"/>
        </w:rPr>
        <w:t xml:space="preserve"> процессе </w:t>
      </w:r>
      <w:r w:rsidRPr="00584D0C">
        <w:rPr>
          <w:rFonts w:ascii="PT Astra Serif" w:hAnsi="PT Astra Serif"/>
          <w:b/>
        </w:rPr>
        <w:t>ФГОС ДО</w:t>
      </w:r>
      <w:r w:rsidRPr="00584D0C">
        <w:rPr>
          <w:rFonts w:ascii="PT Astra Serif" w:hAnsi="PT Astra Serif"/>
        </w:rPr>
        <w:t xml:space="preserve"> обеспечены 100% педагогических и курирующих их деятельность административных работников ДОО. Курсами повышения квалификации </w:t>
      </w:r>
      <w:r w:rsidRPr="00584D0C">
        <w:rPr>
          <w:rFonts w:ascii="PT Astra Serif" w:hAnsi="PT Astra Serif"/>
          <w:b/>
        </w:rPr>
        <w:t>по профилю</w:t>
      </w:r>
      <w:r w:rsidRPr="00584D0C">
        <w:rPr>
          <w:rFonts w:ascii="PT Astra Serif" w:hAnsi="PT Astra Serif"/>
        </w:rPr>
        <w:t xml:space="preserve"> педагогической и иной деятельности обеспечены все педагогические и административно-хозяйственные работники ДОО. Курсами повышения квалификации </w:t>
      </w:r>
      <w:r w:rsidRPr="00584D0C">
        <w:rPr>
          <w:rFonts w:ascii="PT Astra Serif" w:hAnsi="PT Astra Serif"/>
          <w:b/>
          <w:color w:val="000000"/>
        </w:rPr>
        <w:t>коррекционной направленности</w:t>
      </w:r>
      <w:r w:rsidRPr="00584D0C">
        <w:rPr>
          <w:rFonts w:ascii="PT Astra Serif" w:hAnsi="PT Astra Serif"/>
          <w:b/>
        </w:rPr>
        <w:t xml:space="preserve"> </w:t>
      </w:r>
      <w:r w:rsidRPr="00584D0C">
        <w:rPr>
          <w:rFonts w:ascii="PT Astra Serif" w:hAnsi="PT Astra Serif"/>
        </w:rPr>
        <w:t>(по</w:t>
      </w:r>
      <w:r w:rsidRPr="00584D0C">
        <w:rPr>
          <w:rFonts w:ascii="PT Astra Serif" w:hAnsi="PT Astra Serif"/>
          <w:b/>
        </w:rPr>
        <w:t xml:space="preserve"> </w:t>
      </w:r>
      <w:r w:rsidRPr="00584D0C">
        <w:rPr>
          <w:rFonts w:ascii="PT Astra Serif" w:hAnsi="PT Astra Serif"/>
        </w:rPr>
        <w:t>работе</w:t>
      </w:r>
      <w:r w:rsidRPr="00584D0C">
        <w:rPr>
          <w:rFonts w:ascii="PT Astra Serif" w:hAnsi="PT Astra Serif"/>
          <w:color w:val="000000"/>
        </w:rPr>
        <w:t xml:space="preserve"> с детьми с </w:t>
      </w:r>
      <w:r w:rsidRPr="00584D0C">
        <w:rPr>
          <w:rFonts w:ascii="PT Astra Serif" w:hAnsi="PT Astra Serif"/>
          <w:b/>
          <w:color w:val="000000"/>
        </w:rPr>
        <w:t>ограниченными возможностями здоровья</w:t>
      </w:r>
      <w:r w:rsidRPr="00584D0C">
        <w:rPr>
          <w:rFonts w:ascii="PT Astra Serif" w:hAnsi="PT Astra Serif"/>
          <w:color w:val="000000"/>
        </w:rPr>
        <w:t xml:space="preserve">) </w:t>
      </w:r>
      <w:r w:rsidRPr="00584D0C">
        <w:rPr>
          <w:rFonts w:ascii="PT Astra Serif" w:hAnsi="PT Astra Serif"/>
        </w:rPr>
        <w:t>обеспечены все педагоги</w:t>
      </w:r>
      <w:r w:rsidRPr="00584D0C">
        <w:rPr>
          <w:rFonts w:ascii="PT Astra Serif" w:hAnsi="PT Astra Serif"/>
          <w:color w:val="000000"/>
        </w:rPr>
        <w:t xml:space="preserve">, работающие с данными воспитанниками. </w:t>
      </w:r>
      <w:r w:rsidRPr="00584D0C">
        <w:rPr>
          <w:rFonts w:ascii="PT Astra Serif" w:hAnsi="PT Astra Serif"/>
        </w:rPr>
        <w:t xml:space="preserve">Обеспеченность курсами повышения квалификации по </w:t>
      </w:r>
      <w:proofErr w:type="gramStart"/>
      <w:r w:rsidRPr="00584D0C">
        <w:rPr>
          <w:rFonts w:ascii="PT Astra Serif" w:hAnsi="PT Astra Serif"/>
          <w:b/>
        </w:rPr>
        <w:t>ИКТ-технологии</w:t>
      </w:r>
      <w:proofErr w:type="gramEnd"/>
      <w:r w:rsidRPr="00584D0C">
        <w:rPr>
          <w:rFonts w:ascii="PT Astra Serif" w:hAnsi="PT Astra Serif"/>
          <w:b/>
        </w:rPr>
        <w:t xml:space="preserve"> </w:t>
      </w:r>
      <w:r w:rsidRPr="00584D0C">
        <w:rPr>
          <w:rFonts w:ascii="PT Astra Serif" w:hAnsi="PT Astra Serif"/>
        </w:rPr>
        <w:t xml:space="preserve">составляет 100%. Все руководящие работники имеют образование со специализацией «Управление образованием». </w:t>
      </w:r>
    </w:p>
    <w:p w:rsidR="00D17B7E" w:rsidRPr="00584D0C" w:rsidRDefault="00D17B7E" w:rsidP="00D17B7E">
      <w:pPr>
        <w:ind w:firstLine="709"/>
        <w:jc w:val="both"/>
        <w:rPr>
          <w:rFonts w:ascii="PT Astra Serif" w:hAnsi="PT Astra Serif"/>
        </w:rPr>
      </w:pPr>
      <w:r w:rsidRPr="00584D0C">
        <w:rPr>
          <w:rFonts w:ascii="PT Astra Serif" w:hAnsi="PT Astra Serif"/>
          <w:color w:val="000000"/>
        </w:rPr>
        <w:t xml:space="preserve">Руководящие и педагогические работники систематически повышают свой профессиональный уровень через </w:t>
      </w:r>
      <w:r w:rsidRPr="00584D0C">
        <w:rPr>
          <w:rFonts w:ascii="PT Astra Serif" w:hAnsi="PT Astra Serif"/>
        </w:rPr>
        <w:t xml:space="preserve">участие в </w:t>
      </w:r>
      <w:proofErr w:type="spellStart"/>
      <w:r w:rsidRPr="00584D0C">
        <w:rPr>
          <w:rFonts w:ascii="PT Astra Serif" w:hAnsi="PT Astra Serif"/>
        </w:rPr>
        <w:t>вебинарах</w:t>
      </w:r>
      <w:proofErr w:type="spellEnd"/>
      <w:r w:rsidRPr="00584D0C">
        <w:rPr>
          <w:rFonts w:ascii="PT Astra Serif" w:hAnsi="PT Astra Serif"/>
        </w:rPr>
        <w:t>, в методической жизни городских методических объединений педагогов, представляя свой опыт на различных уровнях.</w:t>
      </w:r>
    </w:p>
    <w:p w:rsidR="00D17B7E" w:rsidRPr="00584D0C" w:rsidRDefault="00D17B7E" w:rsidP="00D17B7E">
      <w:pPr>
        <w:pStyle w:val="1"/>
        <w:spacing w:line="276" w:lineRule="auto"/>
        <w:jc w:val="center"/>
        <w:rPr>
          <w:rFonts w:ascii="PT Astra Serif" w:hAnsi="PT Astra Serif"/>
          <w:b/>
          <w:bCs/>
          <w:color w:val="000000"/>
          <w:sz w:val="24"/>
          <w:szCs w:val="24"/>
          <w:lang w:val="ru-RU"/>
        </w:rPr>
      </w:pPr>
      <w:r w:rsidRPr="00584D0C">
        <w:rPr>
          <w:rFonts w:ascii="PT Astra Serif" w:hAnsi="PT Astra Serif"/>
          <w:b/>
          <w:bCs/>
          <w:color w:val="000000"/>
          <w:sz w:val="24"/>
          <w:szCs w:val="24"/>
        </w:rPr>
        <w:lastRenderedPageBreak/>
        <w:t xml:space="preserve">3.4. Нормативно-методическое обеспечение реализации </w:t>
      </w:r>
      <w:r w:rsidRPr="00584D0C">
        <w:rPr>
          <w:rFonts w:ascii="PT Astra Serif" w:hAnsi="PT Astra Serif"/>
          <w:b/>
          <w:bCs/>
          <w:color w:val="000000"/>
          <w:sz w:val="24"/>
          <w:szCs w:val="24"/>
          <w:lang w:val="ru-RU"/>
        </w:rPr>
        <w:t>П</w:t>
      </w:r>
      <w:proofErr w:type="spellStart"/>
      <w:r w:rsidRPr="00584D0C">
        <w:rPr>
          <w:rFonts w:ascii="PT Astra Serif" w:hAnsi="PT Astra Serif"/>
          <w:b/>
          <w:bCs/>
          <w:color w:val="000000"/>
          <w:sz w:val="24"/>
          <w:szCs w:val="24"/>
        </w:rPr>
        <w:t>рограммы</w:t>
      </w:r>
      <w:bookmarkEnd w:id="62"/>
      <w:bookmarkEnd w:id="63"/>
      <w:bookmarkEnd w:id="64"/>
      <w:bookmarkEnd w:id="65"/>
      <w:proofErr w:type="spellEnd"/>
      <w:r w:rsidRPr="00584D0C">
        <w:rPr>
          <w:rFonts w:ascii="PT Astra Serif" w:hAnsi="PT Astra Serif"/>
          <w:b/>
          <w:bCs/>
          <w:color w:val="000000"/>
          <w:sz w:val="24"/>
          <w:szCs w:val="24"/>
          <w:lang w:val="ru-RU"/>
        </w:rPr>
        <w:t xml:space="preserve"> воспитания</w:t>
      </w:r>
    </w:p>
    <w:p w:rsidR="000C5078" w:rsidRDefault="000C5078" w:rsidP="00D17B7E">
      <w:pPr>
        <w:spacing w:line="276" w:lineRule="auto"/>
        <w:ind w:firstLine="709"/>
        <w:jc w:val="both"/>
        <w:rPr>
          <w:rFonts w:ascii="PT Astra Serif" w:hAnsi="PT Astra Serif"/>
          <w:i/>
          <w:iCs/>
          <w:color w:val="000000"/>
        </w:rPr>
      </w:pPr>
    </w:p>
    <w:p w:rsidR="00D17B7E" w:rsidRPr="00584D0C" w:rsidRDefault="00D17B7E" w:rsidP="000C5078">
      <w:pPr>
        <w:ind w:firstLine="709"/>
        <w:jc w:val="both"/>
        <w:rPr>
          <w:rFonts w:ascii="PT Astra Serif" w:hAnsi="PT Astra Serif"/>
          <w:color w:val="000000"/>
        </w:rPr>
      </w:pPr>
      <w:r w:rsidRPr="00584D0C">
        <w:rPr>
          <w:rFonts w:ascii="PT Astra Serif" w:hAnsi="PT Astra Serif"/>
          <w:color w:val="000000"/>
        </w:rPr>
        <w:t xml:space="preserve">Содержание нормативно-правового обеспечения как вида ресурсного обеспечения реализации программы воспитания в ДОО включает: </w:t>
      </w:r>
    </w:p>
    <w:p w:rsidR="00D17B7E" w:rsidRPr="00584D0C" w:rsidRDefault="00D17B7E" w:rsidP="000C5078">
      <w:pPr>
        <w:ind w:firstLine="709"/>
        <w:jc w:val="both"/>
        <w:rPr>
          <w:rFonts w:ascii="PT Astra Serif" w:hAnsi="PT Astra Serif"/>
          <w:color w:val="000000"/>
        </w:rPr>
      </w:pPr>
      <w:r w:rsidRPr="00584D0C">
        <w:rPr>
          <w:rFonts w:ascii="PT Astra Serif" w:hAnsi="PT Astra Serif"/>
          <w:color w:val="000000"/>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17B7E" w:rsidRPr="00584D0C" w:rsidRDefault="00D17B7E" w:rsidP="000C5078">
      <w:pPr>
        <w:ind w:firstLine="709"/>
        <w:jc w:val="both"/>
        <w:rPr>
          <w:rFonts w:ascii="PT Astra Serif" w:hAnsi="PT Astra Serif"/>
          <w:color w:val="000000"/>
        </w:rPr>
      </w:pPr>
      <w:r w:rsidRPr="00584D0C">
        <w:rPr>
          <w:rFonts w:ascii="PT Astra Serif" w:hAnsi="PT Astra Serif"/>
          <w:color w:val="000000"/>
        </w:rPr>
        <w:t xml:space="preserve">- Федеральный государственный образовательный стандарт дошкольного образования, приказ </w:t>
      </w:r>
      <w:proofErr w:type="spellStart"/>
      <w:r w:rsidRPr="00584D0C">
        <w:rPr>
          <w:rFonts w:ascii="PT Astra Serif" w:hAnsi="PT Astra Serif"/>
          <w:color w:val="000000"/>
        </w:rPr>
        <w:t>Минобрнауки</w:t>
      </w:r>
      <w:proofErr w:type="spellEnd"/>
      <w:r w:rsidRPr="00584D0C">
        <w:rPr>
          <w:rFonts w:ascii="PT Astra Serif" w:hAnsi="PT Astra Serif"/>
          <w:color w:val="000000"/>
        </w:rPr>
        <w:t xml:space="preserve"> №1155 от 17.10.2013</w:t>
      </w:r>
      <w:r w:rsidR="000C5078">
        <w:rPr>
          <w:rFonts w:ascii="PT Astra Serif" w:hAnsi="PT Astra Serif"/>
          <w:color w:val="000000"/>
        </w:rPr>
        <w:t xml:space="preserve"> </w:t>
      </w:r>
      <w:r w:rsidRPr="00584D0C">
        <w:rPr>
          <w:rFonts w:ascii="PT Astra Serif" w:hAnsi="PT Astra Serif"/>
          <w:color w:val="000000"/>
        </w:rPr>
        <w:t>г</w:t>
      </w:r>
      <w:r w:rsidR="000C5078">
        <w:rPr>
          <w:rFonts w:ascii="PT Astra Serif" w:hAnsi="PT Astra Serif"/>
          <w:color w:val="000000"/>
        </w:rPr>
        <w:t>.</w:t>
      </w:r>
      <w:r w:rsidRPr="00584D0C">
        <w:rPr>
          <w:rFonts w:ascii="PT Astra Serif" w:hAnsi="PT Astra Serif"/>
          <w:color w:val="000000"/>
        </w:rPr>
        <w:t>, (ФГОС ДО).</w:t>
      </w:r>
    </w:p>
    <w:p w:rsidR="00D17B7E" w:rsidRPr="00584D0C" w:rsidRDefault="00D17B7E" w:rsidP="00D17B7E">
      <w:pPr>
        <w:spacing w:line="276" w:lineRule="auto"/>
        <w:ind w:firstLine="709"/>
        <w:jc w:val="both"/>
        <w:rPr>
          <w:rFonts w:ascii="PT Astra Serif" w:hAnsi="PT Astra Serif"/>
          <w:b/>
          <w:color w:val="000000"/>
        </w:rPr>
      </w:pPr>
      <w:r w:rsidRPr="00584D0C">
        <w:rPr>
          <w:rFonts w:ascii="PT Astra Serif" w:hAnsi="PT Astra Serif"/>
          <w:color w:val="000000"/>
        </w:rPr>
        <w:t xml:space="preserve"> </w:t>
      </w:r>
      <w:r w:rsidRPr="00584D0C">
        <w:rPr>
          <w:rFonts w:ascii="PT Astra Serif" w:hAnsi="PT Astra Serif"/>
          <w:b/>
          <w:color w:val="000000"/>
        </w:rPr>
        <w:t>Основные локальные акты:</w:t>
      </w:r>
    </w:p>
    <w:p w:rsidR="00D17B7E" w:rsidRPr="00584D0C" w:rsidRDefault="00D17B7E" w:rsidP="000C5078">
      <w:pPr>
        <w:ind w:firstLine="709"/>
        <w:jc w:val="both"/>
        <w:rPr>
          <w:rFonts w:ascii="PT Astra Serif" w:hAnsi="PT Astra Serif"/>
          <w:color w:val="000000"/>
        </w:rPr>
      </w:pPr>
      <w:r w:rsidRPr="00584D0C">
        <w:rPr>
          <w:rFonts w:ascii="PT Astra Serif" w:hAnsi="PT Astra Serif"/>
          <w:color w:val="000000"/>
        </w:rPr>
        <w:t>- основная образовательная программа дошкольного образования;</w:t>
      </w:r>
    </w:p>
    <w:p w:rsidR="00D17B7E" w:rsidRPr="00584D0C" w:rsidRDefault="00D17B7E" w:rsidP="000C5078">
      <w:pPr>
        <w:ind w:firstLine="709"/>
        <w:jc w:val="both"/>
        <w:rPr>
          <w:rFonts w:ascii="PT Astra Serif" w:hAnsi="PT Astra Serif"/>
          <w:color w:val="000000"/>
        </w:rPr>
      </w:pPr>
      <w:r w:rsidRPr="00584D0C">
        <w:rPr>
          <w:rFonts w:ascii="PT Astra Serif" w:hAnsi="PT Astra Serif"/>
          <w:color w:val="000000"/>
        </w:rPr>
        <w:t>- адаптированная основная образовательная программа дошкольного образования для детей с тяжелыми нарушениями речи;</w:t>
      </w:r>
    </w:p>
    <w:p w:rsidR="00D17B7E" w:rsidRPr="00584D0C" w:rsidRDefault="00D17B7E" w:rsidP="000C5078">
      <w:pPr>
        <w:ind w:firstLine="709"/>
        <w:jc w:val="both"/>
        <w:rPr>
          <w:rFonts w:ascii="PT Astra Serif" w:hAnsi="PT Astra Serif"/>
          <w:color w:val="000000"/>
        </w:rPr>
      </w:pPr>
      <w:r w:rsidRPr="00584D0C">
        <w:rPr>
          <w:rFonts w:ascii="PT Astra Serif" w:hAnsi="PT Astra Serif"/>
          <w:color w:val="000000"/>
        </w:rPr>
        <w:t>- годовой план работы на учебный год;</w:t>
      </w:r>
    </w:p>
    <w:p w:rsidR="00D17B7E" w:rsidRPr="00584D0C" w:rsidRDefault="00D17B7E" w:rsidP="000C5078">
      <w:pPr>
        <w:ind w:firstLine="709"/>
        <w:jc w:val="both"/>
        <w:rPr>
          <w:rFonts w:ascii="PT Astra Serif" w:hAnsi="PT Astra Serif"/>
          <w:color w:val="000000"/>
        </w:rPr>
      </w:pPr>
      <w:r w:rsidRPr="00584D0C">
        <w:rPr>
          <w:rFonts w:ascii="PT Astra Serif" w:hAnsi="PT Astra Serif"/>
          <w:color w:val="000000"/>
        </w:rPr>
        <w:t xml:space="preserve"> - календарный учебный график; </w:t>
      </w:r>
    </w:p>
    <w:p w:rsidR="00D17B7E" w:rsidRPr="00584D0C" w:rsidRDefault="00D17B7E" w:rsidP="000C5078">
      <w:pPr>
        <w:ind w:firstLine="709"/>
        <w:jc w:val="both"/>
        <w:rPr>
          <w:rFonts w:ascii="PT Astra Serif" w:hAnsi="PT Astra Serif"/>
          <w:color w:val="000000"/>
        </w:rPr>
      </w:pPr>
      <w:r w:rsidRPr="00584D0C">
        <w:rPr>
          <w:rFonts w:ascii="PT Astra Serif" w:hAnsi="PT Astra Serif"/>
          <w:color w:val="000000"/>
        </w:rPr>
        <w:t>- рабочая программа воспитания в ДОО;</w:t>
      </w:r>
    </w:p>
    <w:p w:rsidR="00D17B7E" w:rsidRPr="00584D0C" w:rsidRDefault="00D17B7E" w:rsidP="000C5078">
      <w:pPr>
        <w:ind w:firstLine="709"/>
        <w:jc w:val="both"/>
        <w:rPr>
          <w:rFonts w:ascii="PT Astra Serif" w:hAnsi="PT Astra Serif"/>
          <w:color w:val="000000"/>
        </w:rPr>
      </w:pPr>
      <w:r w:rsidRPr="00584D0C">
        <w:rPr>
          <w:rFonts w:ascii="PT Astra Serif" w:hAnsi="PT Astra Serif"/>
          <w:color w:val="000000"/>
        </w:rPr>
        <w:t xml:space="preserve">- рабочие программы воспитания педагогов групп, как часть основной </w:t>
      </w:r>
      <w:proofErr w:type="gramStart"/>
      <w:r w:rsidRPr="00584D0C">
        <w:rPr>
          <w:rFonts w:ascii="PT Astra Serif" w:hAnsi="PT Astra Serif"/>
          <w:color w:val="000000"/>
        </w:rPr>
        <w:t>образовательной</w:t>
      </w:r>
      <w:proofErr w:type="gramEnd"/>
      <w:r w:rsidRPr="00584D0C">
        <w:rPr>
          <w:rFonts w:ascii="PT Astra Serif" w:hAnsi="PT Astra Serif"/>
          <w:color w:val="000000"/>
        </w:rPr>
        <w:t xml:space="preserve"> программы (ООП ДО) </w:t>
      </w:r>
    </w:p>
    <w:p w:rsidR="00D17B7E" w:rsidRPr="00584D0C" w:rsidRDefault="00D17B7E" w:rsidP="000C5078">
      <w:pPr>
        <w:ind w:firstLine="709"/>
        <w:jc w:val="both"/>
        <w:rPr>
          <w:rFonts w:ascii="PT Astra Serif" w:hAnsi="PT Astra Serif"/>
          <w:color w:val="000000"/>
        </w:rPr>
      </w:pPr>
      <w:r w:rsidRPr="00584D0C">
        <w:rPr>
          <w:rFonts w:ascii="PT Astra Serif" w:hAnsi="PT Astra Serif"/>
          <w:color w:val="000000"/>
        </w:rPr>
        <w:t>- должностные инструкции специалистов, отвечающих за организацию воспитательной деятельности в ДОО.</w:t>
      </w:r>
    </w:p>
    <w:p w:rsidR="00D17B7E" w:rsidRPr="00584D0C" w:rsidRDefault="00D17B7E" w:rsidP="00D17B7E">
      <w:pPr>
        <w:pStyle w:val="1"/>
        <w:spacing w:line="276" w:lineRule="auto"/>
        <w:jc w:val="center"/>
        <w:rPr>
          <w:rFonts w:ascii="PT Astra Serif" w:hAnsi="PT Astra Serif"/>
          <w:b/>
          <w:bCs/>
          <w:color w:val="000000"/>
          <w:sz w:val="24"/>
          <w:szCs w:val="24"/>
          <w:lang w:val="ru-RU"/>
        </w:rPr>
      </w:pPr>
      <w:bookmarkStart w:id="66" w:name="_Toc73604271"/>
      <w:bookmarkStart w:id="67" w:name="_Toc74086747"/>
      <w:bookmarkStart w:id="68" w:name="_Toc74089693"/>
      <w:bookmarkStart w:id="69" w:name="_Toc74226190"/>
      <w:r w:rsidRPr="00584D0C">
        <w:rPr>
          <w:rFonts w:ascii="PT Astra Serif" w:hAnsi="PT Astra Serif"/>
          <w:b/>
          <w:bCs/>
          <w:color w:val="000000"/>
          <w:sz w:val="24"/>
          <w:szCs w:val="24"/>
        </w:rPr>
        <w:t xml:space="preserve">3.5. Информационное обеспечение реализации </w:t>
      </w:r>
      <w:r w:rsidRPr="00584D0C">
        <w:rPr>
          <w:rFonts w:ascii="PT Astra Serif" w:hAnsi="PT Astra Serif"/>
          <w:b/>
          <w:bCs/>
          <w:color w:val="000000"/>
          <w:sz w:val="24"/>
          <w:szCs w:val="24"/>
          <w:lang w:val="ru-RU"/>
        </w:rPr>
        <w:t>П</w:t>
      </w:r>
      <w:proofErr w:type="spellStart"/>
      <w:r w:rsidRPr="00584D0C">
        <w:rPr>
          <w:rFonts w:ascii="PT Astra Serif" w:hAnsi="PT Astra Serif"/>
          <w:b/>
          <w:bCs/>
          <w:color w:val="000000"/>
          <w:sz w:val="24"/>
          <w:szCs w:val="24"/>
        </w:rPr>
        <w:t>рограммы</w:t>
      </w:r>
      <w:bookmarkEnd w:id="66"/>
      <w:bookmarkEnd w:id="67"/>
      <w:bookmarkEnd w:id="68"/>
      <w:bookmarkEnd w:id="69"/>
      <w:proofErr w:type="spellEnd"/>
      <w:r w:rsidRPr="00584D0C">
        <w:rPr>
          <w:rFonts w:ascii="PT Astra Serif" w:hAnsi="PT Astra Serif"/>
          <w:b/>
          <w:bCs/>
          <w:color w:val="000000"/>
          <w:sz w:val="24"/>
          <w:szCs w:val="24"/>
          <w:lang w:val="ru-RU"/>
        </w:rPr>
        <w:t xml:space="preserve"> воспитания</w:t>
      </w:r>
    </w:p>
    <w:p w:rsidR="00D17B7E" w:rsidRPr="00584D0C" w:rsidRDefault="00D17B7E" w:rsidP="00D17B7E">
      <w:pPr>
        <w:spacing w:line="276" w:lineRule="auto"/>
        <w:ind w:firstLine="709"/>
        <w:rPr>
          <w:rFonts w:ascii="PT Astra Serif" w:hAnsi="PT Astra Serif"/>
          <w:color w:val="000000"/>
        </w:rPr>
      </w:pPr>
    </w:p>
    <w:p w:rsidR="00D17B7E" w:rsidRPr="00584D0C" w:rsidRDefault="00D17B7E" w:rsidP="00D17B7E">
      <w:pPr>
        <w:spacing w:line="276" w:lineRule="auto"/>
        <w:ind w:firstLine="709"/>
        <w:jc w:val="both"/>
        <w:rPr>
          <w:rFonts w:ascii="PT Astra Serif" w:hAnsi="PT Astra Serif"/>
          <w:color w:val="000000"/>
        </w:rPr>
      </w:pPr>
      <w:r w:rsidRPr="00584D0C">
        <w:rPr>
          <w:rFonts w:ascii="PT Astra Serif" w:hAnsi="PT Astra Serif"/>
          <w:color w:val="000000"/>
        </w:rPr>
        <w:t>Учет регионального (территориального) конте</w:t>
      </w:r>
      <w:r w:rsidR="00A6723C">
        <w:rPr>
          <w:rFonts w:ascii="PT Astra Serif" w:hAnsi="PT Astra Serif"/>
          <w:color w:val="000000"/>
        </w:rPr>
        <w:t>кста воспитательной работы в ДОО</w:t>
      </w:r>
      <w:r w:rsidRPr="00584D0C">
        <w:rPr>
          <w:rFonts w:ascii="PT Astra Serif" w:hAnsi="PT Astra Serif"/>
          <w:color w:val="000000"/>
        </w:rPr>
        <w:t>,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отобрать и содержательно наполнить ее структуру. 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w:t>
      </w:r>
      <w:r w:rsidR="00A6723C">
        <w:rPr>
          <w:rFonts w:ascii="PT Astra Serif" w:hAnsi="PT Astra Serif"/>
          <w:color w:val="000000"/>
        </w:rPr>
        <w:t>,</w:t>
      </w:r>
      <w:r w:rsidRPr="00584D0C">
        <w:rPr>
          <w:rFonts w:ascii="PT Astra Serif" w:hAnsi="PT Astra Serif"/>
          <w:color w:val="000000"/>
        </w:rPr>
        <w:t xml:space="preserve"> которые востребованы обучающимися. Качество работы ДОО всегда оценивается главными экспертами - родителями воспитанников. Их удовлетворённость образовательным процессом -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 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 </w:t>
      </w:r>
      <w:r w:rsidRPr="00584D0C">
        <w:rPr>
          <w:rFonts w:ascii="PT Astra Serif" w:hAnsi="PT Astra Serif"/>
        </w:rPr>
        <w:t xml:space="preserve">На официальном сайте ДОО </w:t>
      </w:r>
      <w:r w:rsidRPr="00584D0C">
        <w:rPr>
          <w:rFonts w:ascii="PT Astra Serif" w:hAnsi="PT Astra Serif"/>
          <w:color w:val="000000"/>
        </w:rPr>
        <w:t xml:space="preserve">много интересной и </w:t>
      </w:r>
      <w:r w:rsidRPr="00584D0C">
        <w:rPr>
          <w:rFonts w:ascii="PT Astra Serif" w:hAnsi="PT Astra Serif"/>
          <w:color w:val="000000"/>
        </w:rPr>
        <w:lastRenderedPageBreak/>
        <w:t>полезной информации, касающейся воспитания и обучения детей дошкольного возраста:</w:t>
      </w:r>
    </w:p>
    <w:p w:rsidR="00D17B7E" w:rsidRPr="00584D0C" w:rsidRDefault="00D17B7E" w:rsidP="00FD6732">
      <w:pPr>
        <w:spacing w:line="276" w:lineRule="auto"/>
        <w:jc w:val="both"/>
        <w:rPr>
          <w:rStyle w:val="aa"/>
          <w:rFonts w:ascii="PT Astra Serif" w:hAnsi="PT Astra Serif"/>
          <w:color w:val="auto"/>
        </w:rPr>
      </w:pPr>
      <w:r w:rsidRPr="00584D0C">
        <w:rPr>
          <w:rFonts w:ascii="PT Astra Serif" w:hAnsi="PT Astra Serif"/>
        </w:rPr>
        <w:t xml:space="preserve">- официальном </w:t>
      </w:r>
      <w:proofErr w:type="gramStart"/>
      <w:r w:rsidRPr="00584D0C">
        <w:rPr>
          <w:rFonts w:ascii="PT Astra Serif" w:hAnsi="PT Astra Serif"/>
        </w:rPr>
        <w:t>сайте</w:t>
      </w:r>
      <w:proofErr w:type="gramEnd"/>
      <w:r w:rsidRPr="00584D0C">
        <w:rPr>
          <w:rFonts w:ascii="PT Astra Serif" w:hAnsi="PT Astra Serif"/>
        </w:rPr>
        <w:t xml:space="preserve"> ДОО:  </w:t>
      </w:r>
      <w:hyperlink r:id="rId11" w:history="1">
        <w:r w:rsidRPr="00584D0C">
          <w:rPr>
            <w:rStyle w:val="aa"/>
            <w:rFonts w:ascii="PT Astra Serif" w:hAnsi="PT Astra Serif"/>
            <w:color w:val="auto"/>
          </w:rPr>
          <w:t>http://mdou-rosinka.ucoz.ru/index/obrazovanie/0-141</w:t>
        </w:r>
      </w:hyperlink>
    </w:p>
    <w:p w:rsidR="00D17B7E" w:rsidRPr="00584D0C" w:rsidRDefault="00D17B7E" w:rsidP="00FD6732">
      <w:pPr>
        <w:tabs>
          <w:tab w:val="left" w:pos="426"/>
        </w:tabs>
        <w:spacing w:line="276" w:lineRule="auto"/>
        <w:jc w:val="both"/>
        <w:rPr>
          <w:rFonts w:ascii="PT Astra Serif" w:hAnsi="PT Astra Serif"/>
          <w:i/>
          <w:iCs/>
        </w:rPr>
      </w:pPr>
      <w:r w:rsidRPr="00584D0C">
        <w:rPr>
          <w:rFonts w:ascii="PT Astra Serif" w:hAnsi="PT Astra Serif"/>
          <w:i/>
          <w:iCs/>
        </w:rPr>
        <w:t>- веб-сайте</w:t>
      </w:r>
      <w:r w:rsidRPr="00584D0C">
        <w:rPr>
          <w:rFonts w:ascii="PT Astra Serif" w:hAnsi="PT Astra Serif"/>
        </w:rPr>
        <w:t xml:space="preserve">: </w:t>
      </w:r>
      <w:hyperlink r:id="rId12" w:history="1">
        <w:r w:rsidRPr="00584D0C">
          <w:rPr>
            <w:rStyle w:val="aa"/>
            <w:rFonts w:ascii="PT Astra Serif" w:hAnsi="PT Astra Serif"/>
            <w:color w:val="auto"/>
          </w:rPr>
          <w:t>http://</w:t>
        </w:r>
        <w:r w:rsidRPr="00584D0C">
          <w:rPr>
            <w:rStyle w:val="aa"/>
            <w:rFonts w:ascii="PT Astra Serif" w:hAnsi="PT Astra Serif"/>
            <w:i/>
            <w:iCs/>
            <w:color w:val="auto"/>
          </w:rPr>
          <w:t>mdou-rosinka.ucoz.ru</w:t>
        </w:r>
      </w:hyperlink>
      <w:r w:rsidRPr="00584D0C">
        <w:rPr>
          <w:rFonts w:ascii="PT Astra Serif" w:hAnsi="PT Astra Serif"/>
          <w:i/>
          <w:iCs/>
        </w:rPr>
        <w:t>;</w:t>
      </w:r>
    </w:p>
    <w:p w:rsidR="00D17B7E" w:rsidRPr="00584D0C" w:rsidRDefault="00D17B7E" w:rsidP="00D17B7E">
      <w:pPr>
        <w:pStyle w:val="aff"/>
        <w:spacing w:after="0"/>
        <w:jc w:val="both"/>
        <w:rPr>
          <w:rFonts w:ascii="PT Astra Serif" w:hAnsi="PT Astra Serif"/>
        </w:rPr>
      </w:pPr>
      <w:r w:rsidRPr="00584D0C">
        <w:rPr>
          <w:rFonts w:ascii="PT Astra Serif" w:hAnsi="PT Astra Serif"/>
        </w:rPr>
        <w:t xml:space="preserve">             На страничках сайта:</w:t>
      </w:r>
    </w:p>
    <w:p w:rsidR="00D17B7E" w:rsidRPr="00584D0C" w:rsidRDefault="00D17B7E" w:rsidP="00D17B7E">
      <w:pPr>
        <w:pStyle w:val="aff"/>
        <w:spacing w:after="0"/>
        <w:jc w:val="both"/>
        <w:rPr>
          <w:rFonts w:ascii="PT Astra Serif" w:hAnsi="PT Astra Serif"/>
          <w:bCs/>
          <w:szCs w:val="24"/>
        </w:rPr>
      </w:pPr>
      <w:r w:rsidRPr="00584D0C">
        <w:rPr>
          <w:rFonts w:ascii="PT Astra Serif" w:hAnsi="PT Astra Serif"/>
        </w:rPr>
        <w:t xml:space="preserve">- </w:t>
      </w:r>
      <w:r w:rsidRPr="00584D0C">
        <w:rPr>
          <w:rFonts w:ascii="PT Astra Serif" w:hAnsi="PT Astra Serif"/>
          <w:bCs/>
          <w:szCs w:val="24"/>
        </w:rPr>
        <w:t xml:space="preserve">оказание платных услуг в ДОО: </w:t>
      </w:r>
    </w:p>
    <w:p w:rsidR="00D17B7E" w:rsidRPr="00584D0C" w:rsidRDefault="00E17118" w:rsidP="00D17B7E">
      <w:pPr>
        <w:pStyle w:val="aff"/>
        <w:spacing w:after="0"/>
        <w:ind w:firstLine="709"/>
        <w:jc w:val="both"/>
        <w:rPr>
          <w:rFonts w:ascii="PT Astra Serif" w:hAnsi="PT Astra Serif"/>
          <w:bCs/>
          <w:szCs w:val="24"/>
        </w:rPr>
      </w:pPr>
      <w:hyperlink r:id="rId13" w:history="1">
        <w:r w:rsidR="00D17B7E" w:rsidRPr="00584D0C">
          <w:rPr>
            <w:rStyle w:val="aa"/>
            <w:rFonts w:ascii="PT Astra Serif" w:hAnsi="PT Astra Serif"/>
            <w:bCs/>
            <w:color w:val="auto"/>
            <w:szCs w:val="24"/>
          </w:rPr>
          <w:t>http://mdou-rosinka.ucoz.ru/index/platnye_obrazovatelnye_uslugi/0-146</w:t>
        </w:r>
      </w:hyperlink>
    </w:p>
    <w:p w:rsidR="00D17B7E" w:rsidRPr="00584D0C" w:rsidRDefault="00D17B7E" w:rsidP="00D17B7E">
      <w:pPr>
        <w:pStyle w:val="aff"/>
        <w:spacing w:after="0"/>
        <w:jc w:val="both"/>
        <w:rPr>
          <w:rFonts w:ascii="PT Astra Serif" w:hAnsi="PT Astra Serif"/>
          <w:bCs/>
          <w:szCs w:val="24"/>
        </w:rPr>
      </w:pPr>
      <w:r w:rsidRPr="00584D0C">
        <w:rPr>
          <w:rFonts w:ascii="PT Astra Serif" w:hAnsi="PT Astra Serif"/>
          <w:bCs/>
          <w:szCs w:val="24"/>
        </w:rPr>
        <w:t>- специалисты советуют</w:t>
      </w:r>
      <w:r w:rsidRPr="00584D0C">
        <w:rPr>
          <w:rFonts w:ascii="PT Astra Serif" w:hAnsi="PT Astra Serif"/>
        </w:rPr>
        <w:t xml:space="preserve"> </w:t>
      </w:r>
      <w:hyperlink r:id="rId14" w:history="1">
        <w:r w:rsidRPr="00584D0C">
          <w:rPr>
            <w:rStyle w:val="aa"/>
            <w:rFonts w:ascii="PT Astra Serif" w:hAnsi="PT Astra Serif"/>
            <w:bCs/>
            <w:color w:val="auto"/>
            <w:szCs w:val="24"/>
          </w:rPr>
          <w:t>http://mdou-rosinka.ucoz.ru/index/specialisty_sovetujut/0-13</w:t>
        </w:r>
      </w:hyperlink>
      <w:r w:rsidRPr="00584D0C">
        <w:rPr>
          <w:rFonts w:ascii="PT Astra Serif" w:hAnsi="PT Astra Serif"/>
          <w:bCs/>
          <w:szCs w:val="24"/>
        </w:rPr>
        <w:t xml:space="preserve">   </w:t>
      </w:r>
    </w:p>
    <w:p w:rsidR="00D17B7E" w:rsidRPr="00584D0C" w:rsidRDefault="00D17B7E" w:rsidP="00D17B7E">
      <w:pPr>
        <w:pStyle w:val="aff"/>
        <w:spacing w:after="0"/>
        <w:jc w:val="both"/>
        <w:rPr>
          <w:rFonts w:ascii="PT Astra Serif" w:hAnsi="PT Astra Serif"/>
          <w:bCs/>
          <w:szCs w:val="24"/>
        </w:rPr>
      </w:pPr>
      <w:r w:rsidRPr="00584D0C">
        <w:rPr>
          <w:rFonts w:ascii="PT Astra Serif" w:hAnsi="PT Astra Serif"/>
        </w:rPr>
        <w:t xml:space="preserve">- </w:t>
      </w:r>
      <w:r w:rsidRPr="00584D0C">
        <w:rPr>
          <w:rFonts w:ascii="PT Astra Serif" w:hAnsi="PT Astra Serif"/>
          <w:bCs/>
          <w:szCs w:val="24"/>
        </w:rPr>
        <w:t>для вас родители</w:t>
      </w:r>
      <w:r w:rsidRPr="00584D0C">
        <w:rPr>
          <w:rFonts w:ascii="PT Astra Serif" w:hAnsi="PT Astra Serif"/>
        </w:rPr>
        <w:t xml:space="preserve"> </w:t>
      </w:r>
      <w:hyperlink r:id="rId15" w:history="1">
        <w:r w:rsidRPr="00584D0C">
          <w:rPr>
            <w:rStyle w:val="aa"/>
            <w:rFonts w:ascii="PT Astra Serif" w:hAnsi="PT Astra Serif"/>
            <w:bCs/>
            <w:color w:val="auto"/>
            <w:szCs w:val="24"/>
          </w:rPr>
          <w:t>http://mdou-rosinka.ucoz.ru/index/dlja_vas_roditeli/0-102</w:t>
        </w:r>
      </w:hyperlink>
      <w:r w:rsidRPr="00584D0C">
        <w:rPr>
          <w:rFonts w:ascii="PT Astra Serif" w:hAnsi="PT Astra Serif"/>
          <w:bCs/>
          <w:szCs w:val="24"/>
        </w:rPr>
        <w:t xml:space="preserve"> </w:t>
      </w:r>
    </w:p>
    <w:p w:rsidR="00D17B7E" w:rsidRPr="00584D0C" w:rsidRDefault="00D17B7E" w:rsidP="00D17B7E">
      <w:pPr>
        <w:pStyle w:val="aff"/>
        <w:spacing w:after="0"/>
        <w:jc w:val="both"/>
        <w:rPr>
          <w:rFonts w:ascii="PT Astra Serif" w:hAnsi="PT Astra Serif"/>
          <w:bCs/>
          <w:szCs w:val="24"/>
        </w:rPr>
      </w:pPr>
      <w:r w:rsidRPr="00584D0C">
        <w:rPr>
          <w:rFonts w:ascii="PT Astra Serif" w:hAnsi="PT Astra Serif"/>
          <w:bCs/>
          <w:szCs w:val="24"/>
        </w:rPr>
        <w:t xml:space="preserve">- праздники </w:t>
      </w:r>
      <w:hyperlink r:id="rId16" w:history="1">
        <w:r w:rsidRPr="00584D0C">
          <w:rPr>
            <w:rStyle w:val="aa"/>
            <w:rFonts w:ascii="PT Astra Serif" w:hAnsi="PT Astra Serif"/>
            <w:bCs/>
            <w:color w:val="auto"/>
            <w:szCs w:val="24"/>
          </w:rPr>
          <w:t>http://mdou-rosinka.ucoz.ru/index/nashi_prazdniki_i_konkursy/0-48</w:t>
        </w:r>
      </w:hyperlink>
      <w:r w:rsidRPr="00584D0C">
        <w:rPr>
          <w:rFonts w:ascii="PT Astra Serif" w:hAnsi="PT Astra Serif"/>
          <w:bCs/>
          <w:szCs w:val="24"/>
        </w:rPr>
        <w:t xml:space="preserve">  </w:t>
      </w:r>
    </w:p>
    <w:p w:rsidR="00D17B7E" w:rsidRPr="00584D0C" w:rsidRDefault="00D17B7E" w:rsidP="00D17B7E">
      <w:pPr>
        <w:pStyle w:val="aff"/>
        <w:spacing w:after="0"/>
        <w:jc w:val="both"/>
        <w:rPr>
          <w:rFonts w:ascii="PT Astra Serif" w:hAnsi="PT Astra Serif"/>
          <w:bCs/>
          <w:szCs w:val="24"/>
        </w:rPr>
      </w:pPr>
      <w:r w:rsidRPr="00584D0C">
        <w:rPr>
          <w:rFonts w:ascii="PT Astra Serif" w:hAnsi="PT Astra Serif"/>
          <w:bCs/>
          <w:szCs w:val="24"/>
        </w:rPr>
        <w:t>- электронные услуги</w:t>
      </w:r>
      <w:r w:rsidRPr="00584D0C">
        <w:rPr>
          <w:rFonts w:ascii="PT Astra Serif" w:hAnsi="PT Astra Serif"/>
        </w:rPr>
        <w:t xml:space="preserve"> </w:t>
      </w:r>
      <w:hyperlink r:id="rId17" w:history="1">
        <w:r w:rsidRPr="00584D0C">
          <w:rPr>
            <w:rStyle w:val="aa"/>
            <w:rFonts w:ascii="PT Astra Serif" w:hAnsi="PT Astra Serif"/>
            <w:bCs/>
            <w:color w:val="auto"/>
            <w:szCs w:val="24"/>
          </w:rPr>
          <w:t>http://mdou-rosinka.ucoz.ru/index/ehlektronnye_uslugi/0-121</w:t>
        </w:r>
      </w:hyperlink>
      <w:r w:rsidRPr="00584D0C">
        <w:rPr>
          <w:rFonts w:ascii="PT Astra Serif" w:hAnsi="PT Astra Serif"/>
          <w:bCs/>
          <w:szCs w:val="24"/>
        </w:rPr>
        <w:t xml:space="preserve"> </w:t>
      </w:r>
    </w:p>
    <w:p w:rsidR="00D17B7E" w:rsidRPr="00584D0C" w:rsidRDefault="00D17B7E" w:rsidP="00D17B7E">
      <w:pPr>
        <w:pStyle w:val="aff"/>
        <w:spacing w:after="0"/>
        <w:jc w:val="both"/>
        <w:rPr>
          <w:rFonts w:ascii="PT Astra Serif" w:hAnsi="PT Astra Serif"/>
          <w:bCs/>
          <w:color w:val="FF0000"/>
          <w:szCs w:val="24"/>
        </w:rPr>
      </w:pPr>
      <w:r w:rsidRPr="00584D0C">
        <w:rPr>
          <w:rFonts w:ascii="PT Astra Serif" w:hAnsi="PT Astra Serif"/>
          <w:bCs/>
          <w:szCs w:val="24"/>
        </w:rPr>
        <w:t>педагогическийсостав</w:t>
      </w:r>
      <w:hyperlink r:id="rId18" w:history="1">
        <w:r w:rsidRPr="00584D0C">
          <w:rPr>
            <w:rStyle w:val="aa"/>
            <w:rFonts w:ascii="PT Astra Serif" w:hAnsi="PT Astra Serif"/>
            <w:bCs/>
            <w:color w:val="auto"/>
            <w:szCs w:val="24"/>
          </w:rPr>
          <w:t>http://mdourosinka.ucoz.ru/index/rukovodstvo_pedagogicheskij_sostav/0-143</w:t>
        </w:r>
      </w:hyperlink>
      <w:r w:rsidRPr="00584D0C">
        <w:rPr>
          <w:rFonts w:ascii="PT Astra Serif" w:hAnsi="PT Astra Serif"/>
          <w:bCs/>
          <w:color w:val="FF0000"/>
          <w:szCs w:val="24"/>
        </w:rPr>
        <w:t xml:space="preserve"> </w:t>
      </w:r>
    </w:p>
    <w:p w:rsidR="00D17B7E" w:rsidRPr="00584D0C" w:rsidRDefault="00D17B7E" w:rsidP="00D17B7E">
      <w:pPr>
        <w:spacing w:line="276" w:lineRule="auto"/>
        <w:jc w:val="both"/>
        <w:rPr>
          <w:rFonts w:ascii="PT Astra Serif" w:hAnsi="PT Astra Serif"/>
          <w:color w:val="000000"/>
        </w:rPr>
      </w:pPr>
      <w:r w:rsidRPr="00584D0C">
        <w:rPr>
          <w:rFonts w:ascii="PT Astra Serif" w:hAnsi="PT Astra Serif"/>
          <w:color w:val="000000"/>
        </w:rPr>
        <w:t xml:space="preserve"> </w:t>
      </w:r>
      <w:r w:rsidR="00B30E02">
        <w:rPr>
          <w:rFonts w:ascii="PT Astra Serif" w:hAnsi="PT Astra Serif"/>
          <w:color w:val="000000"/>
        </w:rPr>
        <w:t xml:space="preserve">          </w:t>
      </w:r>
      <w:r w:rsidRPr="00584D0C">
        <w:rPr>
          <w:rFonts w:ascii="PT Astra Serif" w:hAnsi="PT Astra Serif"/>
          <w:color w:val="000000"/>
        </w:rPr>
        <w:t xml:space="preserve">Много информации </w:t>
      </w:r>
      <w:r w:rsidRPr="00584D0C">
        <w:rPr>
          <w:rFonts w:ascii="PT Astra Serif" w:hAnsi="PT Astra Serif"/>
        </w:rPr>
        <w:t xml:space="preserve">на страницах МАДОУ «Росинка» </w:t>
      </w:r>
      <w:proofErr w:type="spellStart"/>
      <w:r w:rsidRPr="00584D0C">
        <w:rPr>
          <w:rFonts w:ascii="PT Astra Serif" w:hAnsi="PT Astra Serif"/>
          <w:lang w:val="en-US"/>
        </w:rPr>
        <w:t>Instagram</w:t>
      </w:r>
      <w:proofErr w:type="spellEnd"/>
      <w:r w:rsidRPr="00584D0C">
        <w:rPr>
          <w:rFonts w:ascii="PT Astra Serif" w:hAnsi="PT Astra Serif"/>
        </w:rPr>
        <w:t>.</w:t>
      </w:r>
      <w:r w:rsidRPr="00584D0C">
        <w:rPr>
          <w:rFonts w:ascii="PT Astra Serif" w:hAnsi="PT Astra Serif"/>
          <w:lang w:val="en-US"/>
        </w:rPr>
        <w:t>com</w:t>
      </w:r>
      <w:r w:rsidRPr="00584D0C">
        <w:rPr>
          <w:rFonts w:ascii="PT Astra Serif" w:hAnsi="PT Astra Serif"/>
        </w:rPr>
        <w:t xml:space="preserve"> .</w:t>
      </w:r>
    </w:p>
    <w:p w:rsidR="00D17B7E" w:rsidRPr="00584D0C" w:rsidRDefault="00D17B7E" w:rsidP="00D17B7E">
      <w:pPr>
        <w:tabs>
          <w:tab w:val="left" w:pos="0"/>
        </w:tabs>
        <w:ind w:firstLine="709"/>
        <w:jc w:val="both"/>
        <w:rPr>
          <w:rFonts w:ascii="PT Astra Serif" w:hAnsi="PT Astra Serif"/>
        </w:rPr>
      </w:pPr>
      <w:bookmarkStart w:id="70" w:name="_Toc73604272"/>
      <w:r w:rsidRPr="00584D0C">
        <w:rPr>
          <w:rFonts w:ascii="PT Astra Serif" w:hAnsi="PT Astra Serif"/>
          <w:b/>
          <w:bCs/>
        </w:rPr>
        <w:t>Интерактивное оборудование</w:t>
      </w:r>
    </w:p>
    <w:p w:rsidR="00D17B7E" w:rsidRPr="00584D0C" w:rsidRDefault="00D17B7E" w:rsidP="00D17B7E">
      <w:pPr>
        <w:tabs>
          <w:tab w:val="left" w:pos="0"/>
        </w:tabs>
        <w:ind w:firstLine="709"/>
        <w:jc w:val="both"/>
        <w:rPr>
          <w:rFonts w:ascii="PT Astra Serif" w:hAnsi="PT Astra Serif"/>
        </w:rPr>
      </w:pPr>
      <w:r w:rsidRPr="00584D0C">
        <w:rPr>
          <w:rFonts w:ascii="PT Astra Serif" w:hAnsi="PT Astra Serif"/>
        </w:rPr>
        <w:t>Основной формой работы с дошкольниками и ведущим видом деятельности является игра. Именно она способна превратить этот рутинный и не всегда легкий процесс обучения детей в динамичное, увлекательное действо. Современные воспитатели испытывают повышенный интерес к обновлению предметно-пространственной среды ДОО, которая помогает решать задачи познавательного, речевого, математического, экологического, эстетического развития, а также способствует развитию у малышей памяти, воображения,  творческих способностей, навыков ориентации в пространстве, логического и абстрактного мышления. Современные информационные технологии предоставляют огромные возможности для развития процесса образования. Еще К.Д. Ушинский заметил: «Детская природа требует наглядности». Наглядность материала повышает качество его усвоения, т.к. задействованы все каналы восприятия детей – зрительный, механический, слуховой и эмоциональный.</w:t>
      </w:r>
      <w:r w:rsidRPr="00584D0C">
        <w:rPr>
          <w:rFonts w:ascii="PT Astra Serif" w:hAnsi="PT Astra Serif"/>
        </w:rPr>
        <w:br/>
        <w:t xml:space="preserve">           ДОО оснащено </w:t>
      </w:r>
      <w:r w:rsidR="00A6723C" w:rsidRPr="00CC7FC3">
        <w:rPr>
          <w:rFonts w:ascii="PT Astra Serif" w:hAnsi="PT Astra Serif"/>
          <w:shd w:val="clear" w:color="auto" w:fill="FFFFFF"/>
        </w:rPr>
        <w:t>программно-аппаратны</w:t>
      </w:r>
      <w:r w:rsidR="00A6723C">
        <w:rPr>
          <w:rFonts w:ascii="PT Astra Serif" w:hAnsi="PT Astra Serif"/>
          <w:shd w:val="clear" w:color="auto" w:fill="FFFFFF"/>
        </w:rPr>
        <w:t>ми</w:t>
      </w:r>
      <w:r w:rsidR="00A6723C" w:rsidRPr="00CC7FC3">
        <w:rPr>
          <w:rFonts w:ascii="PT Astra Serif" w:hAnsi="PT Astra Serif"/>
          <w:shd w:val="clear" w:color="auto" w:fill="FFFFFF"/>
        </w:rPr>
        <w:t xml:space="preserve"> комплекс</w:t>
      </w:r>
      <w:r w:rsidR="00A6723C">
        <w:rPr>
          <w:rFonts w:ascii="PT Astra Serif" w:hAnsi="PT Astra Serif"/>
          <w:shd w:val="clear" w:color="auto" w:fill="FFFFFF"/>
        </w:rPr>
        <w:t>ами</w:t>
      </w:r>
      <w:r w:rsidR="00A6723C" w:rsidRPr="00CC7FC3">
        <w:rPr>
          <w:rFonts w:ascii="PT Astra Serif" w:hAnsi="PT Astra Serif"/>
          <w:shd w:val="clear" w:color="auto" w:fill="FFFFFF"/>
        </w:rPr>
        <w:t xml:space="preserve"> «Колибри»</w:t>
      </w:r>
      <w:r w:rsidR="00A6723C">
        <w:rPr>
          <w:rFonts w:ascii="PT Astra Serif" w:hAnsi="PT Astra Serif"/>
          <w:shd w:val="clear" w:color="auto" w:fill="FFFFFF"/>
        </w:rPr>
        <w:t xml:space="preserve">, </w:t>
      </w:r>
      <w:r w:rsidR="00A6723C">
        <w:rPr>
          <w:rFonts w:ascii="PT Astra Serif" w:hAnsi="PT Astra Serif"/>
        </w:rPr>
        <w:t>интерактивным</w:t>
      </w:r>
      <w:r w:rsidRPr="00584D0C">
        <w:rPr>
          <w:rFonts w:ascii="PT Astra Serif" w:hAnsi="PT Astra Serif"/>
        </w:rPr>
        <w:t xml:space="preserve"> и мультимедийным оборудованием.</w:t>
      </w:r>
    </w:p>
    <w:p w:rsidR="00D17B7E" w:rsidRPr="00584D0C" w:rsidRDefault="00D17B7E" w:rsidP="00D17B7E">
      <w:pPr>
        <w:tabs>
          <w:tab w:val="left" w:pos="0"/>
        </w:tabs>
        <w:ind w:firstLine="709"/>
        <w:jc w:val="both"/>
        <w:rPr>
          <w:rFonts w:ascii="PT Astra Serif" w:hAnsi="PT Astra Serif"/>
        </w:rPr>
      </w:pPr>
      <w:r w:rsidRPr="00584D0C">
        <w:rPr>
          <w:rFonts w:ascii="PT Astra Serif" w:hAnsi="PT Astra Serif"/>
        </w:rPr>
        <w:t>Использование интерактивного оборудования способствует совершенствованию наглядно-действенного мышления, переводу его в наглядно-образный план, формирует элементарные формы логического мышления, развивает познавательные, исследовательские, творческие качества личности ребенка.</w:t>
      </w:r>
      <w:r w:rsidRPr="00584D0C">
        <w:rPr>
          <w:rFonts w:ascii="PT Astra Serif" w:hAnsi="PT Astra Serif"/>
          <w:color w:val="FF0000"/>
        </w:rPr>
        <w:t xml:space="preserve"> </w:t>
      </w:r>
      <w:r w:rsidRPr="00584D0C">
        <w:rPr>
          <w:rFonts w:ascii="PT Astra Serif" w:hAnsi="PT Astra Serif"/>
        </w:rPr>
        <w:t>Использование информационно-коммуникативных технологий в ДОО позволяет расширить творческие возможности педагогов и оказывает положительное влияние на различные стороны психического развития старших дошкольников.</w:t>
      </w:r>
    </w:p>
    <w:p w:rsidR="00D17B7E" w:rsidRPr="00584D0C" w:rsidRDefault="00D17B7E" w:rsidP="00D17B7E">
      <w:pPr>
        <w:tabs>
          <w:tab w:val="left" w:pos="0"/>
        </w:tabs>
        <w:ind w:firstLine="709"/>
        <w:jc w:val="both"/>
        <w:rPr>
          <w:rFonts w:ascii="PT Astra Serif" w:hAnsi="PT Astra Serif"/>
        </w:rPr>
      </w:pPr>
      <w:r w:rsidRPr="00584D0C">
        <w:rPr>
          <w:rFonts w:ascii="PT Astra Serif" w:hAnsi="PT Astra Serif"/>
        </w:rPr>
        <w:t>Универсальность интерактивного оборудования как средства обучения с широкими демонстрационными возможностями.</w:t>
      </w:r>
    </w:p>
    <w:p w:rsidR="00D17B7E" w:rsidRPr="00584D0C" w:rsidRDefault="00D17B7E" w:rsidP="00D17B7E">
      <w:pPr>
        <w:tabs>
          <w:tab w:val="left" w:pos="0"/>
        </w:tabs>
        <w:ind w:firstLine="709"/>
        <w:jc w:val="both"/>
        <w:rPr>
          <w:rFonts w:ascii="PT Astra Serif" w:hAnsi="PT Astra Serif"/>
        </w:rPr>
      </w:pPr>
      <w:r w:rsidRPr="00584D0C">
        <w:rPr>
          <w:rFonts w:ascii="PT Astra Serif" w:hAnsi="PT Astra Serif"/>
          <w:i/>
          <w:iCs/>
        </w:rPr>
        <w:t>Использование презентаций</w:t>
      </w:r>
    </w:p>
    <w:p w:rsidR="00D17B7E" w:rsidRPr="00584D0C" w:rsidRDefault="00D17B7E" w:rsidP="00D17B7E">
      <w:pPr>
        <w:tabs>
          <w:tab w:val="left" w:pos="0"/>
        </w:tabs>
        <w:ind w:firstLine="709"/>
        <w:jc w:val="both"/>
        <w:rPr>
          <w:rFonts w:ascii="PT Astra Serif" w:hAnsi="PT Astra Serif"/>
        </w:rPr>
      </w:pPr>
      <w:r w:rsidRPr="00584D0C">
        <w:rPr>
          <w:rFonts w:ascii="PT Astra Serif" w:hAnsi="PT Astra Serif"/>
        </w:rPr>
        <w:t xml:space="preserve">Основа любой современной презентации – облегчение процесса зрительного восприятия и запоминания информации с помощью ярких образов. Формы и место использования презентации (или даже отдельного ее слайда) зависят от содержания цели, которую ставит педагог. Применение </w:t>
      </w:r>
      <w:r w:rsidRPr="00584D0C">
        <w:rPr>
          <w:rFonts w:ascii="PT Astra Serif" w:hAnsi="PT Astra Serif"/>
        </w:rPr>
        <w:lastRenderedPageBreak/>
        <w:t>компьютерных слайдовых презентаций в процессе обучения детей имеет следующие достоинства:</w:t>
      </w:r>
    </w:p>
    <w:p w:rsidR="00D17B7E" w:rsidRPr="00584D0C" w:rsidRDefault="00D17B7E" w:rsidP="00D17B7E">
      <w:pPr>
        <w:tabs>
          <w:tab w:val="left" w:pos="0"/>
        </w:tabs>
        <w:jc w:val="both"/>
        <w:rPr>
          <w:rFonts w:ascii="PT Astra Serif" w:hAnsi="PT Astra Serif"/>
        </w:rPr>
      </w:pPr>
      <w:r w:rsidRPr="00584D0C">
        <w:rPr>
          <w:rFonts w:ascii="PT Astra Serif" w:hAnsi="PT Astra Serif"/>
        </w:rPr>
        <w:sym w:font="Symbol" w:char="F02D"/>
      </w:r>
      <w:r w:rsidRPr="00584D0C">
        <w:rPr>
          <w:rFonts w:ascii="PT Astra Serif" w:hAnsi="PT Astra Serif"/>
        </w:rPr>
        <w:t xml:space="preserve">осуществление </w:t>
      </w:r>
      <w:proofErr w:type="spellStart"/>
      <w:r w:rsidRPr="00584D0C">
        <w:rPr>
          <w:rFonts w:ascii="PT Astra Serif" w:hAnsi="PT Astra Serif"/>
        </w:rPr>
        <w:t>полисенсорного</w:t>
      </w:r>
      <w:proofErr w:type="spellEnd"/>
      <w:r w:rsidRPr="00584D0C">
        <w:rPr>
          <w:rFonts w:ascii="PT Astra Serif" w:hAnsi="PT Astra Serif"/>
        </w:rPr>
        <w:t xml:space="preserve"> восприятия материала; </w:t>
      </w:r>
    </w:p>
    <w:p w:rsidR="00D17B7E" w:rsidRPr="00584D0C" w:rsidRDefault="00D17B7E" w:rsidP="00D17B7E">
      <w:pPr>
        <w:tabs>
          <w:tab w:val="left" w:pos="0"/>
        </w:tabs>
        <w:jc w:val="both"/>
        <w:rPr>
          <w:rFonts w:ascii="PT Astra Serif" w:hAnsi="PT Astra Serif"/>
        </w:rPr>
      </w:pPr>
      <w:r w:rsidRPr="00584D0C">
        <w:rPr>
          <w:rFonts w:ascii="PT Astra Serif" w:hAnsi="PT Astra Serif"/>
        </w:rPr>
        <w:sym w:font="Symbol" w:char="F02D"/>
      </w:r>
      <w:r w:rsidRPr="00584D0C">
        <w:rPr>
          <w:rFonts w:ascii="PT Astra Serif" w:hAnsi="PT Astra Serif"/>
        </w:rPr>
        <w:t>возможность демонстрации различных объектов с помощью мультимедийного проектора и проекционного экрана в многократно увеличенном виде;</w:t>
      </w:r>
      <w:r w:rsidRPr="00584D0C">
        <w:rPr>
          <w:rFonts w:ascii="PT Astra Serif" w:hAnsi="PT Astra Serif"/>
        </w:rPr>
        <w:br/>
      </w:r>
      <w:r w:rsidRPr="00584D0C">
        <w:rPr>
          <w:rFonts w:ascii="PT Astra Serif" w:hAnsi="PT Astra Serif"/>
        </w:rPr>
        <w:sym w:font="Symbol" w:char="F02D"/>
      </w:r>
      <w:r w:rsidRPr="00584D0C">
        <w:rPr>
          <w:rFonts w:ascii="PT Astra Serif" w:hAnsi="PT Astra Serif"/>
        </w:rPr>
        <w:t>объединение ауди</w:t>
      </w:r>
      <w:proofErr w:type="gramStart"/>
      <w:r w:rsidRPr="00584D0C">
        <w:rPr>
          <w:rFonts w:ascii="PT Astra Serif" w:hAnsi="PT Astra Serif"/>
        </w:rPr>
        <w:t>о-</w:t>
      </w:r>
      <w:proofErr w:type="gramEnd"/>
      <w:r w:rsidRPr="00584D0C">
        <w:rPr>
          <w:rFonts w:ascii="PT Astra Serif" w:hAnsi="PT Astra Serif"/>
        </w:rPr>
        <w:t>, видео- и анимационных эффектов в единую презентацию способствует компенсации объема информации, получаемого детьми в традиционной форме;</w:t>
      </w:r>
      <w:r w:rsidRPr="00584D0C">
        <w:rPr>
          <w:rFonts w:ascii="PT Astra Serif" w:hAnsi="PT Astra Serif"/>
        </w:rPr>
        <w:br/>
      </w:r>
      <w:r w:rsidRPr="00584D0C">
        <w:rPr>
          <w:rFonts w:ascii="PT Astra Serif" w:hAnsi="PT Astra Serif"/>
        </w:rPr>
        <w:sym w:font="Symbol" w:char="F02D"/>
      </w:r>
      <w:r w:rsidRPr="00584D0C">
        <w:rPr>
          <w:rFonts w:ascii="PT Astra Serif" w:hAnsi="PT Astra Serif"/>
        </w:rPr>
        <w:t>возможность демонстрации объектов более доступных для восприятия сохранной сенсорной системе;</w:t>
      </w:r>
    </w:p>
    <w:p w:rsidR="00D17B7E" w:rsidRPr="00584D0C" w:rsidRDefault="00D17B7E" w:rsidP="00D17B7E">
      <w:pPr>
        <w:tabs>
          <w:tab w:val="left" w:pos="0"/>
        </w:tabs>
        <w:jc w:val="both"/>
        <w:rPr>
          <w:rFonts w:ascii="PT Astra Serif" w:hAnsi="PT Astra Serif"/>
        </w:rPr>
      </w:pPr>
      <w:r w:rsidRPr="00584D0C">
        <w:rPr>
          <w:rFonts w:ascii="PT Astra Serif" w:hAnsi="PT Astra Serif"/>
        </w:rPr>
        <w:t xml:space="preserve"> </w:t>
      </w:r>
      <w:r w:rsidRPr="00584D0C">
        <w:rPr>
          <w:rFonts w:ascii="PT Astra Serif" w:hAnsi="PT Astra Serif"/>
        </w:rPr>
        <w:sym w:font="Symbol" w:char="F02D"/>
      </w:r>
      <w:r w:rsidRPr="00584D0C">
        <w:rPr>
          <w:rFonts w:ascii="PT Astra Serif" w:hAnsi="PT Astra Serif"/>
        </w:rPr>
        <w:t>активизация зрительных функций, глазомерных возможностей ребенка.</w:t>
      </w:r>
    </w:p>
    <w:p w:rsidR="00B30E02" w:rsidRDefault="00D17B7E" w:rsidP="00B30E02">
      <w:pPr>
        <w:tabs>
          <w:tab w:val="left" w:pos="0"/>
        </w:tabs>
        <w:jc w:val="both"/>
        <w:rPr>
          <w:rFonts w:ascii="PT Astra Serif" w:hAnsi="PT Astra Serif"/>
        </w:rPr>
      </w:pPr>
      <w:r w:rsidRPr="00584D0C">
        <w:rPr>
          <w:rFonts w:ascii="PT Astra Serif" w:hAnsi="PT Astra Serif"/>
        </w:rPr>
        <w:t xml:space="preserve">        Применение информационных технологий в воспитательн</w:t>
      </w:r>
      <w:proofErr w:type="gramStart"/>
      <w:r w:rsidRPr="00584D0C">
        <w:rPr>
          <w:rFonts w:ascii="PT Astra Serif" w:hAnsi="PT Astra Serif"/>
        </w:rPr>
        <w:t>о-</w:t>
      </w:r>
      <w:proofErr w:type="gramEnd"/>
      <w:r w:rsidRPr="00584D0C">
        <w:rPr>
          <w:rFonts w:ascii="PT Astra Serif" w:hAnsi="PT Astra Serif"/>
        </w:rPr>
        <w:t xml:space="preserve"> образовательной деятельности в ДОО позволяет преодолеть интеллектуальную пассивность детей, дает возможность повысить эффективность образовательной деятельности педагога, является обогащающим и преобразовывающим факт</w:t>
      </w:r>
      <w:r w:rsidR="00B30E02">
        <w:rPr>
          <w:rFonts w:ascii="PT Astra Serif" w:hAnsi="PT Astra Serif"/>
        </w:rPr>
        <w:t>ором развития предметной среды.</w:t>
      </w:r>
      <w:bookmarkStart w:id="71" w:name="_Toc74086748"/>
      <w:bookmarkStart w:id="72" w:name="_Toc74089694"/>
      <w:bookmarkStart w:id="73" w:name="_Toc74226191"/>
    </w:p>
    <w:p w:rsidR="00B30E02" w:rsidRDefault="00B30E02" w:rsidP="00B30E02">
      <w:pPr>
        <w:tabs>
          <w:tab w:val="left" w:pos="0"/>
        </w:tabs>
        <w:jc w:val="both"/>
        <w:rPr>
          <w:rFonts w:ascii="PT Astra Serif" w:hAnsi="PT Astra Serif"/>
        </w:rPr>
      </w:pPr>
    </w:p>
    <w:p w:rsidR="00D17B7E" w:rsidRPr="00B30E02" w:rsidRDefault="00B30E02" w:rsidP="00B30E02">
      <w:pPr>
        <w:tabs>
          <w:tab w:val="left" w:pos="0"/>
        </w:tabs>
        <w:jc w:val="both"/>
        <w:rPr>
          <w:rFonts w:ascii="PT Astra Serif" w:hAnsi="PT Astra Serif"/>
        </w:rPr>
      </w:pPr>
      <w:r>
        <w:rPr>
          <w:rFonts w:ascii="PT Astra Serif" w:hAnsi="PT Astra Serif"/>
          <w:b/>
          <w:bCs/>
          <w:color w:val="000000"/>
        </w:rPr>
        <w:t xml:space="preserve">      </w:t>
      </w:r>
      <w:r w:rsidR="00D17B7E" w:rsidRPr="00584D0C">
        <w:rPr>
          <w:rFonts w:ascii="PT Astra Serif" w:hAnsi="PT Astra Serif"/>
          <w:b/>
          <w:bCs/>
          <w:color w:val="000000"/>
        </w:rPr>
        <w:t xml:space="preserve">3.6 Материально-техническое обеспечение реализации </w:t>
      </w:r>
      <w:bookmarkEnd w:id="70"/>
      <w:bookmarkEnd w:id="71"/>
      <w:bookmarkEnd w:id="72"/>
      <w:bookmarkEnd w:id="73"/>
      <w:r w:rsidR="00D17B7E" w:rsidRPr="00584D0C">
        <w:rPr>
          <w:rFonts w:ascii="PT Astra Serif" w:hAnsi="PT Astra Serif"/>
          <w:b/>
          <w:bCs/>
          <w:color w:val="000000"/>
        </w:rPr>
        <w:t>Программы воспитания</w:t>
      </w:r>
    </w:p>
    <w:p w:rsidR="00D17B7E" w:rsidRPr="00584D0C" w:rsidRDefault="00D17B7E" w:rsidP="00D17B7E">
      <w:pPr>
        <w:spacing w:line="276" w:lineRule="auto"/>
        <w:ind w:left="708" w:firstLine="709"/>
        <w:rPr>
          <w:rFonts w:ascii="PT Astra Serif" w:hAnsi="PT Astra Serif"/>
          <w:color w:val="000000"/>
        </w:rPr>
      </w:pPr>
    </w:p>
    <w:p w:rsidR="00D17B7E" w:rsidRPr="00584D0C" w:rsidRDefault="00B30E02" w:rsidP="00D17B7E">
      <w:pPr>
        <w:tabs>
          <w:tab w:val="left" w:pos="993"/>
        </w:tabs>
        <w:spacing w:line="276" w:lineRule="auto"/>
        <w:jc w:val="both"/>
        <w:rPr>
          <w:rFonts w:ascii="PT Astra Serif" w:hAnsi="PT Astra Serif"/>
          <w:bCs/>
          <w:color w:val="000000"/>
        </w:rPr>
      </w:pPr>
      <w:r>
        <w:rPr>
          <w:rFonts w:ascii="PT Astra Serif" w:hAnsi="PT Astra Serif"/>
          <w:i/>
          <w:iCs/>
          <w:color w:val="000000"/>
        </w:rPr>
        <w:t xml:space="preserve">       </w:t>
      </w:r>
      <w:r w:rsidR="00D17B7E" w:rsidRPr="00584D0C">
        <w:rPr>
          <w:rFonts w:ascii="PT Astra Serif" w:hAnsi="PT Astra Serif"/>
        </w:rPr>
        <w:t xml:space="preserve">Помещения и игровые участки ДОО «Росинка» соответствуют СанПиН 2.4.3648-20, «Санитарно-эпидемиологические требования к организациям, воспитания и обучения, отдыха и оздоровления детей и молодежи» (утверждены </w:t>
      </w:r>
      <w:r w:rsidR="00D17B7E" w:rsidRPr="00584D0C">
        <w:rPr>
          <w:rStyle w:val="ac"/>
          <w:rFonts w:ascii="PT Astra Serif" w:hAnsi="PT Astra Serif"/>
          <w:b w:val="0"/>
        </w:rPr>
        <w:t xml:space="preserve">Постановлением Главного государственного санитарного врача РФ </w:t>
      </w:r>
      <w:r w:rsidR="00D17B7E" w:rsidRPr="00584D0C">
        <w:rPr>
          <w:rFonts w:ascii="PT Astra Serif" w:hAnsi="PT Astra Serif"/>
        </w:rPr>
        <w:t>от 28.09.2020 г. № 28</w:t>
      </w:r>
      <w:r w:rsidR="00D17B7E" w:rsidRPr="00584D0C">
        <w:rPr>
          <w:rStyle w:val="ac"/>
          <w:rFonts w:ascii="PT Astra Serif" w:hAnsi="PT Astra Serif"/>
          <w:b w:val="0"/>
        </w:rPr>
        <w:t>);</w:t>
      </w:r>
      <w:r w:rsidR="00D17B7E" w:rsidRPr="00584D0C">
        <w:rPr>
          <w:rStyle w:val="ac"/>
          <w:rFonts w:ascii="PT Astra Serif" w:hAnsi="PT Astra Serif"/>
          <w:b w:val="0"/>
          <w:color w:val="000000"/>
        </w:rPr>
        <w:t xml:space="preserve"> </w:t>
      </w:r>
      <w:r w:rsidR="00D17B7E" w:rsidRPr="00584D0C">
        <w:rPr>
          <w:rFonts w:ascii="PT Astra Serif" w:hAnsi="PT Astra Serif"/>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(утверждены </w:t>
      </w:r>
      <w:r w:rsidR="00D17B7E" w:rsidRPr="00584D0C">
        <w:rPr>
          <w:rStyle w:val="ac"/>
          <w:rFonts w:ascii="PT Astra Serif" w:hAnsi="PT Astra Serif"/>
          <w:b w:val="0"/>
        </w:rPr>
        <w:t>Постановлением Главного государственного санитарного врача РФ</w:t>
      </w:r>
      <w:r w:rsidR="00D17B7E" w:rsidRPr="00584D0C">
        <w:rPr>
          <w:rStyle w:val="ac"/>
          <w:rFonts w:ascii="PT Astra Serif" w:hAnsi="PT Astra Serif"/>
        </w:rPr>
        <w:t xml:space="preserve"> </w:t>
      </w:r>
      <w:r w:rsidR="00D17B7E" w:rsidRPr="00584D0C">
        <w:rPr>
          <w:rFonts w:ascii="PT Astra Serif" w:hAnsi="PT Astra Serif"/>
        </w:rPr>
        <w:t>от 28.01.2021 г. № 2</w:t>
      </w:r>
      <w:r w:rsidR="00D17B7E" w:rsidRPr="00584D0C">
        <w:rPr>
          <w:rStyle w:val="ac"/>
          <w:rFonts w:ascii="PT Astra Serif" w:hAnsi="PT Astra Serif"/>
        </w:rPr>
        <w:t>).</w:t>
      </w:r>
    </w:p>
    <w:p w:rsidR="00D17B7E" w:rsidRPr="00584D0C" w:rsidRDefault="00D17B7E" w:rsidP="00D17B7E">
      <w:pPr>
        <w:tabs>
          <w:tab w:val="left" w:pos="567"/>
          <w:tab w:val="left" w:pos="709"/>
        </w:tabs>
        <w:autoSpaceDE w:val="0"/>
        <w:autoSpaceDN w:val="0"/>
        <w:adjustRightInd w:val="0"/>
        <w:ind w:firstLine="709"/>
        <w:jc w:val="both"/>
        <w:rPr>
          <w:rFonts w:ascii="PT Astra Serif" w:hAnsi="PT Astra Serif"/>
        </w:rPr>
      </w:pPr>
      <w:r w:rsidRPr="00584D0C">
        <w:rPr>
          <w:rFonts w:ascii="PT Astra Serif" w:hAnsi="PT Astra Serif"/>
        </w:rPr>
        <w:t xml:space="preserve">В ДОО </w:t>
      </w:r>
      <w:r w:rsidRPr="00584D0C">
        <w:rPr>
          <w:rFonts w:ascii="PT Astra Serif" w:eastAsia="SimSun" w:hAnsi="PT Astra Serif"/>
          <w:bCs/>
          <w:color w:val="000000"/>
        </w:rPr>
        <w:t>созданы материально-технические условия, обеспечивающие</w:t>
      </w:r>
      <w:r w:rsidRPr="00584D0C">
        <w:rPr>
          <w:rFonts w:ascii="PT Astra Serif" w:hAnsi="PT Astra Serif"/>
          <w:bCs/>
          <w:color w:val="000000"/>
        </w:rPr>
        <w:t xml:space="preserve"> возможность достижения  воспитанниками планируемых результатов освоения программы. </w:t>
      </w:r>
      <w:r w:rsidRPr="00584D0C">
        <w:rPr>
          <w:rFonts w:ascii="PT Astra Serif" w:hAnsi="PT Astra Serif"/>
          <w:iCs/>
        </w:rPr>
        <w:t xml:space="preserve">Имеются специализированные помещения для организации воспитательно-образовательной деятельности. </w:t>
      </w:r>
      <w:r w:rsidRPr="00584D0C">
        <w:rPr>
          <w:rFonts w:ascii="PT Astra Serif" w:hAnsi="PT Astra Serif"/>
        </w:rPr>
        <w:t xml:space="preserve">Во всех возрастных группах организованы специальные центры для разнообразной детской деятельности: игровой, продуктивной (изобразительной, конструктивной), познавательно-исследовательской, коммуникативной, трудовой, музыкально-художественной, двигательной. Все центры  оснащены необходимыми материально-техническими ресурсами. Соблюдение принципа комплексирования и гибкого зонирования позволяет дошкольникам заниматься одновременно разными видами деятельности, не мешая друг другу. Все центры  оснащены необходимыми материально-техническими ресурсами, подобранными с учетом возрастных, гендерных и индивидуальных особенностей воспитанников, современных требований. Традиционные материалы и материалы нового поколения подбираются сбалансировано, сообразно педагогической ценности: среда созвучна времени, но достойное место занимают и традиционные материалы, показавшие свою развивающую ценность. Их оптимальное </w:t>
      </w:r>
      <w:r w:rsidRPr="00584D0C">
        <w:rPr>
          <w:rFonts w:ascii="PT Astra Serif" w:hAnsi="PT Astra Serif"/>
        </w:rPr>
        <w:lastRenderedPageBreak/>
        <w:t>сочетание позволяет создать насыщенную (без чрезмерного обилия и без недостатка) и целостную среду, обеспечивающую разностороннее развитие детей и реализацию Программы. Регулярная смена материала, педагогически целесообразное его размещение, дает возможность педагогам постоянно поддерживать интерес детей, развивать их индивидуальность.</w:t>
      </w:r>
    </w:p>
    <w:p w:rsidR="00D17B7E" w:rsidRPr="00584D0C" w:rsidRDefault="00D17B7E" w:rsidP="00D17B7E">
      <w:pPr>
        <w:pStyle w:val="afd"/>
        <w:spacing w:after="0"/>
        <w:ind w:firstLine="709"/>
        <w:jc w:val="both"/>
        <w:rPr>
          <w:rFonts w:ascii="PT Astra Serif" w:hAnsi="PT Astra Serif"/>
          <w:szCs w:val="24"/>
        </w:rPr>
      </w:pPr>
      <w:r w:rsidRPr="00584D0C">
        <w:rPr>
          <w:rFonts w:ascii="PT Astra Serif" w:hAnsi="PT Astra Serif"/>
          <w:szCs w:val="24"/>
        </w:rPr>
        <w:t xml:space="preserve">При создании предметно-пространственной среды педагоги МАДОУ руководствуются принципами </w:t>
      </w:r>
      <w:proofErr w:type="spellStart"/>
      <w:r w:rsidRPr="00584D0C">
        <w:rPr>
          <w:rFonts w:ascii="PT Astra Serif" w:hAnsi="PT Astra Serif"/>
          <w:bCs/>
          <w:szCs w:val="24"/>
        </w:rPr>
        <w:t>полифункциональности</w:t>
      </w:r>
      <w:proofErr w:type="spellEnd"/>
      <w:r w:rsidRPr="00584D0C">
        <w:rPr>
          <w:rFonts w:ascii="PT Astra Serif" w:hAnsi="PT Astra Serif"/>
          <w:bCs/>
          <w:szCs w:val="24"/>
        </w:rPr>
        <w:t xml:space="preserve">, </w:t>
      </w:r>
      <w:proofErr w:type="spellStart"/>
      <w:r w:rsidRPr="00584D0C">
        <w:rPr>
          <w:rFonts w:ascii="PT Astra Serif" w:hAnsi="PT Astra Serif"/>
          <w:bCs/>
          <w:szCs w:val="24"/>
        </w:rPr>
        <w:t>трансформируемости</w:t>
      </w:r>
      <w:proofErr w:type="spellEnd"/>
      <w:r w:rsidRPr="00584D0C">
        <w:rPr>
          <w:rFonts w:ascii="PT Astra Serif" w:hAnsi="PT Astra Serif"/>
          <w:bCs/>
          <w:szCs w:val="24"/>
        </w:rPr>
        <w:t xml:space="preserve"> и </w:t>
      </w:r>
      <w:r w:rsidRPr="00584D0C">
        <w:rPr>
          <w:rFonts w:ascii="PT Astra Serif" w:hAnsi="PT Astra Serif"/>
          <w:szCs w:val="24"/>
        </w:rPr>
        <w:t>вариативности</w:t>
      </w:r>
      <w:r w:rsidRPr="00584D0C">
        <w:rPr>
          <w:rFonts w:ascii="PT Astra Serif" w:hAnsi="PT Astra Serif"/>
          <w:bCs/>
          <w:szCs w:val="24"/>
        </w:rPr>
        <w:t xml:space="preserve"> среды</w:t>
      </w:r>
      <w:r w:rsidRPr="00584D0C">
        <w:rPr>
          <w:rFonts w:ascii="PT Astra Serif" w:hAnsi="PT Astra Serif"/>
          <w:szCs w:val="24"/>
        </w:rPr>
        <w:t xml:space="preserve">. </w:t>
      </w:r>
      <w:proofErr w:type="gramStart"/>
      <w:r w:rsidRPr="00584D0C">
        <w:rPr>
          <w:rFonts w:ascii="PT Astra Serif" w:hAnsi="PT Astra Serif"/>
          <w:szCs w:val="24"/>
        </w:rPr>
        <w:t>Уделяют внимание тому, чтобы предметно-развивающая среда была информативной и разнообразной по те</w:t>
      </w:r>
      <w:r w:rsidRPr="00584D0C">
        <w:rPr>
          <w:rFonts w:ascii="PT Astra Serif" w:hAnsi="PT Astra Serif"/>
          <w:szCs w:val="24"/>
        </w:rPr>
        <w:softHyphen/>
        <w:t>матике материалов и оборудованию, способствующей одновременной реализации нескольких образовательных областей; развивающей, обеспечивающей выбор каждым ребенком деятельности по интересам, комфортной для всех детей и каждого ребенка в отдельности, позволяющей им  активно взаимодействовать с  предметным окружением и со сверстниками или действовать индивидуально.</w:t>
      </w:r>
      <w:proofErr w:type="gramEnd"/>
    </w:p>
    <w:p w:rsidR="00D17B7E" w:rsidRPr="00584D0C" w:rsidRDefault="00D17B7E" w:rsidP="00D17B7E">
      <w:pPr>
        <w:pStyle w:val="afd"/>
        <w:spacing w:after="0"/>
        <w:ind w:firstLine="709"/>
        <w:jc w:val="both"/>
        <w:rPr>
          <w:rFonts w:ascii="PT Astra Serif" w:hAnsi="PT Astra Serif"/>
          <w:szCs w:val="24"/>
        </w:rPr>
      </w:pPr>
      <w:r w:rsidRPr="00584D0C">
        <w:rPr>
          <w:rFonts w:ascii="PT Astra Serif" w:hAnsi="PT Astra Serif"/>
          <w:szCs w:val="24"/>
        </w:rPr>
        <w:t xml:space="preserve">При подборе материалов и оборудования педагоги ориентируются на общие закономерности развития ребенка на каждом возрастном этапе, содержание образовательной программы, учитывают гендерную специфику. </w:t>
      </w:r>
    </w:p>
    <w:p w:rsidR="00D17B7E" w:rsidRPr="00584D0C" w:rsidRDefault="00D17B7E" w:rsidP="00D17B7E">
      <w:pPr>
        <w:tabs>
          <w:tab w:val="left" w:pos="567"/>
          <w:tab w:val="left" w:pos="709"/>
        </w:tabs>
        <w:autoSpaceDE w:val="0"/>
        <w:autoSpaceDN w:val="0"/>
        <w:adjustRightInd w:val="0"/>
        <w:ind w:firstLine="709"/>
        <w:jc w:val="both"/>
        <w:rPr>
          <w:rFonts w:ascii="PT Astra Serif" w:hAnsi="PT Astra Serif"/>
          <w:bCs/>
          <w:color w:val="000000"/>
        </w:rPr>
      </w:pPr>
      <w:r w:rsidRPr="00584D0C">
        <w:rPr>
          <w:rFonts w:ascii="PT Astra Serif" w:hAnsi="PT Astra Serif"/>
          <w:bCs/>
          <w:color w:val="000000"/>
        </w:rPr>
        <w:t>Материально-технические условия ДОО позволяют:</w:t>
      </w:r>
    </w:p>
    <w:p w:rsidR="00D17B7E" w:rsidRPr="00584D0C" w:rsidRDefault="00D17B7E" w:rsidP="00D17B7E">
      <w:pPr>
        <w:numPr>
          <w:ilvl w:val="0"/>
          <w:numId w:val="58"/>
        </w:numPr>
        <w:tabs>
          <w:tab w:val="left" w:pos="567"/>
          <w:tab w:val="left" w:pos="709"/>
          <w:tab w:val="left" w:pos="993"/>
        </w:tabs>
        <w:autoSpaceDE w:val="0"/>
        <w:autoSpaceDN w:val="0"/>
        <w:adjustRightInd w:val="0"/>
        <w:ind w:left="0" w:firstLine="709"/>
        <w:jc w:val="both"/>
        <w:rPr>
          <w:rFonts w:ascii="PT Astra Serif" w:hAnsi="PT Astra Serif"/>
          <w:bCs/>
          <w:color w:val="000000"/>
        </w:rPr>
      </w:pPr>
      <w:r w:rsidRPr="00584D0C">
        <w:rPr>
          <w:rFonts w:ascii="PT Astra Serif" w:hAnsi="PT Astra Serif"/>
          <w:bCs/>
          <w:color w:val="000000"/>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D17B7E" w:rsidRPr="00584D0C" w:rsidRDefault="00D17B7E" w:rsidP="00D17B7E">
      <w:pPr>
        <w:numPr>
          <w:ilvl w:val="0"/>
          <w:numId w:val="58"/>
        </w:numPr>
        <w:tabs>
          <w:tab w:val="left" w:pos="567"/>
          <w:tab w:val="left" w:pos="709"/>
          <w:tab w:val="left" w:pos="993"/>
        </w:tabs>
        <w:autoSpaceDE w:val="0"/>
        <w:autoSpaceDN w:val="0"/>
        <w:adjustRightInd w:val="0"/>
        <w:ind w:left="0" w:firstLine="709"/>
        <w:jc w:val="both"/>
        <w:rPr>
          <w:rFonts w:ascii="PT Astra Serif" w:hAnsi="PT Astra Serif"/>
          <w:bCs/>
          <w:color w:val="000000"/>
        </w:rPr>
      </w:pPr>
      <w:r w:rsidRPr="00584D0C">
        <w:rPr>
          <w:rFonts w:ascii="PT Astra Serif" w:eastAsia="SimSun" w:hAnsi="PT Astra Serif"/>
          <w:bCs/>
          <w:color w:val="000000"/>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w:t>
      </w:r>
      <w:r w:rsidRPr="00584D0C">
        <w:rPr>
          <w:rFonts w:ascii="PT Astra Serif" w:eastAsia="SimSun" w:hAnsi="PT Astra Serif"/>
          <w:bCs/>
        </w:rPr>
        <w:t xml:space="preserve">мотивирующей </w:t>
      </w:r>
      <w:r w:rsidRPr="00584D0C">
        <w:rPr>
          <w:rFonts w:ascii="PT Astra Serif" w:eastAsia="SimSun" w:hAnsi="PT Astra Serif"/>
          <w:bCs/>
          <w:color w:val="000000"/>
        </w:rPr>
        <w:t>образовательной среды, уклада организации, осуществляющей образовательную деятельность;</w:t>
      </w:r>
    </w:p>
    <w:p w:rsidR="00D17B7E" w:rsidRPr="00584D0C" w:rsidRDefault="00D17B7E" w:rsidP="00D17B7E">
      <w:pPr>
        <w:numPr>
          <w:ilvl w:val="0"/>
          <w:numId w:val="58"/>
        </w:numPr>
        <w:tabs>
          <w:tab w:val="left" w:pos="567"/>
          <w:tab w:val="left" w:pos="709"/>
          <w:tab w:val="left" w:pos="993"/>
        </w:tabs>
        <w:autoSpaceDE w:val="0"/>
        <w:autoSpaceDN w:val="0"/>
        <w:adjustRightInd w:val="0"/>
        <w:ind w:left="0" w:firstLine="709"/>
        <w:jc w:val="both"/>
        <w:rPr>
          <w:rFonts w:ascii="PT Astra Serif" w:hAnsi="PT Astra Serif"/>
          <w:bCs/>
        </w:rPr>
      </w:pPr>
      <w:r w:rsidRPr="00584D0C">
        <w:rPr>
          <w:rFonts w:ascii="PT Astra Serif" w:eastAsia="SimSun" w:hAnsi="PT Astra Serif"/>
          <w:bCs/>
          <w:color w:val="000000"/>
        </w:rPr>
        <w:t xml:space="preserve">использовать в образовательном процессе современные образовательные технологии </w:t>
      </w:r>
      <w:r w:rsidRPr="00584D0C">
        <w:rPr>
          <w:rFonts w:ascii="PT Astra Serif" w:eastAsia="SimSun" w:hAnsi="PT Astra Serif"/>
          <w:bCs/>
        </w:rPr>
        <w:t>(в т. ч. игровые, коммуникативные, проектные технологии и культурные практики социализации детей);</w:t>
      </w:r>
    </w:p>
    <w:p w:rsidR="00D17B7E" w:rsidRPr="00584D0C" w:rsidRDefault="00D17B7E" w:rsidP="00D17B7E">
      <w:pPr>
        <w:numPr>
          <w:ilvl w:val="0"/>
          <w:numId w:val="58"/>
        </w:numPr>
        <w:tabs>
          <w:tab w:val="left" w:pos="567"/>
          <w:tab w:val="left" w:pos="709"/>
          <w:tab w:val="left" w:pos="993"/>
        </w:tabs>
        <w:autoSpaceDE w:val="0"/>
        <w:autoSpaceDN w:val="0"/>
        <w:adjustRightInd w:val="0"/>
        <w:ind w:left="0" w:firstLine="709"/>
        <w:jc w:val="both"/>
        <w:rPr>
          <w:rFonts w:ascii="PT Astra Serif" w:hAnsi="PT Astra Serif"/>
          <w:bCs/>
        </w:rPr>
      </w:pPr>
      <w:r w:rsidRPr="00584D0C">
        <w:rPr>
          <w:rFonts w:ascii="PT Astra Serif" w:eastAsia="SimSun" w:hAnsi="PT Astra Serif"/>
          <w:bCs/>
          <w:color w:val="000000"/>
        </w:rPr>
        <w:t xml:space="preserve">обновлять содержание основной образовательной программы, методик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584D0C">
        <w:rPr>
          <w:rFonts w:ascii="PT Astra Serif" w:eastAsia="SimSun" w:hAnsi="PT Astra Serif"/>
          <w:bCs/>
        </w:rPr>
        <w:t>и специфики информационной социализации детей;</w:t>
      </w:r>
    </w:p>
    <w:p w:rsidR="00D17B7E" w:rsidRPr="00584D0C" w:rsidRDefault="00D17B7E" w:rsidP="00D17B7E">
      <w:pPr>
        <w:tabs>
          <w:tab w:val="left" w:pos="567"/>
          <w:tab w:val="left" w:pos="709"/>
        </w:tabs>
        <w:autoSpaceDE w:val="0"/>
        <w:autoSpaceDN w:val="0"/>
        <w:adjustRightInd w:val="0"/>
        <w:ind w:firstLine="709"/>
        <w:jc w:val="both"/>
        <w:rPr>
          <w:rFonts w:ascii="PT Astra Serif" w:hAnsi="PT Astra Serif"/>
          <w:bCs/>
        </w:rPr>
      </w:pPr>
      <w:r w:rsidRPr="00584D0C">
        <w:rPr>
          <w:rFonts w:ascii="PT Astra Serif" w:hAnsi="PT Astra Serif"/>
          <w:bCs/>
          <w:color w:val="000000"/>
        </w:rPr>
        <w:t xml:space="preserve">- </w:t>
      </w:r>
      <w:r w:rsidRPr="00584D0C">
        <w:rPr>
          <w:rFonts w:ascii="PT Astra Serif" w:eastAsia="SimSun" w:hAnsi="PT Astra Serif"/>
          <w:bCs/>
          <w:color w:val="000000"/>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584D0C">
        <w:rPr>
          <w:rFonts w:ascii="PT Astra Serif" w:eastAsia="SimSun" w:hAnsi="PT Astra Serif"/>
          <w:bCs/>
        </w:rPr>
        <w:t>и мастерства мотивирования детей;</w:t>
      </w:r>
    </w:p>
    <w:p w:rsidR="00D17B7E" w:rsidRPr="00584D0C" w:rsidRDefault="00D17B7E" w:rsidP="00D17B7E">
      <w:pPr>
        <w:tabs>
          <w:tab w:val="left" w:pos="567"/>
          <w:tab w:val="left" w:pos="709"/>
        </w:tabs>
        <w:autoSpaceDE w:val="0"/>
        <w:autoSpaceDN w:val="0"/>
        <w:adjustRightInd w:val="0"/>
        <w:ind w:firstLine="709"/>
        <w:jc w:val="both"/>
        <w:rPr>
          <w:rFonts w:ascii="PT Astra Serif" w:eastAsia="SimSun" w:hAnsi="PT Astra Serif"/>
          <w:bCs/>
          <w:color w:val="000000"/>
        </w:rPr>
      </w:pPr>
      <w:r w:rsidRPr="00584D0C">
        <w:rPr>
          <w:rFonts w:ascii="PT Astra Serif" w:hAnsi="PT Astra Serif"/>
          <w:bCs/>
          <w:color w:val="000000"/>
        </w:rPr>
        <w:t xml:space="preserve">- </w:t>
      </w:r>
      <w:r w:rsidRPr="00584D0C">
        <w:rPr>
          <w:rFonts w:ascii="PT Astra Serif" w:eastAsia="SimSun" w:hAnsi="PT Astra Serif"/>
          <w:bCs/>
          <w:color w:val="000000"/>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D17B7E" w:rsidRPr="00584D0C" w:rsidRDefault="00D17B7E" w:rsidP="00D17B7E">
      <w:pPr>
        <w:tabs>
          <w:tab w:val="left" w:pos="567"/>
          <w:tab w:val="left" w:pos="709"/>
        </w:tabs>
        <w:autoSpaceDE w:val="0"/>
        <w:autoSpaceDN w:val="0"/>
        <w:adjustRightInd w:val="0"/>
        <w:ind w:firstLine="709"/>
        <w:jc w:val="both"/>
        <w:rPr>
          <w:rFonts w:ascii="PT Astra Serif" w:hAnsi="PT Astra Serif"/>
          <w:bCs/>
          <w:color w:val="000000"/>
        </w:rPr>
      </w:pPr>
      <w:r w:rsidRPr="00584D0C">
        <w:rPr>
          <w:rFonts w:ascii="PT Astra Serif" w:hAnsi="PT Astra Serif"/>
          <w:bCs/>
          <w:color w:val="000000"/>
        </w:rPr>
        <w:lastRenderedPageBreak/>
        <w:t xml:space="preserve">В </w:t>
      </w:r>
      <w:r w:rsidRPr="00584D0C">
        <w:rPr>
          <w:rFonts w:ascii="PT Astra Serif" w:hAnsi="PT Astra Serif"/>
        </w:rPr>
        <w:t>ДОО имеется</w:t>
      </w:r>
      <w:r w:rsidRPr="00584D0C">
        <w:rPr>
          <w:rFonts w:ascii="PT Astra Serif" w:hAnsi="PT Astra Serif"/>
          <w:bCs/>
          <w:color w:val="000000"/>
        </w:rPr>
        <w:t xml:space="preserve">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D17B7E" w:rsidRPr="00584D0C" w:rsidRDefault="00D17B7E" w:rsidP="00D17B7E">
      <w:pPr>
        <w:tabs>
          <w:tab w:val="left" w:pos="567"/>
          <w:tab w:val="left" w:pos="709"/>
        </w:tabs>
        <w:autoSpaceDE w:val="0"/>
        <w:autoSpaceDN w:val="0"/>
        <w:adjustRightInd w:val="0"/>
        <w:ind w:firstLine="709"/>
        <w:jc w:val="both"/>
        <w:rPr>
          <w:rFonts w:ascii="PT Astra Serif" w:hAnsi="PT Astra Serif"/>
          <w:bCs/>
        </w:rPr>
      </w:pPr>
      <w:r w:rsidRPr="00584D0C">
        <w:rPr>
          <w:rFonts w:ascii="PT Astra Serif" w:hAnsi="PT Astra Serif"/>
          <w:bCs/>
          <w:color w:val="000000"/>
        </w:rPr>
        <w:t xml:space="preserve">– помещения для </w:t>
      </w:r>
      <w:r w:rsidRPr="00584D0C">
        <w:rPr>
          <w:rFonts w:ascii="PT Astra Serif" w:hAnsi="PT Astra Serif"/>
          <w:bCs/>
        </w:rPr>
        <w:t xml:space="preserve">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D17B7E" w:rsidRPr="00584D0C" w:rsidRDefault="00D17B7E" w:rsidP="00D17B7E">
      <w:pPr>
        <w:tabs>
          <w:tab w:val="left" w:pos="567"/>
          <w:tab w:val="left" w:pos="709"/>
        </w:tabs>
        <w:autoSpaceDE w:val="0"/>
        <w:autoSpaceDN w:val="0"/>
        <w:adjustRightInd w:val="0"/>
        <w:ind w:firstLine="709"/>
        <w:jc w:val="both"/>
        <w:rPr>
          <w:rFonts w:ascii="PT Astra Serif" w:hAnsi="PT Astra Serif"/>
          <w:bCs/>
          <w:color w:val="000000"/>
        </w:rPr>
      </w:pPr>
      <w:r w:rsidRPr="00584D0C">
        <w:rPr>
          <w:rFonts w:ascii="PT Astra Serif" w:hAnsi="PT Astra Serif"/>
          <w:bCs/>
          <w:color w:val="000000"/>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D17B7E" w:rsidRPr="00584D0C" w:rsidRDefault="00D17B7E" w:rsidP="00D17B7E">
      <w:pPr>
        <w:tabs>
          <w:tab w:val="left" w:pos="567"/>
          <w:tab w:val="left" w:pos="709"/>
        </w:tabs>
        <w:autoSpaceDE w:val="0"/>
        <w:autoSpaceDN w:val="0"/>
        <w:adjustRightInd w:val="0"/>
        <w:ind w:firstLine="709"/>
        <w:jc w:val="both"/>
        <w:rPr>
          <w:rFonts w:ascii="PT Astra Serif" w:hAnsi="PT Astra Serif"/>
          <w:bCs/>
        </w:rPr>
      </w:pPr>
      <w:r w:rsidRPr="00584D0C">
        <w:rPr>
          <w:rFonts w:ascii="PT Astra Serif" w:hAnsi="PT Astra Serif"/>
          <w:bCs/>
          <w:color w:val="000000"/>
        </w:rPr>
        <w:t xml:space="preserve">– мебель, техническое оборудование, спортивный и хозяйственный инвентарь, </w:t>
      </w:r>
      <w:r w:rsidRPr="00584D0C">
        <w:rPr>
          <w:rFonts w:ascii="PT Astra Serif" w:hAnsi="PT Astra Serif"/>
          <w:bCs/>
        </w:rPr>
        <w:t>инвентарь для художественного творчества, музыкальные инструменты.</w:t>
      </w:r>
    </w:p>
    <w:p w:rsidR="00D17B7E" w:rsidRPr="00584D0C" w:rsidRDefault="00D17B7E" w:rsidP="00D17B7E">
      <w:pPr>
        <w:tabs>
          <w:tab w:val="left" w:pos="567"/>
          <w:tab w:val="left" w:pos="709"/>
        </w:tabs>
        <w:autoSpaceDE w:val="0"/>
        <w:autoSpaceDN w:val="0"/>
        <w:adjustRightInd w:val="0"/>
        <w:ind w:firstLine="709"/>
        <w:jc w:val="both"/>
        <w:rPr>
          <w:rFonts w:ascii="PT Astra Serif" w:hAnsi="PT Astra Serif"/>
          <w:bCs/>
          <w:color w:val="000000"/>
        </w:rPr>
      </w:pPr>
      <w:r w:rsidRPr="00584D0C">
        <w:rPr>
          <w:rFonts w:ascii="PT Astra Serif" w:hAnsi="PT Astra Serif"/>
          <w:bCs/>
          <w:color w:val="000000"/>
        </w:rPr>
        <w:t>Программой предусмотрено использование обновляемых образовательных ресурсов, в т. ч. расходных материалов, техническое и мульти</w:t>
      </w:r>
      <w:r w:rsidRPr="00584D0C">
        <w:rPr>
          <w:rFonts w:ascii="PT Astra Serif" w:hAnsi="PT Astra Serif"/>
          <w:bCs/>
        </w:rPr>
        <w:t xml:space="preserve">медийное </w:t>
      </w:r>
      <w:r w:rsidRPr="00584D0C">
        <w:rPr>
          <w:rFonts w:ascii="PT Astra Serif" w:hAnsi="PT Astra Serif"/>
          <w:bCs/>
          <w:color w:val="000000"/>
        </w:rPr>
        <w:t>сопровождение деятельности, средств обучения и воспитания, спортивного</w:t>
      </w:r>
      <w:r w:rsidRPr="00584D0C">
        <w:rPr>
          <w:rFonts w:ascii="PT Astra Serif" w:hAnsi="PT Astra Serif"/>
          <w:bCs/>
        </w:rPr>
        <w:t>,</w:t>
      </w:r>
      <w:r w:rsidRPr="00584D0C">
        <w:rPr>
          <w:rFonts w:ascii="PT Astra Serif" w:hAnsi="PT Astra Serif"/>
          <w:bCs/>
          <w:color w:val="0070C0"/>
        </w:rPr>
        <w:t xml:space="preserve"> </w:t>
      </w:r>
      <w:r w:rsidRPr="00584D0C">
        <w:rPr>
          <w:rFonts w:ascii="PT Astra Serif" w:hAnsi="PT Astra Serif"/>
          <w:bCs/>
        </w:rPr>
        <w:t>музыкального,</w:t>
      </w:r>
      <w:r w:rsidRPr="00584D0C">
        <w:rPr>
          <w:rFonts w:ascii="PT Astra Serif" w:hAnsi="PT Astra Serif"/>
          <w:bCs/>
          <w:color w:val="000000"/>
        </w:rPr>
        <w:t xml:space="preserve"> оздоровительного оборудования, услуг связи, в т. ч.  инф</w:t>
      </w:r>
      <w:r w:rsidR="00A76B65">
        <w:rPr>
          <w:rFonts w:ascii="PT Astra Serif" w:hAnsi="PT Astra Serif"/>
          <w:bCs/>
          <w:color w:val="000000"/>
        </w:rPr>
        <w:t xml:space="preserve">ормационно </w:t>
      </w:r>
      <w:r w:rsidRPr="00584D0C">
        <w:rPr>
          <w:rFonts w:ascii="PT Astra Serif" w:hAnsi="PT Astra Serif"/>
          <w:bCs/>
          <w:color w:val="000000"/>
        </w:rPr>
        <w:t xml:space="preserve">телекоммуникационной сети Интернет. </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Материально-техническое обеспечение и оснащенность ДОО предназначены для</w:t>
      </w:r>
      <w:r w:rsidRPr="00584D0C">
        <w:rPr>
          <w:rFonts w:ascii="PT Astra Serif" w:hAnsi="PT Astra Serif"/>
          <w:color w:val="000000"/>
        </w:rPr>
        <w:br/>
        <w:t>обеспечения эффективного наполнения воспитательного процесса. Сегодня качество</w:t>
      </w:r>
      <w:r w:rsidRPr="00584D0C">
        <w:rPr>
          <w:rFonts w:ascii="PT Astra Serif" w:hAnsi="PT Astra Serif"/>
          <w:color w:val="000000"/>
        </w:rPr>
        <w:br/>
        <w:t>дошкольного образования – приоритетное направление образовательной политики</w:t>
      </w:r>
      <w:r w:rsidRPr="00584D0C">
        <w:rPr>
          <w:rFonts w:ascii="PT Astra Serif" w:hAnsi="PT Astra Serif"/>
          <w:color w:val="000000"/>
        </w:rPr>
        <w:br/>
        <w:t>государства. Федеральный образовательный стандарт, вступивший в силу в 2014 году,</w:t>
      </w:r>
      <w:r w:rsidRPr="00584D0C">
        <w:rPr>
          <w:rFonts w:ascii="PT Astra Serif" w:hAnsi="PT Astra Serif"/>
          <w:color w:val="000000"/>
        </w:rPr>
        <w:br/>
        <w:t xml:space="preserve">регламентирует </w:t>
      </w:r>
      <w:r w:rsidRPr="00584D0C">
        <w:rPr>
          <w:rFonts w:ascii="PT Astra Serif" w:hAnsi="PT Astra Serif"/>
          <w:i/>
          <w:iCs/>
          <w:color w:val="000000"/>
        </w:rPr>
        <w:t xml:space="preserve">условия </w:t>
      </w:r>
      <w:r w:rsidRPr="00584D0C">
        <w:rPr>
          <w:rFonts w:ascii="PT Astra Serif" w:hAnsi="PT Astra Serif"/>
          <w:color w:val="000000"/>
        </w:rPr>
        <w:t>реализации образовательной программы и обеспечивает</w:t>
      </w:r>
      <w:r w:rsidRPr="00584D0C">
        <w:rPr>
          <w:rFonts w:ascii="PT Astra Serif" w:hAnsi="PT Astra Serif"/>
          <w:color w:val="000000"/>
        </w:rPr>
        <w:br/>
        <w:t>социальное развитие каждого ребенка в различных сферах. В нем также отражены</w:t>
      </w:r>
      <w:r w:rsidRPr="00584D0C">
        <w:rPr>
          <w:rFonts w:ascii="PT Astra Serif" w:hAnsi="PT Astra Serif"/>
          <w:color w:val="000000"/>
        </w:rPr>
        <w:br/>
        <w:t xml:space="preserve">вопросы морального и нравственного благополучия ребенка. </w:t>
      </w:r>
      <w:r w:rsidRPr="00584D0C">
        <w:rPr>
          <w:rFonts w:ascii="PT Astra Serif" w:hAnsi="PT Astra Serif"/>
          <w:i/>
          <w:iCs/>
          <w:color w:val="000000"/>
        </w:rPr>
        <w:t>С каждым годом в перечень</w:t>
      </w:r>
      <w:r w:rsidRPr="00584D0C">
        <w:rPr>
          <w:rFonts w:ascii="PT Astra Serif" w:hAnsi="PT Astra Serif"/>
          <w:color w:val="000000"/>
        </w:rPr>
        <w:t xml:space="preserve"> </w:t>
      </w:r>
      <w:r w:rsidRPr="00584D0C">
        <w:rPr>
          <w:rFonts w:ascii="PT Astra Serif" w:hAnsi="PT Astra Serif"/>
          <w:i/>
          <w:iCs/>
          <w:color w:val="000000"/>
        </w:rPr>
        <w:t>требований к оснащению ДОУ вносятся поправки и изменения</w:t>
      </w:r>
      <w:r w:rsidRPr="00584D0C">
        <w:rPr>
          <w:rFonts w:ascii="PT Astra Serif" w:hAnsi="PT Astra Serif"/>
          <w:color w:val="000000"/>
        </w:rPr>
        <w:t xml:space="preserve">, </w:t>
      </w:r>
      <w:r w:rsidRPr="00584D0C">
        <w:rPr>
          <w:rFonts w:ascii="PT Astra Serif" w:hAnsi="PT Astra Serif"/>
          <w:i/>
          <w:iCs/>
          <w:color w:val="000000"/>
        </w:rPr>
        <w:t>регулярно обновляется и</w:t>
      </w:r>
      <w:r w:rsidRPr="00584D0C">
        <w:rPr>
          <w:rFonts w:ascii="PT Astra Serif" w:hAnsi="PT Astra Serif"/>
          <w:color w:val="000000"/>
        </w:rPr>
        <w:t xml:space="preserve"> </w:t>
      </w:r>
      <w:r w:rsidRPr="00584D0C">
        <w:rPr>
          <w:rFonts w:ascii="PT Astra Serif" w:hAnsi="PT Astra Serif"/>
          <w:i/>
          <w:iCs/>
          <w:color w:val="000000"/>
        </w:rPr>
        <w:t xml:space="preserve">содержание материально-технического оснащения. </w:t>
      </w:r>
      <w:r w:rsidRPr="00584D0C">
        <w:rPr>
          <w:rFonts w:ascii="PT Astra Serif" w:hAnsi="PT Astra Serif"/>
          <w:color w:val="000000"/>
        </w:rPr>
        <w:t xml:space="preserve">Однако база этих требований остается постоянной и содержит: </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 xml:space="preserve">- санитарно-эпидемиологические правила и нормативы; </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 xml:space="preserve">- требования пожарной безопасности; </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 перечень средств воспитания и обучения в зависимости от возраста и особенностей</w:t>
      </w:r>
      <w:r w:rsidRPr="00584D0C">
        <w:rPr>
          <w:rFonts w:ascii="PT Astra Serif" w:hAnsi="PT Astra Serif"/>
          <w:color w:val="000000"/>
        </w:rPr>
        <w:br/>
        <w:t xml:space="preserve">развития детей; </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 рекомендации по оснащенности помещений и различных зон детского сада; - требования к методическому обеспечению, а также к оборудованию дошкольного</w:t>
      </w:r>
      <w:r w:rsidRPr="00584D0C">
        <w:rPr>
          <w:rFonts w:ascii="PT Astra Serif" w:hAnsi="PT Astra Serif"/>
          <w:color w:val="000000"/>
        </w:rPr>
        <w:br/>
        <w:t>учреждения.</w:t>
      </w:r>
      <w:r w:rsidRPr="00584D0C">
        <w:rPr>
          <w:rFonts w:ascii="PT Astra Serif" w:hAnsi="PT Astra Serif"/>
          <w:color w:val="000000"/>
        </w:rPr>
        <w:br/>
      </w:r>
      <w:r w:rsidRPr="00584D0C">
        <w:rPr>
          <w:rFonts w:ascii="PT Astra Serif" w:hAnsi="PT Astra Serif"/>
          <w:i/>
          <w:iCs/>
          <w:color w:val="000000"/>
        </w:rPr>
        <w:t>Цель этих требований – оптимизировать процесс воспитания и обучения. Они</w:t>
      </w:r>
      <w:r w:rsidRPr="00584D0C">
        <w:rPr>
          <w:rFonts w:ascii="PT Astra Serif" w:hAnsi="PT Astra Serif"/>
          <w:color w:val="000000"/>
        </w:rPr>
        <w:br/>
      </w:r>
      <w:r w:rsidRPr="00584D0C">
        <w:rPr>
          <w:rFonts w:ascii="PT Astra Serif" w:hAnsi="PT Astra Serif"/>
          <w:i/>
          <w:iCs/>
          <w:color w:val="000000"/>
        </w:rPr>
        <w:t>направлены на:</w:t>
      </w:r>
      <w:r w:rsidRPr="00584D0C">
        <w:rPr>
          <w:rFonts w:ascii="PT Astra Serif" w:hAnsi="PT Astra Serif"/>
          <w:color w:val="000000"/>
        </w:rPr>
        <w:t xml:space="preserve"> </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 xml:space="preserve">- обеспечение безопасных условий для воспитанников; </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lastRenderedPageBreak/>
        <w:t>- стимулирование творческого развития;</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 xml:space="preserve"> - обеспечение индивидуального подхода в воспитании каждого ребенка с целью вывить таланты ребенка. Воспитательные процессы направлены на подготовку к школе и реализуются с соблюдением прав ребенка и персонала. Виды деятельности (игра, общение, познавательная деятельность), через которые реализуются задачи образовательной программы, зависят от возраста детей и их индивидуальных особенностей.</w:t>
      </w:r>
      <w:r w:rsidRPr="00584D0C">
        <w:rPr>
          <w:rFonts w:ascii="PT Astra Serif" w:hAnsi="PT Astra Serif"/>
          <w:color w:val="000000"/>
        </w:rPr>
        <w:br/>
        <w:t xml:space="preserve">                 Информация о материально-техническом обеспечении реализации программы</w:t>
      </w:r>
      <w:r w:rsidRPr="00584D0C">
        <w:rPr>
          <w:rFonts w:ascii="PT Astra Serif" w:hAnsi="PT Astra Serif"/>
          <w:color w:val="000000"/>
        </w:rPr>
        <w:br/>
        <w:t xml:space="preserve">представлена на сайте: </w:t>
      </w:r>
      <w:hyperlink r:id="rId19" w:history="1">
        <w:r w:rsidRPr="00584D0C">
          <w:rPr>
            <w:rStyle w:val="aa"/>
            <w:rFonts w:ascii="PT Astra Serif" w:hAnsi="PT Astra Serif"/>
          </w:rPr>
          <w:t>http://mdou-rosinka.ucoz.ru/</w:t>
        </w:r>
      </w:hyperlink>
      <w:r w:rsidRPr="00584D0C">
        <w:rPr>
          <w:rFonts w:ascii="PT Astra Serif" w:hAnsi="PT Astra Serif"/>
          <w:color w:val="000000"/>
        </w:rPr>
        <w:t xml:space="preserve"> </w:t>
      </w:r>
    </w:p>
    <w:p w:rsidR="00D17B7E" w:rsidRPr="00584D0C" w:rsidRDefault="00D17B7E" w:rsidP="00B30E02">
      <w:pPr>
        <w:ind w:firstLine="709"/>
        <w:jc w:val="both"/>
        <w:rPr>
          <w:rFonts w:ascii="PT Astra Serif" w:hAnsi="PT Astra Serif"/>
        </w:rPr>
      </w:pPr>
      <w:r w:rsidRPr="00584D0C">
        <w:rPr>
          <w:rFonts w:ascii="PT Astra Serif" w:hAnsi="PT Astra Serif"/>
          <w:color w:val="000000"/>
        </w:rPr>
        <w:t>Наполнение предметно-развивающей среды соответствует стандартам и отвечает</w:t>
      </w:r>
      <w:r w:rsidRPr="00584D0C">
        <w:rPr>
          <w:rFonts w:ascii="PT Astra Serif" w:hAnsi="PT Astra Serif"/>
          <w:color w:val="000000"/>
        </w:rPr>
        <w:br/>
        <w:t xml:space="preserve">всем требованиям безопасности. </w:t>
      </w:r>
      <w:r w:rsidRPr="00584D0C">
        <w:rPr>
          <w:rFonts w:ascii="PT Astra Serif" w:hAnsi="PT Astra Serif"/>
        </w:rPr>
        <w:t xml:space="preserve">Материалы и оборудование имеют сертификат качества и отвечают гигиеническим, педагогическим и эстетическим требованиям. </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 xml:space="preserve"> Материально-техническая база ДОО – это важное звено в цепи обеспечения высокого качества образования. Каждая из составляющих ее частей</w:t>
      </w:r>
      <w:r w:rsidRPr="00584D0C">
        <w:rPr>
          <w:rFonts w:ascii="PT Astra Serif" w:hAnsi="PT Astra Serif"/>
          <w:color w:val="000000"/>
        </w:rPr>
        <w:br/>
        <w:t>оказывает непосредственное влияние на развитие ребенка. Если оснащение детского сада соответствует требованиям ФГОС, процесс воспитания будет максимально продуктивным и эффективным.</w:t>
      </w:r>
    </w:p>
    <w:p w:rsidR="00D17B7E" w:rsidRPr="00584D0C" w:rsidRDefault="00D17B7E" w:rsidP="00D17B7E">
      <w:pPr>
        <w:spacing w:line="276" w:lineRule="auto"/>
        <w:ind w:firstLine="709"/>
        <w:jc w:val="right"/>
        <w:rPr>
          <w:rFonts w:ascii="PT Astra Serif" w:hAnsi="PT Astra Serif"/>
          <w:color w:val="000000"/>
        </w:rPr>
      </w:pPr>
      <w:r w:rsidRPr="00584D0C">
        <w:rPr>
          <w:rFonts w:ascii="PT Astra Serif" w:hAnsi="PT Astra Serif"/>
          <w:color w:val="000000"/>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4670"/>
      </w:tblGrid>
      <w:tr w:rsidR="00D17B7E" w:rsidRPr="00584D0C" w:rsidTr="0056048F">
        <w:tc>
          <w:tcPr>
            <w:tcW w:w="4669" w:type="dxa"/>
            <w:vAlign w:val="center"/>
          </w:tcPr>
          <w:p w:rsidR="00D17B7E" w:rsidRPr="00584D0C" w:rsidRDefault="00D17B7E" w:rsidP="00B30E02">
            <w:pPr>
              <w:jc w:val="center"/>
              <w:rPr>
                <w:rFonts w:ascii="PT Astra Serif" w:hAnsi="PT Astra Serif"/>
                <w:color w:val="000000"/>
              </w:rPr>
            </w:pPr>
            <w:r w:rsidRPr="00584D0C">
              <w:rPr>
                <w:rFonts w:ascii="PT Astra Serif" w:hAnsi="PT Astra Serif"/>
                <w:b/>
                <w:bCs/>
                <w:color w:val="000000"/>
              </w:rPr>
              <w:t xml:space="preserve">Наименование </w:t>
            </w:r>
          </w:p>
        </w:tc>
        <w:tc>
          <w:tcPr>
            <w:tcW w:w="4670" w:type="dxa"/>
            <w:vAlign w:val="center"/>
          </w:tcPr>
          <w:p w:rsidR="00D17B7E" w:rsidRPr="00584D0C" w:rsidRDefault="00D17B7E" w:rsidP="00B30E02">
            <w:pPr>
              <w:jc w:val="center"/>
              <w:rPr>
                <w:rFonts w:ascii="PT Astra Serif" w:hAnsi="PT Astra Serif"/>
                <w:b/>
                <w:bCs/>
                <w:color w:val="000000"/>
              </w:rPr>
            </w:pPr>
            <w:r w:rsidRPr="00584D0C">
              <w:rPr>
                <w:rFonts w:ascii="PT Astra Serif" w:hAnsi="PT Astra Serif"/>
                <w:b/>
                <w:bCs/>
                <w:color w:val="000000"/>
              </w:rPr>
              <w:t>Основные требования</w:t>
            </w:r>
          </w:p>
        </w:tc>
      </w:tr>
      <w:tr w:rsidR="00D17B7E" w:rsidRPr="00584D0C" w:rsidTr="0056048F">
        <w:tc>
          <w:tcPr>
            <w:tcW w:w="4669" w:type="dxa"/>
            <w:vAlign w:val="center"/>
          </w:tcPr>
          <w:p w:rsidR="00D17B7E" w:rsidRPr="00584D0C" w:rsidRDefault="00D17B7E" w:rsidP="00B30E02">
            <w:pPr>
              <w:rPr>
                <w:rFonts w:ascii="PT Astra Serif" w:hAnsi="PT Astra Serif"/>
                <w:color w:val="000000"/>
              </w:rPr>
            </w:pPr>
            <w:r w:rsidRPr="00584D0C">
              <w:rPr>
                <w:rFonts w:ascii="PT Astra Serif" w:hAnsi="PT Astra Serif"/>
                <w:color w:val="000000"/>
              </w:rPr>
              <w:t>Группа</w:t>
            </w:r>
          </w:p>
        </w:tc>
        <w:tc>
          <w:tcPr>
            <w:tcW w:w="4670" w:type="dxa"/>
            <w:vAlign w:val="center"/>
          </w:tcPr>
          <w:p w:rsidR="00D17B7E" w:rsidRPr="00584D0C" w:rsidRDefault="00D17B7E" w:rsidP="00A939B2">
            <w:pPr>
              <w:jc w:val="both"/>
              <w:rPr>
                <w:rFonts w:ascii="PT Astra Serif" w:hAnsi="PT Astra Serif"/>
                <w:color w:val="000000"/>
              </w:rPr>
            </w:pPr>
            <w:r w:rsidRPr="00584D0C">
              <w:rPr>
                <w:rFonts w:ascii="PT Astra Serif" w:hAnsi="PT Astra Serif"/>
                <w:color w:val="000000"/>
              </w:rPr>
              <w:t>Групповые помещения оснащены детской</w:t>
            </w:r>
            <w:r w:rsidRPr="00584D0C">
              <w:rPr>
                <w:rFonts w:ascii="PT Astra Serif" w:hAnsi="PT Astra Serif"/>
                <w:color w:val="000000"/>
              </w:rPr>
              <w:br/>
              <w:t>мебелью, игрушками и пособиями</w:t>
            </w:r>
            <w:r w:rsidR="00A939B2">
              <w:rPr>
                <w:rFonts w:ascii="PT Astra Serif" w:hAnsi="PT Astra Serif"/>
                <w:color w:val="000000"/>
              </w:rPr>
              <w:t>,</w:t>
            </w:r>
            <w:r w:rsidRPr="00584D0C">
              <w:rPr>
                <w:rFonts w:ascii="PT Astra Serif" w:hAnsi="PT Astra Serif"/>
                <w:color w:val="000000"/>
              </w:rPr>
              <w:t xml:space="preserve"> отвечающ</w:t>
            </w:r>
            <w:r w:rsidR="00A939B2">
              <w:rPr>
                <w:rFonts w:ascii="PT Astra Serif" w:hAnsi="PT Astra Serif"/>
                <w:color w:val="000000"/>
              </w:rPr>
              <w:t>ими</w:t>
            </w:r>
            <w:r w:rsidRPr="00584D0C">
              <w:rPr>
                <w:rFonts w:ascii="PT Astra Serif" w:hAnsi="PT Astra Serif"/>
                <w:color w:val="000000"/>
              </w:rPr>
              <w:t xml:space="preserve"> гигиеническим и возрастным особенностям воспитанников Подбор оборудования осуществляется исходя из того, что при реализации основной образовательной программы дошкольного образования основной формой работы с детьми и ведущей деят</w:t>
            </w:r>
            <w:r w:rsidR="00A939B2">
              <w:rPr>
                <w:rFonts w:ascii="PT Astra Serif" w:hAnsi="PT Astra Serif"/>
                <w:color w:val="000000"/>
              </w:rPr>
              <w:t>ельностью для них является игра</w:t>
            </w:r>
          </w:p>
        </w:tc>
      </w:tr>
      <w:tr w:rsidR="00D17B7E" w:rsidRPr="00584D0C" w:rsidTr="0056048F">
        <w:tc>
          <w:tcPr>
            <w:tcW w:w="4669" w:type="dxa"/>
            <w:vAlign w:val="center"/>
          </w:tcPr>
          <w:p w:rsidR="00D17B7E" w:rsidRPr="00584D0C" w:rsidRDefault="00D17B7E" w:rsidP="00B30E02">
            <w:pPr>
              <w:rPr>
                <w:rFonts w:ascii="PT Astra Serif" w:hAnsi="PT Astra Serif"/>
                <w:color w:val="000000"/>
              </w:rPr>
            </w:pPr>
            <w:r w:rsidRPr="00584D0C">
              <w:rPr>
                <w:rFonts w:ascii="PT Astra Serif" w:hAnsi="PT Astra Serif"/>
                <w:color w:val="000000"/>
              </w:rPr>
              <w:t>Участок детского сада</w:t>
            </w:r>
          </w:p>
        </w:tc>
        <w:tc>
          <w:tcPr>
            <w:tcW w:w="4670" w:type="dxa"/>
            <w:vAlign w:val="center"/>
          </w:tcPr>
          <w:p w:rsidR="00D17B7E" w:rsidRPr="00584D0C" w:rsidRDefault="00D17B7E" w:rsidP="00B30E02">
            <w:pPr>
              <w:jc w:val="both"/>
              <w:rPr>
                <w:rFonts w:ascii="PT Astra Serif" w:hAnsi="PT Astra Serif"/>
                <w:color w:val="000000"/>
              </w:rPr>
            </w:pPr>
            <w:r w:rsidRPr="00584D0C">
              <w:rPr>
                <w:rFonts w:ascii="PT Astra Serif" w:hAnsi="PT Astra Serif"/>
                <w:color w:val="000000"/>
              </w:rPr>
              <w:t>Участки для прогулок, прогулочные веранды, спортивный участок, ограждение. 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w:t>
            </w:r>
          </w:p>
        </w:tc>
      </w:tr>
      <w:tr w:rsidR="00D17B7E" w:rsidRPr="00584D0C" w:rsidTr="0056048F">
        <w:tc>
          <w:tcPr>
            <w:tcW w:w="4669" w:type="dxa"/>
          </w:tcPr>
          <w:p w:rsidR="00D17B7E" w:rsidRDefault="00D17B7E" w:rsidP="00B30E02">
            <w:pPr>
              <w:rPr>
                <w:rFonts w:ascii="PT Astra Serif" w:hAnsi="PT Astra Serif"/>
                <w:color w:val="000000"/>
              </w:rPr>
            </w:pPr>
            <w:r w:rsidRPr="00584D0C">
              <w:rPr>
                <w:rFonts w:ascii="PT Astra Serif" w:hAnsi="PT Astra Serif"/>
                <w:color w:val="000000"/>
              </w:rPr>
              <w:t>Спортивный/музыкальный</w:t>
            </w:r>
            <w:r w:rsidRPr="00584D0C">
              <w:rPr>
                <w:rFonts w:ascii="PT Astra Serif" w:hAnsi="PT Astra Serif"/>
                <w:color w:val="000000"/>
              </w:rPr>
              <w:br/>
              <w:t>зал</w:t>
            </w:r>
            <w:r w:rsidRPr="00584D0C">
              <w:rPr>
                <w:rFonts w:ascii="PT Astra Serif" w:hAnsi="PT Astra Serif"/>
                <w:color w:val="000000"/>
              </w:rPr>
              <w:br/>
              <w:t>кабинеты специалистов</w:t>
            </w:r>
            <w:r w:rsidRPr="00584D0C">
              <w:rPr>
                <w:rFonts w:ascii="PT Astra Serif" w:hAnsi="PT Astra Serif"/>
                <w:color w:val="000000"/>
              </w:rPr>
              <w:br/>
            </w:r>
            <w:r w:rsidRPr="00584D0C">
              <w:rPr>
                <w:rFonts w:ascii="PT Astra Serif" w:hAnsi="PT Astra Serif"/>
                <w:color w:val="000000"/>
              </w:rPr>
              <w:lastRenderedPageBreak/>
              <w:t>(учитель-логопед,</w:t>
            </w:r>
            <w:r w:rsidRPr="00584D0C">
              <w:rPr>
                <w:rFonts w:ascii="PT Astra Serif" w:hAnsi="PT Astra Serif"/>
                <w:color w:val="000000"/>
              </w:rPr>
              <w:br/>
              <w:t>педагог-психолог)</w:t>
            </w:r>
          </w:p>
          <w:p w:rsidR="00B30E02" w:rsidRPr="00584D0C" w:rsidRDefault="00B30E02" w:rsidP="00B30E02">
            <w:pPr>
              <w:rPr>
                <w:rFonts w:ascii="PT Astra Serif" w:hAnsi="PT Astra Serif"/>
                <w:color w:val="000000"/>
              </w:rPr>
            </w:pPr>
            <w:r>
              <w:rPr>
                <w:rFonts w:ascii="PT Astra Serif" w:hAnsi="PT Astra Serif"/>
                <w:color w:val="000000"/>
              </w:rPr>
              <w:t>методический и медицинский кабинеты</w:t>
            </w:r>
          </w:p>
        </w:tc>
        <w:tc>
          <w:tcPr>
            <w:tcW w:w="4670" w:type="dxa"/>
          </w:tcPr>
          <w:p w:rsidR="00D17B7E" w:rsidRPr="00584D0C" w:rsidRDefault="00D17B7E" w:rsidP="00B30E02">
            <w:pPr>
              <w:jc w:val="both"/>
              <w:rPr>
                <w:rFonts w:ascii="PT Astra Serif" w:hAnsi="PT Astra Serif"/>
                <w:color w:val="000000"/>
              </w:rPr>
            </w:pPr>
            <w:r w:rsidRPr="00584D0C">
              <w:rPr>
                <w:rFonts w:ascii="PT Astra Serif" w:hAnsi="PT Astra Serif"/>
                <w:color w:val="000000"/>
              </w:rPr>
              <w:lastRenderedPageBreak/>
              <w:t>Требования к оснащению и оборудованию кабинетов (учителя-логопеда, педагог</w:t>
            </w:r>
            <w:proofErr w:type="gramStart"/>
            <w:r w:rsidRPr="00584D0C">
              <w:rPr>
                <w:rFonts w:ascii="PT Astra Serif" w:hAnsi="PT Astra Serif"/>
                <w:color w:val="000000"/>
              </w:rPr>
              <w:t>а-</w:t>
            </w:r>
            <w:proofErr w:type="gramEnd"/>
            <w:r w:rsidRPr="00584D0C">
              <w:rPr>
                <w:rFonts w:ascii="PT Astra Serif" w:hAnsi="PT Astra Serif"/>
                <w:color w:val="000000"/>
              </w:rPr>
              <w:br/>
            </w:r>
            <w:r w:rsidRPr="00584D0C">
              <w:rPr>
                <w:rFonts w:ascii="PT Astra Serif" w:hAnsi="PT Astra Serif"/>
                <w:color w:val="000000"/>
              </w:rPr>
              <w:lastRenderedPageBreak/>
              <w:t>психолога, медицинского, методического) и залов (музыкального, спортивного) включают соответствие принципу необходимости и достаточности для</w:t>
            </w:r>
            <w:r w:rsidRPr="00584D0C">
              <w:rPr>
                <w:rFonts w:ascii="PT Astra Serif" w:hAnsi="PT Astra Serif"/>
                <w:color w:val="000000"/>
              </w:rPr>
              <w:br/>
              <w:t>организации коррекционной работы, медицинского обслуживания детей, методического оснащения</w:t>
            </w:r>
            <w:r w:rsidRPr="00584D0C">
              <w:rPr>
                <w:rFonts w:ascii="PT Astra Serif" w:hAnsi="PT Astra Serif"/>
                <w:color w:val="000000"/>
              </w:rPr>
              <w:br/>
              <w:t>воспитательно-образовательного процесса, а также обеспечение разнообр</w:t>
            </w:r>
            <w:r w:rsidR="00FD6732" w:rsidRPr="00584D0C">
              <w:rPr>
                <w:rFonts w:ascii="PT Astra Serif" w:hAnsi="PT Astra Serif"/>
                <w:color w:val="000000"/>
              </w:rPr>
              <w:t>азной двигательной активности и</w:t>
            </w:r>
            <w:r w:rsidR="00B30E02">
              <w:rPr>
                <w:rFonts w:ascii="PT Astra Serif" w:hAnsi="PT Astra Serif"/>
                <w:color w:val="000000"/>
              </w:rPr>
              <w:t xml:space="preserve"> </w:t>
            </w:r>
            <w:r w:rsidR="00B30E02">
              <w:rPr>
                <w:color w:val="000000"/>
              </w:rPr>
              <w:br/>
              <w:t>музыкальной деятельности детей дошкольного возраста.</w:t>
            </w:r>
          </w:p>
        </w:tc>
      </w:tr>
      <w:tr w:rsidR="00B30E02" w:rsidRPr="00584D0C" w:rsidTr="0056048F">
        <w:tc>
          <w:tcPr>
            <w:tcW w:w="4669" w:type="dxa"/>
          </w:tcPr>
          <w:p w:rsidR="00B30E02" w:rsidRPr="00584D0C" w:rsidRDefault="00B30E02" w:rsidP="00B30E02">
            <w:pPr>
              <w:rPr>
                <w:rFonts w:ascii="PT Astra Serif" w:hAnsi="PT Astra Serif"/>
                <w:color w:val="000000"/>
              </w:rPr>
            </w:pPr>
            <w:r>
              <w:rPr>
                <w:color w:val="000000"/>
              </w:rPr>
              <w:lastRenderedPageBreak/>
              <w:t>ТСО, ИКТ</w:t>
            </w:r>
          </w:p>
        </w:tc>
        <w:tc>
          <w:tcPr>
            <w:tcW w:w="4670" w:type="dxa"/>
          </w:tcPr>
          <w:p w:rsidR="00B30E02" w:rsidRPr="00584D0C" w:rsidRDefault="00B30E02" w:rsidP="00B30E02">
            <w:pPr>
              <w:jc w:val="both"/>
              <w:rPr>
                <w:rFonts w:ascii="PT Astra Serif" w:hAnsi="PT Astra Serif"/>
                <w:color w:val="000000"/>
              </w:rPr>
            </w:pPr>
            <w:r>
              <w:rPr>
                <w:color w:val="000000"/>
              </w:rPr>
              <w:t>Требования к техническим средствам обучения в сфере</w:t>
            </w:r>
            <w:r>
              <w:rPr>
                <w:color w:val="000000"/>
              </w:rPr>
              <w:br/>
              <w:t>дошкольного образования включают общие требования безопасности, потенциал наглядного сопровождения</w:t>
            </w:r>
            <w:r>
              <w:rPr>
                <w:color w:val="000000"/>
              </w:rPr>
              <w:br/>
              <w:t>воспитательно-образовательного процесса, возможность использования современных информационно-коммуникационных технологий в воспитательн</w:t>
            </w:r>
            <w:proofErr w:type="gramStart"/>
            <w:r>
              <w:rPr>
                <w:color w:val="000000"/>
              </w:rPr>
              <w:t>о-</w:t>
            </w:r>
            <w:proofErr w:type="gramEnd"/>
            <w:r>
              <w:rPr>
                <w:color w:val="000000"/>
              </w:rPr>
              <w:br/>
              <w:t>образовательном процессе.</w:t>
            </w:r>
          </w:p>
        </w:tc>
      </w:tr>
    </w:tbl>
    <w:p w:rsidR="00D17B7E" w:rsidRPr="00584D0C" w:rsidRDefault="00D17B7E" w:rsidP="00D17B7E">
      <w:pPr>
        <w:tabs>
          <w:tab w:val="left" w:pos="0"/>
        </w:tabs>
        <w:jc w:val="both"/>
        <w:rPr>
          <w:rFonts w:ascii="PT Astra Serif" w:hAnsi="PT Astra Serif"/>
        </w:rPr>
      </w:pPr>
      <w:bookmarkStart w:id="74" w:name="_Toc73604273"/>
      <w:bookmarkStart w:id="75" w:name="_Toc74086749"/>
      <w:bookmarkStart w:id="76" w:name="_Toc74089695"/>
      <w:bookmarkStart w:id="77" w:name="_Toc74226192"/>
      <w:r w:rsidRPr="00584D0C">
        <w:rPr>
          <w:rFonts w:ascii="PT Astra Serif" w:hAnsi="PT Astra Serif"/>
        </w:rPr>
        <w:t xml:space="preserve">              </w:t>
      </w:r>
    </w:p>
    <w:p w:rsidR="00D17B7E" w:rsidRPr="00584D0C" w:rsidRDefault="00D17B7E" w:rsidP="00D17B7E">
      <w:pPr>
        <w:tabs>
          <w:tab w:val="left" w:pos="0"/>
        </w:tabs>
        <w:jc w:val="both"/>
        <w:rPr>
          <w:rFonts w:ascii="PT Astra Serif" w:hAnsi="PT Astra Serif"/>
        </w:rPr>
      </w:pPr>
      <w:r w:rsidRPr="00584D0C">
        <w:rPr>
          <w:rFonts w:ascii="PT Astra Serif" w:hAnsi="PT Astra Serif"/>
        </w:rPr>
        <w:t xml:space="preserve">           Ежегодно материально-техническая база пополняется инвентарем, игрушками, компьютерным и мультимедийным оборудованием.</w:t>
      </w:r>
    </w:p>
    <w:p w:rsidR="00D17B7E" w:rsidRPr="00584D0C" w:rsidRDefault="00D17B7E" w:rsidP="0047327B">
      <w:pPr>
        <w:pStyle w:val="1"/>
        <w:spacing w:before="0" w:line="276" w:lineRule="auto"/>
        <w:rPr>
          <w:rFonts w:ascii="PT Astra Serif" w:hAnsi="PT Astra Serif"/>
          <w:b/>
          <w:bCs/>
          <w:color w:val="000000"/>
          <w:sz w:val="24"/>
          <w:szCs w:val="24"/>
          <w:lang w:val="ru-RU"/>
        </w:rPr>
      </w:pPr>
    </w:p>
    <w:p w:rsidR="00D17B7E" w:rsidRPr="00584D0C" w:rsidRDefault="00D17B7E" w:rsidP="00D17B7E">
      <w:pPr>
        <w:pStyle w:val="1"/>
        <w:spacing w:before="0" w:line="276" w:lineRule="auto"/>
        <w:jc w:val="center"/>
        <w:rPr>
          <w:rFonts w:ascii="PT Astra Serif" w:hAnsi="PT Astra Serif"/>
          <w:b/>
          <w:bCs/>
          <w:color w:val="000000"/>
          <w:sz w:val="24"/>
          <w:szCs w:val="24"/>
        </w:rPr>
      </w:pPr>
      <w:r w:rsidRPr="00584D0C">
        <w:rPr>
          <w:rFonts w:ascii="PT Astra Serif" w:hAnsi="PT Astra Serif"/>
          <w:b/>
          <w:bCs/>
          <w:color w:val="000000"/>
          <w:sz w:val="24"/>
          <w:szCs w:val="24"/>
        </w:rPr>
        <w:t>3.7. Особые требования к условиям, обеспечивающим достижение планируемых личностных результатов в работе с особыми категориями детей</w:t>
      </w:r>
      <w:bookmarkEnd w:id="74"/>
      <w:bookmarkEnd w:id="75"/>
      <w:bookmarkEnd w:id="76"/>
      <w:bookmarkEnd w:id="77"/>
    </w:p>
    <w:p w:rsidR="00D17B7E" w:rsidRPr="00584D0C" w:rsidRDefault="00D17B7E" w:rsidP="00B30E02">
      <w:pPr>
        <w:ind w:firstLine="709"/>
        <w:jc w:val="both"/>
        <w:rPr>
          <w:rFonts w:ascii="PT Astra Serif" w:hAnsi="PT Astra Serif"/>
          <w:color w:val="000000"/>
        </w:rPr>
      </w:pP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В дошкольном возрасте воспитание, образование и развитие – это единый процесс.</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 xml:space="preserve">Инклюзия является ценностной основой уклада ДОО и основанием </w:t>
      </w:r>
      <w:r w:rsidRPr="00584D0C">
        <w:rPr>
          <w:rFonts w:ascii="PT Astra Serif" w:hAnsi="PT Astra Serif"/>
          <w:color w:val="000000"/>
        </w:rPr>
        <w:br/>
        <w:t>для проектирования воспитывающих сред, деятельностей и событий.</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 xml:space="preserve">На уровне уклада ДОО инклюзивное образование – это идеальная норма </w:t>
      </w:r>
      <w:r w:rsidRPr="00584D0C">
        <w:rPr>
          <w:rFonts w:ascii="PT Astra Serif" w:hAnsi="PT Astra Serif"/>
          <w:color w:val="000000"/>
        </w:rPr>
        <w:br/>
        <w:t>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На уровне воспитывающих сред:</w:t>
      </w:r>
    </w:p>
    <w:p w:rsidR="00D17B7E" w:rsidRPr="00584D0C" w:rsidRDefault="00D17B7E" w:rsidP="00B30E02">
      <w:pPr>
        <w:numPr>
          <w:ilvl w:val="0"/>
          <w:numId w:val="2"/>
        </w:numPr>
        <w:ind w:left="993"/>
        <w:jc w:val="both"/>
        <w:rPr>
          <w:rFonts w:ascii="PT Astra Serif" w:hAnsi="PT Astra Serif"/>
          <w:color w:val="000000"/>
        </w:rPr>
      </w:pPr>
      <w:r w:rsidRPr="00584D0C">
        <w:rPr>
          <w:rFonts w:ascii="PT Astra Serif" w:hAnsi="PT Astra Serif"/>
          <w:color w:val="000000"/>
        </w:rPr>
        <w:lastRenderedPageBreak/>
        <w:t>предметно-пространственная среда строится как максимально доступная для детей с ОВЗ;</w:t>
      </w:r>
    </w:p>
    <w:p w:rsidR="00D17B7E" w:rsidRPr="00584D0C" w:rsidRDefault="00D17B7E" w:rsidP="00B30E02">
      <w:pPr>
        <w:numPr>
          <w:ilvl w:val="0"/>
          <w:numId w:val="2"/>
        </w:numPr>
        <w:ind w:left="993"/>
        <w:jc w:val="both"/>
        <w:rPr>
          <w:rFonts w:ascii="PT Astra Serif" w:hAnsi="PT Astra Serif"/>
          <w:color w:val="000000"/>
        </w:rPr>
      </w:pPr>
      <w:r w:rsidRPr="00584D0C">
        <w:rPr>
          <w:rFonts w:ascii="PT Astra Serif" w:hAnsi="PT Astra Serif"/>
          <w:color w:val="000000"/>
        </w:rPr>
        <w:t>событийная среда ДОО обеспечивает возможность включения каждого ребенка в различные формы жизни детского сообщества;</w:t>
      </w:r>
    </w:p>
    <w:p w:rsidR="00D17B7E" w:rsidRPr="00584D0C" w:rsidRDefault="00D17B7E" w:rsidP="00B30E02">
      <w:pPr>
        <w:numPr>
          <w:ilvl w:val="0"/>
          <w:numId w:val="2"/>
        </w:numPr>
        <w:ind w:left="993"/>
        <w:jc w:val="both"/>
        <w:rPr>
          <w:rFonts w:ascii="PT Astra Serif" w:hAnsi="PT Astra Serif"/>
          <w:color w:val="000000"/>
        </w:rPr>
      </w:pPr>
      <w:r w:rsidRPr="00584D0C">
        <w:rPr>
          <w:rFonts w:ascii="PT Astra Serif" w:hAnsi="PT Astra Serif"/>
          <w:color w:val="000000"/>
        </w:rPr>
        <w:t>рукотворная среда обеспечивает возможность демонстрации уникальности достижений каждого ребенка.</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w:t>
      </w:r>
      <w:r w:rsidRPr="00584D0C">
        <w:rPr>
          <w:rFonts w:ascii="PT Astra Serif" w:hAnsi="PT Astra Serif"/>
          <w:color w:val="000000"/>
        </w:rPr>
        <w:br/>
        <w:t>в команде, развивает активность и ответственность каждого ребенка в социальной ситуации его развития.</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 xml:space="preserve">На уровне событий: проектирование педагогами ритмов жизни, праздников </w:t>
      </w:r>
      <w:r w:rsidRPr="00584D0C">
        <w:rPr>
          <w:rFonts w:ascii="PT Astra Serif" w:hAnsi="PT Astra Serif"/>
          <w:color w:val="000000"/>
        </w:rPr>
        <w:br/>
        <w:t>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D17B7E" w:rsidRPr="00584D0C" w:rsidRDefault="00D17B7E" w:rsidP="00B30E02">
      <w:pPr>
        <w:pStyle w:val="a4"/>
        <w:tabs>
          <w:tab w:val="left" w:pos="851"/>
        </w:tabs>
        <w:ind w:left="0" w:firstLine="709"/>
        <w:jc w:val="both"/>
        <w:rPr>
          <w:rFonts w:ascii="PT Astra Serif" w:hAnsi="PT Astra Serif"/>
          <w:color w:val="000000"/>
          <w:sz w:val="24"/>
          <w:szCs w:val="24"/>
        </w:rPr>
      </w:pPr>
      <w:r w:rsidRPr="00584D0C">
        <w:rPr>
          <w:rFonts w:ascii="PT Astra Serif" w:hAnsi="PT Astra Serif"/>
          <w:color w:val="000000"/>
          <w:sz w:val="24"/>
          <w:szCs w:val="24"/>
        </w:rPr>
        <w:t xml:space="preserve">Основными принципами реализации </w:t>
      </w:r>
      <w:proofErr w:type="spellStart"/>
      <w:r w:rsidRPr="00584D0C">
        <w:rPr>
          <w:rFonts w:ascii="PT Astra Serif" w:hAnsi="PT Astra Serif"/>
          <w:color w:val="000000"/>
          <w:sz w:val="24"/>
          <w:szCs w:val="24"/>
          <w:lang w:val="ru-RU"/>
        </w:rPr>
        <w:t>п</w:t>
      </w:r>
      <w:r w:rsidRPr="00584D0C">
        <w:rPr>
          <w:rFonts w:ascii="PT Astra Serif" w:hAnsi="PT Astra Serif"/>
          <w:color w:val="000000"/>
          <w:sz w:val="24"/>
          <w:szCs w:val="24"/>
        </w:rPr>
        <w:t>рограммы</w:t>
      </w:r>
      <w:proofErr w:type="spellEnd"/>
      <w:r w:rsidRPr="00584D0C">
        <w:rPr>
          <w:rFonts w:ascii="PT Astra Serif" w:hAnsi="PT Astra Serif"/>
          <w:color w:val="000000"/>
          <w:sz w:val="24"/>
          <w:szCs w:val="24"/>
        </w:rPr>
        <w:t xml:space="preserve"> воспитания в </w:t>
      </w:r>
      <w:r w:rsidRPr="00584D0C">
        <w:rPr>
          <w:rFonts w:ascii="PT Astra Serif" w:hAnsi="PT Astra Serif"/>
          <w:color w:val="000000"/>
          <w:sz w:val="24"/>
          <w:szCs w:val="24"/>
          <w:lang w:val="ru-RU"/>
        </w:rPr>
        <w:t>ДОО</w:t>
      </w:r>
      <w:r w:rsidRPr="00584D0C">
        <w:rPr>
          <w:rFonts w:ascii="PT Astra Serif" w:hAnsi="PT Astra Serif"/>
          <w:color w:val="000000"/>
          <w:sz w:val="24"/>
          <w:szCs w:val="24"/>
        </w:rPr>
        <w:t>, реализующ</w:t>
      </w:r>
      <w:r w:rsidRPr="00584D0C">
        <w:rPr>
          <w:rFonts w:ascii="PT Astra Serif" w:hAnsi="PT Astra Serif"/>
          <w:color w:val="000000"/>
          <w:sz w:val="24"/>
          <w:szCs w:val="24"/>
          <w:lang w:val="ru-RU"/>
        </w:rPr>
        <w:t xml:space="preserve">его </w:t>
      </w:r>
      <w:r w:rsidRPr="00584D0C">
        <w:rPr>
          <w:rFonts w:ascii="PT Astra Serif" w:hAnsi="PT Astra Serif"/>
          <w:color w:val="000000"/>
          <w:sz w:val="24"/>
          <w:szCs w:val="24"/>
        </w:rPr>
        <w:t>инклюзивное образование, являются:</w:t>
      </w:r>
    </w:p>
    <w:p w:rsidR="00D17B7E" w:rsidRPr="00584D0C" w:rsidRDefault="00D17B7E" w:rsidP="00B30E02">
      <w:pPr>
        <w:pStyle w:val="a4"/>
        <w:numPr>
          <w:ilvl w:val="0"/>
          <w:numId w:val="56"/>
        </w:numPr>
        <w:tabs>
          <w:tab w:val="left" w:pos="709"/>
          <w:tab w:val="left" w:pos="993"/>
        </w:tabs>
        <w:ind w:left="1276"/>
        <w:jc w:val="both"/>
        <w:rPr>
          <w:rFonts w:ascii="PT Astra Serif" w:hAnsi="PT Astra Serif"/>
          <w:color w:val="000000"/>
          <w:sz w:val="24"/>
          <w:szCs w:val="24"/>
        </w:rPr>
      </w:pPr>
      <w:r w:rsidRPr="00584D0C">
        <w:rPr>
          <w:rFonts w:ascii="PT Astra Serif" w:hAnsi="PT Astra Serif"/>
          <w:color w:val="000000"/>
          <w:sz w:val="24"/>
          <w:szCs w:val="24"/>
          <w:lang w:val="ru-RU"/>
        </w:rPr>
        <w:t>принцип</w:t>
      </w:r>
      <w:r w:rsidRPr="00584D0C">
        <w:rPr>
          <w:rFonts w:ascii="PT Astra Serif" w:hAnsi="PT Astra Serif"/>
          <w:color w:val="000000"/>
          <w:sz w:val="24"/>
          <w:szCs w:val="24"/>
        </w:rPr>
        <w:t xml:space="preserve"> полноценного проживания ребенком всех этапов детства (младенческого,</w:t>
      </w:r>
      <w:r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раннего и дошкольного возраста), обогащение (амплификация) детского развития;</w:t>
      </w:r>
    </w:p>
    <w:p w:rsidR="00D17B7E" w:rsidRPr="00584D0C" w:rsidRDefault="00D17B7E" w:rsidP="00B30E02">
      <w:pPr>
        <w:pStyle w:val="a4"/>
        <w:numPr>
          <w:ilvl w:val="0"/>
          <w:numId w:val="56"/>
        </w:numPr>
        <w:tabs>
          <w:tab w:val="left" w:pos="709"/>
          <w:tab w:val="left" w:pos="993"/>
        </w:tabs>
        <w:ind w:left="1276"/>
        <w:jc w:val="both"/>
        <w:rPr>
          <w:rFonts w:ascii="PT Astra Serif" w:hAnsi="PT Astra Serif"/>
          <w:color w:val="000000"/>
          <w:sz w:val="24"/>
          <w:szCs w:val="24"/>
        </w:rPr>
      </w:pPr>
      <w:r w:rsidRPr="00584D0C">
        <w:rPr>
          <w:rFonts w:ascii="PT Astra Serif" w:hAnsi="PT Astra Serif"/>
          <w:color w:val="000000"/>
          <w:sz w:val="24"/>
          <w:szCs w:val="24"/>
          <w:lang w:val="ru-RU"/>
        </w:rPr>
        <w:t>принцип</w:t>
      </w:r>
      <w:r w:rsidRPr="00584D0C">
        <w:rPr>
          <w:rFonts w:ascii="PT Astra Serif" w:hAnsi="PT Astra Serif"/>
          <w:color w:val="000000"/>
          <w:sz w:val="24"/>
          <w:szCs w:val="24"/>
        </w:rPr>
        <w:t xml:space="preserve">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17B7E" w:rsidRPr="00584D0C" w:rsidRDefault="00D17B7E" w:rsidP="00B30E02">
      <w:pPr>
        <w:pStyle w:val="a4"/>
        <w:numPr>
          <w:ilvl w:val="0"/>
          <w:numId w:val="56"/>
        </w:numPr>
        <w:tabs>
          <w:tab w:val="left" w:pos="709"/>
          <w:tab w:val="left" w:pos="993"/>
        </w:tabs>
        <w:ind w:left="1276"/>
        <w:jc w:val="both"/>
        <w:rPr>
          <w:rFonts w:ascii="PT Astra Serif" w:hAnsi="PT Astra Serif"/>
          <w:color w:val="000000"/>
          <w:sz w:val="24"/>
          <w:szCs w:val="24"/>
        </w:rPr>
      </w:pPr>
      <w:r w:rsidRPr="00584D0C">
        <w:rPr>
          <w:rFonts w:ascii="PT Astra Serif" w:hAnsi="PT Astra Serif"/>
          <w:color w:val="000000"/>
          <w:sz w:val="24"/>
          <w:szCs w:val="24"/>
          <w:lang w:val="ru-RU"/>
        </w:rPr>
        <w:t>принцип</w:t>
      </w:r>
      <w:r w:rsidRPr="00584D0C">
        <w:rPr>
          <w:rFonts w:ascii="PT Astra Serif" w:hAnsi="PT Astra Serif"/>
          <w:color w:val="000000"/>
          <w:sz w:val="24"/>
          <w:szCs w:val="24"/>
        </w:rPr>
        <w:t xml:space="preserve"> содействия и сотрудничества детей и взрослых, признания ребенка полноценным участником (субъектом) образовательных отношений;</w:t>
      </w:r>
    </w:p>
    <w:p w:rsidR="00D17B7E" w:rsidRPr="00584D0C" w:rsidRDefault="00D17B7E" w:rsidP="00B30E02">
      <w:pPr>
        <w:pStyle w:val="a4"/>
        <w:numPr>
          <w:ilvl w:val="0"/>
          <w:numId w:val="56"/>
        </w:numPr>
        <w:tabs>
          <w:tab w:val="left" w:pos="709"/>
          <w:tab w:val="left" w:pos="993"/>
        </w:tabs>
        <w:ind w:left="1276"/>
        <w:jc w:val="both"/>
        <w:rPr>
          <w:rFonts w:ascii="PT Astra Serif" w:hAnsi="PT Astra Serif"/>
          <w:color w:val="000000"/>
          <w:sz w:val="24"/>
          <w:szCs w:val="24"/>
        </w:rPr>
      </w:pPr>
      <w:r w:rsidRPr="00584D0C">
        <w:rPr>
          <w:rFonts w:ascii="PT Astra Serif" w:hAnsi="PT Astra Serif"/>
          <w:color w:val="000000"/>
          <w:sz w:val="24"/>
          <w:szCs w:val="24"/>
          <w:lang w:val="ru-RU"/>
        </w:rPr>
        <w:t>принцип</w:t>
      </w:r>
      <w:r w:rsidRPr="00584D0C">
        <w:rPr>
          <w:rFonts w:ascii="PT Astra Serif" w:hAnsi="PT Astra Serif"/>
          <w:color w:val="000000"/>
          <w:sz w:val="24"/>
          <w:szCs w:val="24"/>
        </w:rPr>
        <w:t xml:space="preserve"> формирования и поддержки инициативы детей в различных видах детской деятельности;</w:t>
      </w:r>
    </w:p>
    <w:p w:rsidR="00D17B7E" w:rsidRPr="00584D0C" w:rsidRDefault="00D17B7E" w:rsidP="00B30E02">
      <w:pPr>
        <w:pStyle w:val="a4"/>
        <w:numPr>
          <w:ilvl w:val="0"/>
          <w:numId w:val="56"/>
        </w:numPr>
        <w:tabs>
          <w:tab w:val="left" w:pos="709"/>
          <w:tab w:val="left" w:pos="993"/>
        </w:tabs>
        <w:ind w:left="1276"/>
        <w:jc w:val="both"/>
        <w:rPr>
          <w:rFonts w:ascii="PT Astra Serif" w:hAnsi="PT Astra Serif"/>
          <w:color w:val="000000"/>
          <w:sz w:val="24"/>
          <w:szCs w:val="24"/>
          <w:lang w:val="ru-RU"/>
        </w:rPr>
      </w:pPr>
      <w:r w:rsidRPr="00584D0C">
        <w:rPr>
          <w:rFonts w:ascii="PT Astra Serif" w:hAnsi="PT Astra Serif"/>
          <w:color w:val="000000"/>
          <w:sz w:val="24"/>
          <w:szCs w:val="24"/>
          <w:lang w:val="ru-RU"/>
        </w:rPr>
        <w:t>принцип</w:t>
      </w:r>
      <w:r w:rsidRPr="00584D0C">
        <w:rPr>
          <w:rFonts w:ascii="PT Astra Serif" w:hAnsi="PT Astra Serif"/>
          <w:color w:val="000000"/>
          <w:sz w:val="24"/>
          <w:szCs w:val="24"/>
        </w:rPr>
        <w:t xml:space="preserve"> активного привлечения ближайшего социального окружения </w:t>
      </w:r>
      <w:r w:rsidRPr="00584D0C">
        <w:rPr>
          <w:rFonts w:ascii="PT Astra Serif" w:hAnsi="PT Astra Serif"/>
          <w:color w:val="000000"/>
          <w:sz w:val="24"/>
          <w:szCs w:val="24"/>
          <w:lang w:val="ru-RU"/>
        </w:rPr>
        <w:br/>
      </w:r>
      <w:r w:rsidRPr="00584D0C">
        <w:rPr>
          <w:rFonts w:ascii="PT Astra Serif" w:hAnsi="PT Astra Serif"/>
          <w:color w:val="000000"/>
          <w:sz w:val="24"/>
          <w:szCs w:val="24"/>
        </w:rPr>
        <w:t>к воспитанию ребенка.</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Задачами воспитания детей с ОВЗ в условиях ДОО являются:</w:t>
      </w:r>
    </w:p>
    <w:p w:rsidR="00D17B7E" w:rsidRPr="00584D0C" w:rsidRDefault="00D17B7E" w:rsidP="00B30E02">
      <w:pPr>
        <w:pStyle w:val="a4"/>
        <w:numPr>
          <w:ilvl w:val="0"/>
          <w:numId w:val="57"/>
        </w:numPr>
        <w:tabs>
          <w:tab w:val="left" w:pos="709"/>
          <w:tab w:val="left" w:pos="993"/>
        </w:tabs>
        <w:ind w:left="1276"/>
        <w:jc w:val="both"/>
        <w:rPr>
          <w:rFonts w:ascii="PT Astra Serif" w:hAnsi="PT Astra Serif"/>
          <w:color w:val="000000"/>
          <w:sz w:val="24"/>
          <w:szCs w:val="24"/>
        </w:rPr>
      </w:pPr>
      <w:r w:rsidRPr="00584D0C">
        <w:rPr>
          <w:rFonts w:ascii="PT Astra Serif" w:hAnsi="PT Astra Serif"/>
          <w:color w:val="000000"/>
          <w:sz w:val="24"/>
          <w:szCs w:val="24"/>
        </w:rPr>
        <w:t xml:space="preserve">формирование общей культуры личности детей, развитие их социальных, нравственных, эстетических, интеллектуальных, </w:t>
      </w:r>
      <w:r w:rsidRPr="00584D0C">
        <w:rPr>
          <w:rFonts w:ascii="PT Astra Serif" w:hAnsi="PT Astra Serif"/>
          <w:color w:val="000000"/>
          <w:sz w:val="24"/>
          <w:szCs w:val="24"/>
        </w:rPr>
        <w:lastRenderedPageBreak/>
        <w:t>физических качеств, инициативности, самостоятельности и ответственности ребенка;</w:t>
      </w:r>
    </w:p>
    <w:p w:rsidR="00D17B7E" w:rsidRPr="00584D0C" w:rsidRDefault="00D17B7E" w:rsidP="00B30E02">
      <w:pPr>
        <w:pStyle w:val="a4"/>
        <w:numPr>
          <w:ilvl w:val="0"/>
          <w:numId w:val="57"/>
        </w:numPr>
        <w:tabs>
          <w:tab w:val="left" w:pos="709"/>
          <w:tab w:val="left" w:pos="993"/>
        </w:tabs>
        <w:ind w:left="1276"/>
        <w:jc w:val="both"/>
        <w:rPr>
          <w:rFonts w:ascii="PT Astra Serif" w:hAnsi="PT Astra Serif"/>
          <w:color w:val="000000"/>
          <w:sz w:val="24"/>
          <w:szCs w:val="24"/>
        </w:rPr>
      </w:pPr>
      <w:r w:rsidRPr="00584D0C">
        <w:rPr>
          <w:rFonts w:ascii="PT Astra Serif" w:hAnsi="PT Astra Serif"/>
          <w:color w:val="000000"/>
          <w:sz w:val="24"/>
          <w:szCs w:val="24"/>
        </w:rPr>
        <w:t>формирование доброжелательного отношения к детям с ОВЗ и их семьям</w:t>
      </w:r>
      <w:r w:rsidRPr="00584D0C">
        <w:rPr>
          <w:rFonts w:ascii="PT Astra Serif" w:hAnsi="PT Astra Serif"/>
          <w:color w:val="000000"/>
          <w:sz w:val="24"/>
          <w:szCs w:val="24"/>
          <w:lang w:val="ru-RU"/>
        </w:rPr>
        <w:br/>
      </w:r>
      <w:r w:rsidRPr="00584D0C">
        <w:rPr>
          <w:rFonts w:ascii="PT Astra Serif" w:hAnsi="PT Astra Serif"/>
          <w:color w:val="000000"/>
          <w:sz w:val="24"/>
          <w:szCs w:val="24"/>
        </w:rPr>
        <w:t>со стороны всех участников образовательных отношений;</w:t>
      </w:r>
    </w:p>
    <w:p w:rsidR="00D17B7E" w:rsidRPr="00584D0C" w:rsidRDefault="00D17B7E" w:rsidP="00B30E02">
      <w:pPr>
        <w:pStyle w:val="a4"/>
        <w:numPr>
          <w:ilvl w:val="0"/>
          <w:numId w:val="57"/>
        </w:numPr>
        <w:tabs>
          <w:tab w:val="left" w:pos="709"/>
          <w:tab w:val="left" w:pos="993"/>
        </w:tabs>
        <w:ind w:left="1276"/>
        <w:jc w:val="both"/>
        <w:rPr>
          <w:rFonts w:ascii="PT Astra Serif" w:hAnsi="PT Astra Serif"/>
          <w:color w:val="000000"/>
          <w:sz w:val="24"/>
          <w:szCs w:val="24"/>
        </w:rPr>
      </w:pPr>
      <w:r w:rsidRPr="00584D0C">
        <w:rPr>
          <w:rFonts w:ascii="PT Astra Serif" w:hAnsi="PT Astra Serif"/>
          <w:color w:val="000000"/>
          <w:sz w:val="24"/>
          <w:szCs w:val="24"/>
        </w:rPr>
        <w:t xml:space="preserve">обеспечение психолого-педагогической поддержки семье ребенка </w:t>
      </w:r>
      <w:r w:rsidRPr="00584D0C">
        <w:rPr>
          <w:rFonts w:ascii="PT Astra Serif" w:hAnsi="PT Astra Serif"/>
          <w:color w:val="000000"/>
          <w:sz w:val="24"/>
          <w:szCs w:val="24"/>
          <w:lang w:val="ru-RU"/>
        </w:rPr>
        <w:br/>
      </w:r>
      <w:r w:rsidRPr="00584D0C">
        <w:rPr>
          <w:rFonts w:ascii="PT Astra Serif" w:hAnsi="PT Astra Serif"/>
          <w:color w:val="000000"/>
          <w:sz w:val="24"/>
          <w:szCs w:val="24"/>
        </w:rPr>
        <w:t>с особенностями в развитии и содействие повышению уровня педагогической компетентности родителей;</w:t>
      </w:r>
    </w:p>
    <w:p w:rsidR="00D17B7E" w:rsidRPr="00584D0C" w:rsidRDefault="00D17B7E" w:rsidP="00B30E02">
      <w:pPr>
        <w:pStyle w:val="a4"/>
        <w:numPr>
          <w:ilvl w:val="0"/>
          <w:numId w:val="57"/>
        </w:numPr>
        <w:tabs>
          <w:tab w:val="left" w:pos="709"/>
          <w:tab w:val="left" w:pos="993"/>
        </w:tabs>
        <w:ind w:left="1276"/>
        <w:jc w:val="both"/>
        <w:rPr>
          <w:rFonts w:ascii="PT Astra Serif" w:hAnsi="PT Astra Serif"/>
          <w:color w:val="000000"/>
          <w:sz w:val="24"/>
          <w:szCs w:val="24"/>
        </w:rPr>
      </w:pPr>
      <w:r w:rsidRPr="00584D0C">
        <w:rPr>
          <w:rFonts w:ascii="PT Astra Serif" w:hAnsi="PT Astra Serif"/>
          <w:color w:val="000000"/>
          <w:sz w:val="24"/>
          <w:szCs w:val="24"/>
        </w:rPr>
        <w:t xml:space="preserve">налаживание эмоционально-положительного взаимодействия детей </w:t>
      </w:r>
      <w:r w:rsidRPr="00584D0C">
        <w:rPr>
          <w:rFonts w:ascii="PT Astra Serif" w:hAnsi="PT Astra Serif"/>
          <w:color w:val="000000"/>
          <w:sz w:val="24"/>
          <w:szCs w:val="24"/>
          <w:lang w:val="ru-RU"/>
        </w:rPr>
        <w:br/>
      </w:r>
      <w:r w:rsidRPr="00584D0C">
        <w:rPr>
          <w:rFonts w:ascii="PT Astra Serif" w:hAnsi="PT Astra Serif"/>
          <w:color w:val="000000"/>
          <w:sz w:val="24"/>
          <w:szCs w:val="24"/>
        </w:rPr>
        <w:t>с окружающими, в целях их успешной адаптации и интеграции в общество;</w:t>
      </w:r>
    </w:p>
    <w:p w:rsidR="00D17B7E" w:rsidRPr="00584D0C" w:rsidRDefault="00D17B7E" w:rsidP="00B30E02">
      <w:pPr>
        <w:pStyle w:val="a4"/>
        <w:numPr>
          <w:ilvl w:val="0"/>
          <w:numId w:val="57"/>
        </w:numPr>
        <w:tabs>
          <w:tab w:val="left" w:pos="709"/>
          <w:tab w:val="left" w:pos="993"/>
        </w:tabs>
        <w:ind w:left="1276"/>
        <w:jc w:val="both"/>
        <w:rPr>
          <w:rFonts w:ascii="PT Astra Serif" w:hAnsi="PT Astra Serif"/>
          <w:color w:val="000000"/>
          <w:sz w:val="24"/>
          <w:szCs w:val="24"/>
        </w:rPr>
      </w:pPr>
      <w:r w:rsidRPr="00584D0C">
        <w:rPr>
          <w:rFonts w:ascii="PT Astra Serif" w:hAnsi="PT Astra Serif"/>
          <w:color w:val="000000"/>
          <w:sz w:val="24"/>
          <w:szCs w:val="24"/>
        </w:rPr>
        <w:t>взаимодействие с семьей для обеспечения полноценного развития детей с ОВЗ;</w:t>
      </w:r>
    </w:p>
    <w:p w:rsidR="00D17B7E" w:rsidRPr="00584D0C" w:rsidRDefault="00D17B7E" w:rsidP="00B30E02">
      <w:pPr>
        <w:pStyle w:val="a4"/>
        <w:numPr>
          <w:ilvl w:val="0"/>
          <w:numId w:val="57"/>
        </w:numPr>
        <w:tabs>
          <w:tab w:val="left" w:pos="709"/>
          <w:tab w:val="left" w:pos="993"/>
        </w:tabs>
        <w:ind w:left="1276"/>
        <w:jc w:val="both"/>
        <w:rPr>
          <w:rFonts w:ascii="PT Astra Serif" w:hAnsi="PT Astra Serif"/>
          <w:color w:val="000000"/>
          <w:sz w:val="24"/>
          <w:szCs w:val="24"/>
        </w:rPr>
      </w:pPr>
      <w:r w:rsidRPr="00584D0C">
        <w:rPr>
          <w:rFonts w:ascii="PT Astra Serif" w:hAnsi="PT Astra Serif"/>
          <w:color w:val="000000"/>
          <w:sz w:val="24"/>
          <w:szCs w:val="24"/>
        </w:rPr>
        <w:t xml:space="preserve">охрана и укрепление физического и психического здоровья детей, </w:t>
      </w:r>
      <w:r w:rsidRPr="00584D0C">
        <w:rPr>
          <w:rFonts w:ascii="PT Astra Serif" w:hAnsi="PT Astra Serif"/>
          <w:color w:val="000000"/>
          <w:sz w:val="24"/>
          <w:szCs w:val="24"/>
          <w:lang w:val="ru-RU"/>
        </w:rPr>
        <w:br/>
      </w:r>
      <w:r w:rsidRPr="00584D0C">
        <w:rPr>
          <w:rFonts w:ascii="PT Astra Serif" w:hAnsi="PT Astra Serif"/>
          <w:color w:val="000000"/>
          <w:sz w:val="24"/>
          <w:szCs w:val="24"/>
        </w:rPr>
        <w:t>в том числе их эмоционального благополучия;</w:t>
      </w:r>
    </w:p>
    <w:p w:rsidR="00D17B7E" w:rsidRPr="00584D0C" w:rsidRDefault="00D17B7E" w:rsidP="00B30E02">
      <w:pPr>
        <w:pStyle w:val="a4"/>
        <w:numPr>
          <w:ilvl w:val="0"/>
          <w:numId w:val="57"/>
        </w:numPr>
        <w:tabs>
          <w:tab w:val="left" w:pos="709"/>
          <w:tab w:val="left" w:pos="993"/>
        </w:tabs>
        <w:ind w:left="1276"/>
        <w:jc w:val="both"/>
        <w:rPr>
          <w:rFonts w:ascii="PT Astra Serif" w:hAnsi="PT Astra Serif"/>
          <w:color w:val="000000"/>
          <w:sz w:val="24"/>
          <w:szCs w:val="24"/>
        </w:rPr>
      </w:pPr>
      <w:r w:rsidRPr="00584D0C">
        <w:rPr>
          <w:rFonts w:ascii="PT Astra Serif" w:hAnsi="PT Astra Serif"/>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17B7E" w:rsidRPr="00584D0C" w:rsidRDefault="00D17B7E" w:rsidP="00B30E02">
      <w:pPr>
        <w:ind w:firstLine="709"/>
        <w:jc w:val="both"/>
        <w:rPr>
          <w:rFonts w:ascii="PT Astra Serif" w:hAnsi="PT Astra Serif"/>
        </w:rPr>
      </w:pPr>
      <w:r w:rsidRPr="00584D0C">
        <w:rPr>
          <w:rFonts w:ascii="PT Astra Serif" w:hAnsi="PT Astra Serif"/>
        </w:rPr>
        <w:t xml:space="preserve">Программа предполагает создание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D17B7E" w:rsidRPr="00584D0C" w:rsidRDefault="00D17B7E" w:rsidP="00B30E02">
      <w:pPr>
        <w:ind w:firstLine="709"/>
        <w:jc w:val="both"/>
        <w:rPr>
          <w:rFonts w:ascii="PT Astra Serif" w:hAnsi="PT Astra Serif"/>
        </w:rPr>
      </w:pPr>
      <w:r w:rsidRPr="00584D0C">
        <w:rPr>
          <w:rFonts w:ascii="PT Astra Serif" w:hAnsi="PT Astra Serif"/>
          <w:b/>
          <w:i/>
        </w:rPr>
        <w:t>Личностно-порождающее взаимодействие взрослых с детьми</w:t>
      </w:r>
      <w:r w:rsidRPr="00584D0C">
        <w:rPr>
          <w:rFonts w:ascii="PT Astra Serif" w:hAnsi="PT Astra Serif"/>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D17B7E" w:rsidRPr="00584D0C" w:rsidRDefault="00D17B7E" w:rsidP="00B30E02">
      <w:pPr>
        <w:ind w:firstLine="709"/>
        <w:jc w:val="both"/>
        <w:rPr>
          <w:rFonts w:ascii="PT Astra Serif" w:hAnsi="PT Astra Serif"/>
        </w:rPr>
      </w:pPr>
      <w:r w:rsidRPr="00584D0C">
        <w:rPr>
          <w:rFonts w:ascii="PT Astra Serif" w:hAnsi="PT Astra Serif"/>
          <w:b/>
          <w:i/>
        </w:rPr>
        <w:t>Ориентированность педагогической оценки на относительные показатели детской успешности</w:t>
      </w:r>
      <w:r w:rsidRPr="00584D0C">
        <w:rPr>
          <w:rFonts w:ascii="PT Astra Serif" w:hAnsi="PT Astra Serif"/>
        </w:rPr>
        <w:t xml:space="preserve">, то есть сравнение нынешних и предыдущих достижений ребенка, стимулирование самооценки. </w:t>
      </w:r>
    </w:p>
    <w:p w:rsidR="00D17B7E" w:rsidRPr="00584D0C" w:rsidRDefault="00D17B7E" w:rsidP="00B30E02">
      <w:pPr>
        <w:ind w:firstLine="709"/>
        <w:jc w:val="both"/>
        <w:rPr>
          <w:rFonts w:ascii="PT Astra Serif" w:hAnsi="PT Astra Serif"/>
        </w:rPr>
      </w:pPr>
      <w:r w:rsidRPr="00584D0C">
        <w:rPr>
          <w:rFonts w:ascii="PT Astra Serif" w:hAnsi="PT Astra Serif"/>
          <w:b/>
          <w:i/>
        </w:rPr>
        <w:t>Формирование игры как важнейшего фактора развития ребенка</w:t>
      </w:r>
      <w:r w:rsidRPr="00584D0C">
        <w:rPr>
          <w:rFonts w:ascii="PT Astra Serif" w:hAnsi="PT Astra Serif"/>
        </w:rPr>
        <w:t xml:space="preserve">. </w:t>
      </w:r>
    </w:p>
    <w:p w:rsidR="00D17B7E" w:rsidRPr="00584D0C" w:rsidRDefault="00D17B7E" w:rsidP="00B30E02">
      <w:pPr>
        <w:ind w:firstLine="709"/>
        <w:jc w:val="both"/>
        <w:rPr>
          <w:rFonts w:ascii="PT Astra Serif" w:hAnsi="PT Astra Serif"/>
        </w:rPr>
      </w:pPr>
      <w:r w:rsidRPr="00584D0C">
        <w:rPr>
          <w:rFonts w:ascii="PT Astra Serif" w:hAnsi="PT Astra Serif"/>
          <w:b/>
          <w:i/>
        </w:rPr>
        <w:t>Создание развивающей образовательной среды</w:t>
      </w:r>
      <w:r w:rsidRPr="00584D0C">
        <w:rPr>
          <w:rFonts w:ascii="PT Astra Serif" w:hAnsi="PT Astra Serif"/>
        </w:rPr>
        <w:t xml:space="preserve">,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D17B7E" w:rsidRPr="00584D0C" w:rsidRDefault="00D17B7E" w:rsidP="00B30E02">
      <w:pPr>
        <w:ind w:firstLine="709"/>
        <w:jc w:val="both"/>
        <w:rPr>
          <w:rFonts w:ascii="PT Astra Serif" w:hAnsi="PT Astra Serif"/>
        </w:rPr>
      </w:pPr>
      <w:r w:rsidRPr="00584D0C">
        <w:rPr>
          <w:rFonts w:ascii="PT Astra Serif" w:hAnsi="PT Astra Serif"/>
          <w:b/>
          <w:i/>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584D0C">
        <w:rPr>
          <w:rFonts w:ascii="PT Astra Serif" w:hAnsi="PT Astra Serif"/>
        </w:rP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D17B7E" w:rsidRPr="00584D0C" w:rsidRDefault="00D17B7E" w:rsidP="00B30E02">
      <w:pPr>
        <w:ind w:firstLine="709"/>
        <w:jc w:val="both"/>
        <w:rPr>
          <w:rFonts w:ascii="PT Astra Serif" w:hAnsi="PT Astra Serif"/>
        </w:rPr>
      </w:pPr>
      <w:r w:rsidRPr="00584D0C">
        <w:rPr>
          <w:rFonts w:ascii="PT Astra Serif" w:hAnsi="PT Astra Serif"/>
          <w:b/>
          <w:i/>
        </w:rPr>
        <w:t>Участие семьи как необходимое условие для полноценного развития ребенка дошкольного возраста</w:t>
      </w:r>
      <w:r w:rsidRPr="00584D0C">
        <w:rPr>
          <w:rFonts w:ascii="PT Astra Serif" w:hAnsi="PT Astra Serif"/>
        </w:rPr>
        <w:t xml:space="preserve">. </w:t>
      </w:r>
    </w:p>
    <w:p w:rsidR="00D17B7E" w:rsidRPr="00584D0C" w:rsidRDefault="00D17B7E" w:rsidP="00B30E02">
      <w:pPr>
        <w:ind w:firstLine="709"/>
        <w:jc w:val="both"/>
        <w:rPr>
          <w:rFonts w:ascii="PT Astra Serif" w:hAnsi="PT Astra Serif"/>
        </w:rPr>
      </w:pPr>
      <w:r w:rsidRPr="00584D0C">
        <w:rPr>
          <w:rFonts w:ascii="PT Astra Serif" w:hAnsi="PT Astra Serif"/>
          <w:b/>
          <w:i/>
        </w:rPr>
        <w:t>Профессиональное развитие педагогов, направленное на развитие профессиональных компетентностей,</w:t>
      </w:r>
      <w:r w:rsidRPr="00584D0C">
        <w:rPr>
          <w:rFonts w:ascii="PT Astra Serif" w:hAnsi="PT Astra Serif"/>
        </w:rPr>
        <w:t xml:space="preserve"> в том числе коммуникативной компетентности и мастерства мотивирования ребенка, а также владения </w:t>
      </w:r>
      <w:r w:rsidRPr="00584D0C">
        <w:rPr>
          <w:rFonts w:ascii="PT Astra Serif" w:hAnsi="PT Astra Serif"/>
        </w:rPr>
        <w:lastRenderedPageBreak/>
        <w:t>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D17B7E" w:rsidRPr="00584D0C" w:rsidRDefault="00D17B7E" w:rsidP="00B30E02">
      <w:pPr>
        <w:ind w:firstLine="709"/>
        <w:jc w:val="center"/>
        <w:rPr>
          <w:rFonts w:ascii="PT Astra Serif" w:hAnsi="PT Astra Serif"/>
        </w:rPr>
      </w:pPr>
      <w:r w:rsidRPr="00584D0C">
        <w:rPr>
          <w:rFonts w:ascii="PT Astra Serif" w:hAnsi="PT Astra Serif"/>
          <w:b/>
          <w:bCs/>
        </w:rPr>
        <w:t>Условия воспитания и обучения детей с ТНР</w:t>
      </w:r>
    </w:p>
    <w:p w:rsidR="00D17B7E" w:rsidRPr="00584D0C" w:rsidRDefault="00D17B7E" w:rsidP="00B30E02">
      <w:pPr>
        <w:ind w:firstLine="709"/>
        <w:jc w:val="both"/>
        <w:rPr>
          <w:rFonts w:ascii="PT Astra Serif" w:hAnsi="PT Astra Serif"/>
          <w:color w:val="000000"/>
        </w:rPr>
      </w:pPr>
      <w:r w:rsidRPr="00584D0C">
        <w:rPr>
          <w:rFonts w:ascii="PT Astra Serif" w:hAnsi="PT Astra Serif"/>
          <w:color w:val="000000"/>
        </w:rPr>
        <w:t>Одним из условий повышения эффективности коррекционно-педагогической работы является создание адекватной возможностям ребенка развивающей предметн</w:t>
      </w:r>
      <w:proofErr w:type="gramStart"/>
      <w:r w:rsidRPr="00584D0C">
        <w:rPr>
          <w:rFonts w:ascii="PT Astra Serif" w:hAnsi="PT Astra Serif"/>
          <w:color w:val="000000"/>
        </w:rPr>
        <w:t>о-</w:t>
      </w:r>
      <w:proofErr w:type="gramEnd"/>
      <w:r w:rsidRPr="00584D0C">
        <w:rPr>
          <w:rFonts w:ascii="PT Astra Serif" w:hAnsi="PT Astra Serif"/>
          <w:color w:val="000000"/>
        </w:rPr>
        <w:t xml:space="preserve"> пространственной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w:t>
      </w:r>
      <w:r w:rsidR="00AB1F4C">
        <w:rPr>
          <w:rFonts w:ascii="PT Astra Serif" w:hAnsi="PT Astra Serif"/>
          <w:color w:val="000000"/>
        </w:rPr>
        <w:t>блиотека, игротека, музыкально-</w:t>
      </w:r>
      <w:r w:rsidRPr="00584D0C">
        <w:rPr>
          <w:rFonts w:ascii="PT Astra Serif" w:hAnsi="PT Astra Serif"/>
          <w:color w:val="000000"/>
        </w:rPr>
        <w:t>театральная среда). Организация воспитания и обучения дошкольников с ТНР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Педагоги создают атмосферу принятия, в которой каждый ребенок чувствует, что его ценят и принимают таким, какой он есть; педагоги могут выслушать его и понять. Для обеспечения в группе эмоционального благополучия педагог должен:</w:t>
      </w:r>
      <w:r w:rsidRPr="00584D0C">
        <w:rPr>
          <w:rFonts w:ascii="PT Astra Serif" w:hAnsi="PT Astra Serif"/>
          <w:color w:val="000000"/>
        </w:rPr>
        <w:br/>
      </w:r>
      <w:r w:rsidRPr="00584D0C">
        <w:rPr>
          <w:rFonts w:ascii="PT Astra Serif" w:hAnsi="PT Astra Serif" w:cs="Symbol"/>
          <w:color w:val="000000"/>
        </w:rPr>
        <w:sym w:font="Symbol" w:char="F02D"/>
      </w:r>
      <w:r w:rsidR="00B30E02">
        <w:rPr>
          <w:rFonts w:ascii="PT Astra Serif" w:hAnsi="PT Astra Serif" w:cs="Symbol"/>
          <w:color w:val="000000"/>
        </w:rPr>
        <w:t xml:space="preserve"> </w:t>
      </w:r>
      <w:r w:rsidRPr="00584D0C">
        <w:rPr>
          <w:rFonts w:ascii="PT Astra Serif" w:hAnsi="PT Astra Serif"/>
          <w:color w:val="000000"/>
        </w:rPr>
        <w:t>общаться с детьми доброжелательно, без обвинений и угроз;</w:t>
      </w:r>
    </w:p>
    <w:p w:rsidR="00D17B7E" w:rsidRPr="00584D0C" w:rsidRDefault="00D17B7E" w:rsidP="00B30E02">
      <w:pPr>
        <w:jc w:val="both"/>
        <w:rPr>
          <w:rFonts w:ascii="PT Astra Serif" w:hAnsi="PT Astra Serif"/>
          <w:color w:val="000000"/>
        </w:rPr>
      </w:pPr>
      <w:r w:rsidRPr="00584D0C">
        <w:rPr>
          <w:rFonts w:ascii="PT Astra Serif" w:hAnsi="PT Astra Serif" w:cs="Symbol"/>
          <w:color w:val="000000"/>
        </w:rPr>
        <w:sym w:font="Symbol" w:char="F02D"/>
      </w:r>
      <w:r w:rsidR="00B30E02">
        <w:rPr>
          <w:rFonts w:ascii="PT Astra Serif" w:hAnsi="PT Astra Serif" w:cs="Symbol"/>
          <w:color w:val="000000"/>
        </w:rPr>
        <w:t xml:space="preserve"> </w:t>
      </w:r>
      <w:r w:rsidRPr="00584D0C">
        <w:rPr>
          <w:rFonts w:ascii="PT Astra Serif" w:hAnsi="PT Astra Serif"/>
          <w:color w:val="000000"/>
        </w:rPr>
        <w:t>внимательно выслушивать детей, показывать, что понимает их чувства, помогать делиться своими переживаниями и мыслями;</w:t>
      </w:r>
    </w:p>
    <w:p w:rsidR="00D17B7E" w:rsidRPr="00584D0C" w:rsidRDefault="00D17B7E" w:rsidP="00B30E02">
      <w:pPr>
        <w:jc w:val="both"/>
        <w:rPr>
          <w:rFonts w:ascii="PT Astra Serif" w:hAnsi="PT Astra Serif"/>
          <w:color w:val="000000"/>
        </w:rPr>
      </w:pPr>
      <w:r w:rsidRPr="00584D0C">
        <w:rPr>
          <w:rFonts w:ascii="PT Astra Serif" w:hAnsi="PT Astra Serif" w:cs="Symbol"/>
          <w:color w:val="000000"/>
        </w:rPr>
        <w:sym w:font="Symbol" w:char="F02D"/>
      </w:r>
      <w:r w:rsidR="00B30E02">
        <w:rPr>
          <w:rFonts w:ascii="PT Astra Serif" w:hAnsi="PT Astra Serif" w:cs="Symbol"/>
          <w:color w:val="000000"/>
        </w:rPr>
        <w:t xml:space="preserve"> </w:t>
      </w:r>
      <w:proofErr w:type="gramStart"/>
      <w:r w:rsidRPr="00584D0C">
        <w:rPr>
          <w:rFonts w:ascii="PT Astra Serif" w:hAnsi="PT Astra Serif"/>
          <w:color w:val="000000"/>
        </w:rPr>
        <w:t>помогать детям обнаружить</w:t>
      </w:r>
      <w:proofErr w:type="gramEnd"/>
      <w:r w:rsidRPr="00584D0C">
        <w:rPr>
          <w:rFonts w:ascii="PT Astra Serif" w:hAnsi="PT Astra Serif"/>
          <w:color w:val="000000"/>
        </w:rPr>
        <w:t xml:space="preserve"> конструктивные варианты поведения;</w:t>
      </w:r>
    </w:p>
    <w:p w:rsidR="00D17B7E" w:rsidRPr="00584D0C" w:rsidRDefault="00D17B7E" w:rsidP="00B30E02">
      <w:pPr>
        <w:jc w:val="both"/>
        <w:rPr>
          <w:rFonts w:ascii="PT Astra Serif" w:hAnsi="PT Astra Serif"/>
          <w:color w:val="000000"/>
        </w:rPr>
      </w:pPr>
      <w:r w:rsidRPr="00584D0C">
        <w:rPr>
          <w:rFonts w:ascii="PT Astra Serif" w:hAnsi="PT Astra Serif" w:cs="Symbol"/>
          <w:color w:val="000000"/>
        </w:rPr>
        <w:sym w:font="Symbol" w:char="F02D"/>
      </w:r>
      <w:r w:rsidR="00B30E02">
        <w:rPr>
          <w:rFonts w:ascii="PT Astra Serif" w:hAnsi="PT Astra Serif" w:cs="Symbol"/>
          <w:color w:val="000000"/>
        </w:rPr>
        <w:t xml:space="preserve"> </w:t>
      </w:r>
      <w:r w:rsidRPr="00584D0C">
        <w:rPr>
          <w:rFonts w:ascii="PT Astra Serif" w:hAnsi="PT Astra Serif"/>
          <w:color w:val="000000"/>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D17B7E" w:rsidRPr="00584D0C" w:rsidRDefault="00D17B7E" w:rsidP="00B30E02">
      <w:pPr>
        <w:jc w:val="both"/>
        <w:rPr>
          <w:rFonts w:ascii="PT Astra Serif" w:hAnsi="PT Astra Serif"/>
          <w:color w:val="000000"/>
        </w:rPr>
      </w:pPr>
      <w:r w:rsidRPr="00584D0C">
        <w:rPr>
          <w:rFonts w:ascii="PT Astra Serif" w:hAnsi="PT Astra Serif" w:cs="Symbol"/>
          <w:color w:val="000000"/>
        </w:rPr>
        <w:sym w:font="Symbol" w:char="F02D"/>
      </w:r>
      <w:r w:rsidR="00B30E02">
        <w:rPr>
          <w:rFonts w:ascii="PT Astra Serif" w:hAnsi="PT Astra Serif" w:cs="Symbol"/>
          <w:color w:val="000000"/>
        </w:rPr>
        <w:t xml:space="preserve"> </w:t>
      </w:r>
      <w:r w:rsidRPr="00584D0C">
        <w:rPr>
          <w:rFonts w:ascii="PT Astra Serif" w:hAnsi="PT Astra Serif"/>
          <w:color w:val="000000"/>
        </w:rP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rsidR="00D17B7E" w:rsidRPr="00584D0C" w:rsidRDefault="00D17B7E" w:rsidP="00D17B7E">
      <w:pPr>
        <w:pStyle w:val="a4"/>
        <w:tabs>
          <w:tab w:val="left" w:pos="851"/>
        </w:tabs>
        <w:spacing w:line="276" w:lineRule="auto"/>
        <w:ind w:left="851"/>
        <w:jc w:val="both"/>
        <w:rPr>
          <w:rFonts w:ascii="PT Astra Serif" w:hAnsi="PT Astra Serif"/>
          <w:b/>
          <w:bCs/>
          <w:color w:val="000000"/>
          <w:sz w:val="24"/>
          <w:szCs w:val="24"/>
          <w:lang w:val="ru-RU"/>
        </w:rPr>
      </w:pPr>
    </w:p>
    <w:p w:rsidR="00A939B2" w:rsidRDefault="00A939B2" w:rsidP="00A939B2">
      <w:pPr>
        <w:spacing w:line="276" w:lineRule="auto"/>
        <w:jc w:val="center"/>
        <w:rPr>
          <w:rFonts w:ascii="PT Astra Serif" w:hAnsi="PT Astra Serif"/>
          <w:b/>
          <w:bCs/>
          <w:color w:val="000000"/>
        </w:rPr>
      </w:pPr>
      <w:r>
        <w:rPr>
          <w:rFonts w:ascii="PT Astra Serif" w:hAnsi="PT Astra Serif"/>
          <w:b/>
          <w:bCs/>
          <w:color w:val="000000"/>
        </w:rPr>
        <w:t xml:space="preserve">          </w:t>
      </w:r>
    </w:p>
    <w:p w:rsidR="00A939B2" w:rsidRDefault="00A939B2" w:rsidP="00A939B2">
      <w:pPr>
        <w:spacing w:line="276" w:lineRule="auto"/>
        <w:jc w:val="center"/>
        <w:rPr>
          <w:rFonts w:ascii="PT Astra Serif" w:hAnsi="PT Astra Serif"/>
          <w:b/>
          <w:bCs/>
          <w:color w:val="000000"/>
        </w:rPr>
      </w:pPr>
    </w:p>
    <w:p w:rsidR="00A939B2" w:rsidRDefault="00A939B2" w:rsidP="00A939B2">
      <w:pPr>
        <w:spacing w:line="276" w:lineRule="auto"/>
        <w:jc w:val="center"/>
        <w:rPr>
          <w:rFonts w:ascii="PT Astra Serif" w:hAnsi="PT Astra Serif"/>
          <w:b/>
          <w:bCs/>
          <w:color w:val="000000"/>
        </w:rPr>
      </w:pPr>
    </w:p>
    <w:p w:rsidR="00A939B2" w:rsidRDefault="00A939B2" w:rsidP="00A939B2">
      <w:pPr>
        <w:spacing w:line="276" w:lineRule="auto"/>
        <w:jc w:val="center"/>
        <w:rPr>
          <w:rFonts w:ascii="PT Astra Serif" w:hAnsi="PT Astra Serif"/>
          <w:b/>
          <w:bCs/>
          <w:color w:val="000000"/>
        </w:rPr>
      </w:pPr>
    </w:p>
    <w:p w:rsidR="00A939B2" w:rsidRDefault="00A939B2" w:rsidP="00A939B2">
      <w:pPr>
        <w:spacing w:line="276" w:lineRule="auto"/>
        <w:jc w:val="center"/>
        <w:rPr>
          <w:rFonts w:ascii="PT Astra Serif" w:hAnsi="PT Astra Serif"/>
          <w:b/>
          <w:bCs/>
          <w:color w:val="000000"/>
        </w:rPr>
      </w:pPr>
    </w:p>
    <w:p w:rsidR="00A939B2" w:rsidRDefault="00A939B2" w:rsidP="00A939B2">
      <w:pPr>
        <w:spacing w:line="276" w:lineRule="auto"/>
        <w:jc w:val="center"/>
        <w:rPr>
          <w:rFonts w:ascii="PT Astra Serif" w:hAnsi="PT Astra Serif"/>
          <w:b/>
          <w:bCs/>
          <w:color w:val="000000"/>
        </w:rPr>
      </w:pPr>
    </w:p>
    <w:p w:rsidR="00A939B2" w:rsidRDefault="00A939B2" w:rsidP="00A939B2">
      <w:pPr>
        <w:spacing w:line="276" w:lineRule="auto"/>
        <w:jc w:val="center"/>
        <w:rPr>
          <w:rFonts w:ascii="PT Astra Serif" w:hAnsi="PT Astra Serif"/>
          <w:b/>
          <w:bCs/>
          <w:color w:val="000000"/>
        </w:rPr>
      </w:pPr>
    </w:p>
    <w:p w:rsidR="00A939B2" w:rsidRDefault="00A939B2" w:rsidP="00A939B2">
      <w:pPr>
        <w:spacing w:line="276" w:lineRule="auto"/>
        <w:jc w:val="center"/>
        <w:rPr>
          <w:rFonts w:ascii="PT Astra Serif" w:hAnsi="PT Astra Serif"/>
          <w:b/>
          <w:bCs/>
          <w:color w:val="000000"/>
        </w:rPr>
      </w:pPr>
    </w:p>
    <w:p w:rsidR="004F3AFC" w:rsidRPr="009C3388" w:rsidRDefault="004F3AFC" w:rsidP="004F3AFC">
      <w:pPr>
        <w:spacing w:line="276" w:lineRule="auto"/>
        <w:jc w:val="right"/>
        <w:rPr>
          <w:rFonts w:ascii="PT Astra Serif" w:hAnsi="PT Astra Serif"/>
          <w:b/>
          <w:bCs/>
          <w:i/>
          <w:color w:val="000000"/>
        </w:rPr>
      </w:pPr>
      <w:r w:rsidRPr="009C3388">
        <w:rPr>
          <w:rFonts w:ascii="PT Astra Serif" w:hAnsi="PT Astra Serif"/>
          <w:b/>
          <w:bCs/>
          <w:i/>
          <w:color w:val="000000"/>
        </w:rPr>
        <w:t>Приложение</w:t>
      </w:r>
      <w:r w:rsidR="009C3388" w:rsidRPr="009C3388">
        <w:rPr>
          <w:rFonts w:ascii="PT Astra Serif" w:hAnsi="PT Astra Serif"/>
          <w:b/>
          <w:bCs/>
          <w:i/>
          <w:color w:val="000000"/>
        </w:rPr>
        <w:t xml:space="preserve"> 1</w:t>
      </w:r>
    </w:p>
    <w:p w:rsidR="00A939B2" w:rsidRPr="00D52E02" w:rsidRDefault="004F3AFC" w:rsidP="00A939B2">
      <w:pPr>
        <w:spacing w:line="276" w:lineRule="auto"/>
        <w:jc w:val="center"/>
        <w:rPr>
          <w:b/>
          <w:color w:val="000000"/>
        </w:rPr>
      </w:pPr>
      <w:r>
        <w:rPr>
          <w:rFonts w:ascii="PT Astra Serif" w:hAnsi="PT Astra Serif"/>
          <w:b/>
          <w:bCs/>
          <w:color w:val="000000"/>
        </w:rPr>
        <w:t>4</w:t>
      </w:r>
      <w:r w:rsidRPr="004F3AFC">
        <w:rPr>
          <w:rFonts w:ascii="PT Astra Serif" w:hAnsi="PT Astra Serif"/>
          <w:b/>
          <w:bCs/>
          <w:color w:val="000000"/>
        </w:rPr>
        <w:t xml:space="preserve">. </w:t>
      </w:r>
      <w:r w:rsidR="00A939B2" w:rsidRPr="004F3AFC">
        <w:rPr>
          <w:rFonts w:ascii="PT Astra Serif" w:hAnsi="PT Astra Serif"/>
          <w:b/>
          <w:bCs/>
          <w:color w:val="000000"/>
        </w:rPr>
        <w:t xml:space="preserve"> </w:t>
      </w:r>
      <w:r w:rsidR="00A939B2" w:rsidRPr="004F3AFC">
        <w:rPr>
          <w:rFonts w:ascii="PT Astra Serif" w:hAnsi="PT Astra Serif"/>
          <w:b/>
          <w:color w:val="000000"/>
        </w:rPr>
        <w:t>Примерный календарный план воспитательной работы</w:t>
      </w:r>
    </w:p>
    <w:tbl>
      <w:tblPr>
        <w:tblStyle w:val="a3"/>
        <w:tblW w:w="9639" w:type="dxa"/>
        <w:tblInd w:w="108" w:type="dxa"/>
        <w:tblLayout w:type="fixed"/>
        <w:tblLook w:val="04A0"/>
      </w:tblPr>
      <w:tblGrid>
        <w:gridCol w:w="529"/>
        <w:gridCol w:w="38"/>
        <w:gridCol w:w="142"/>
        <w:gridCol w:w="1816"/>
        <w:gridCol w:w="2720"/>
        <w:gridCol w:w="21"/>
        <w:gridCol w:w="2672"/>
        <w:gridCol w:w="993"/>
        <w:gridCol w:w="708"/>
      </w:tblGrid>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 xml:space="preserve">№ </w:t>
            </w:r>
            <w:r w:rsidRPr="00584D0C">
              <w:rPr>
                <w:rFonts w:ascii="PT Astra Serif" w:hAnsi="PT Astra Serif"/>
                <w:color w:val="000000"/>
              </w:rPr>
              <w:lastRenderedPageBreak/>
              <w:t>п/п</w:t>
            </w:r>
          </w:p>
        </w:tc>
        <w:tc>
          <w:tcPr>
            <w:tcW w:w="1996" w:type="dxa"/>
            <w:gridSpan w:val="3"/>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b/>
                <w:color w:val="000000"/>
              </w:rPr>
              <w:lastRenderedPageBreak/>
              <w:t>Тема</w:t>
            </w:r>
          </w:p>
        </w:tc>
        <w:tc>
          <w:tcPr>
            <w:tcW w:w="2741" w:type="dxa"/>
            <w:gridSpan w:val="2"/>
          </w:tcPr>
          <w:p w:rsidR="00D17B7E" w:rsidRPr="00584D0C" w:rsidRDefault="00D17B7E" w:rsidP="0056048F">
            <w:pPr>
              <w:pStyle w:val="a4"/>
              <w:tabs>
                <w:tab w:val="left" w:pos="851"/>
              </w:tabs>
              <w:ind w:left="0"/>
              <w:jc w:val="both"/>
              <w:rPr>
                <w:rFonts w:ascii="PT Astra Serif" w:hAnsi="PT Astra Serif"/>
                <w:b/>
                <w:color w:val="000000"/>
              </w:rPr>
            </w:pPr>
            <w:r w:rsidRPr="00584D0C">
              <w:rPr>
                <w:rFonts w:ascii="PT Astra Serif" w:hAnsi="PT Astra Serif"/>
                <w:b/>
                <w:color w:val="000000"/>
              </w:rPr>
              <w:t>Форма работы</w:t>
            </w:r>
          </w:p>
        </w:tc>
        <w:tc>
          <w:tcPr>
            <w:tcW w:w="2672" w:type="dxa"/>
          </w:tcPr>
          <w:p w:rsidR="00D17B7E" w:rsidRPr="00584D0C" w:rsidRDefault="00D17B7E" w:rsidP="0056048F">
            <w:pPr>
              <w:pStyle w:val="a4"/>
              <w:tabs>
                <w:tab w:val="left" w:pos="851"/>
              </w:tabs>
              <w:ind w:left="0"/>
              <w:jc w:val="both"/>
              <w:rPr>
                <w:rFonts w:ascii="PT Astra Serif" w:hAnsi="PT Astra Serif"/>
                <w:b/>
                <w:color w:val="000000"/>
              </w:rPr>
            </w:pPr>
            <w:r w:rsidRPr="00584D0C">
              <w:rPr>
                <w:rFonts w:ascii="PT Astra Serif" w:hAnsi="PT Astra Serif"/>
                <w:b/>
                <w:color w:val="000000"/>
              </w:rPr>
              <w:t>Название мероприятия</w:t>
            </w:r>
          </w:p>
        </w:tc>
        <w:tc>
          <w:tcPr>
            <w:tcW w:w="993" w:type="dxa"/>
          </w:tcPr>
          <w:p w:rsidR="00D17B7E" w:rsidRPr="00584D0C" w:rsidRDefault="00D17B7E" w:rsidP="0056048F">
            <w:pPr>
              <w:pStyle w:val="a4"/>
              <w:tabs>
                <w:tab w:val="left" w:pos="851"/>
              </w:tabs>
              <w:ind w:left="0"/>
              <w:jc w:val="both"/>
              <w:rPr>
                <w:rFonts w:ascii="PT Astra Serif" w:hAnsi="PT Astra Serif"/>
                <w:b/>
                <w:color w:val="000000"/>
              </w:rPr>
            </w:pPr>
            <w:r w:rsidRPr="00584D0C">
              <w:rPr>
                <w:rFonts w:ascii="PT Astra Serif" w:hAnsi="PT Astra Serif"/>
                <w:b/>
                <w:color w:val="000000"/>
              </w:rPr>
              <w:t xml:space="preserve">Дата </w:t>
            </w:r>
            <w:r w:rsidRPr="00584D0C">
              <w:rPr>
                <w:rFonts w:ascii="PT Astra Serif" w:hAnsi="PT Astra Serif"/>
                <w:b/>
                <w:color w:val="000000"/>
              </w:rPr>
              <w:lastRenderedPageBreak/>
              <w:t>проведения</w:t>
            </w:r>
          </w:p>
        </w:tc>
        <w:tc>
          <w:tcPr>
            <w:tcW w:w="708" w:type="dxa"/>
          </w:tcPr>
          <w:p w:rsidR="00D17B7E" w:rsidRPr="00584D0C" w:rsidRDefault="00D17B7E" w:rsidP="0056048F">
            <w:pPr>
              <w:pStyle w:val="a4"/>
              <w:tabs>
                <w:tab w:val="left" w:pos="851"/>
              </w:tabs>
              <w:ind w:left="0"/>
              <w:jc w:val="both"/>
              <w:rPr>
                <w:rFonts w:ascii="PT Astra Serif" w:hAnsi="PT Astra Serif"/>
                <w:b/>
                <w:color w:val="000000"/>
              </w:rPr>
            </w:pPr>
            <w:r w:rsidRPr="00584D0C">
              <w:rPr>
                <w:rFonts w:ascii="PT Astra Serif" w:hAnsi="PT Astra Serif"/>
                <w:b/>
                <w:color w:val="000000"/>
              </w:rPr>
              <w:lastRenderedPageBreak/>
              <w:t>Отве</w:t>
            </w:r>
            <w:r w:rsidRPr="00584D0C">
              <w:rPr>
                <w:rFonts w:ascii="PT Astra Serif" w:hAnsi="PT Astra Serif"/>
                <w:b/>
                <w:color w:val="000000"/>
              </w:rPr>
              <w:lastRenderedPageBreak/>
              <w:t>тственные</w:t>
            </w:r>
          </w:p>
        </w:tc>
      </w:tr>
      <w:tr w:rsidR="00D17B7E" w:rsidRPr="00584D0C" w:rsidTr="0056048F">
        <w:tc>
          <w:tcPr>
            <w:tcW w:w="9639" w:type="dxa"/>
            <w:gridSpan w:val="9"/>
          </w:tcPr>
          <w:p w:rsidR="00D17B7E" w:rsidRPr="00584D0C" w:rsidRDefault="00D17B7E" w:rsidP="00EB233E">
            <w:pPr>
              <w:pStyle w:val="a4"/>
              <w:numPr>
                <w:ilvl w:val="0"/>
                <w:numId w:val="76"/>
              </w:numPr>
              <w:tabs>
                <w:tab w:val="left" w:pos="851"/>
              </w:tabs>
              <w:jc w:val="center"/>
              <w:rPr>
                <w:rFonts w:ascii="PT Astra Serif" w:hAnsi="PT Astra Serif"/>
                <w:b/>
                <w:color w:val="000000"/>
              </w:rPr>
            </w:pPr>
            <w:r w:rsidRPr="00584D0C">
              <w:rPr>
                <w:rFonts w:ascii="PT Astra Serif" w:hAnsi="PT Astra Serif"/>
                <w:b/>
                <w:color w:val="000000"/>
              </w:rPr>
              <w:lastRenderedPageBreak/>
              <w:t>Развитие основ нравственной культуры</w:t>
            </w:r>
          </w:p>
        </w:tc>
      </w:tr>
      <w:tr w:rsidR="00D17B7E" w:rsidRPr="00584D0C" w:rsidTr="0056048F">
        <w:tc>
          <w:tcPr>
            <w:tcW w:w="567"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1.1</w:t>
            </w:r>
          </w:p>
        </w:tc>
        <w:tc>
          <w:tcPr>
            <w:tcW w:w="1958"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bCs/>
                <w:color w:val="000000"/>
              </w:rPr>
              <w:t>О добре и зле</w:t>
            </w:r>
          </w:p>
        </w:tc>
        <w:tc>
          <w:tcPr>
            <w:tcW w:w="2720" w:type="dxa"/>
          </w:tcPr>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Показ иллюстраций к произведениям.</w:t>
            </w:r>
          </w:p>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Беседа – диалог с детьми.</w:t>
            </w:r>
          </w:p>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Решение проблемных ситуаций Знакомство  со  сказкой  </w:t>
            </w:r>
          </w:p>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С/р игры</w:t>
            </w:r>
          </w:p>
        </w:tc>
        <w:tc>
          <w:tcPr>
            <w:tcW w:w="2693" w:type="dxa"/>
            <w:gridSpan w:val="2"/>
          </w:tcPr>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Рассказ Л. Толстого «Два товарища»</w:t>
            </w:r>
          </w:p>
          <w:p w:rsidR="00D17B7E" w:rsidRPr="00584D0C" w:rsidRDefault="00D17B7E" w:rsidP="0056048F">
            <w:pPr>
              <w:rPr>
                <w:rFonts w:ascii="PT Astra Serif" w:hAnsi="PT Astra Serif"/>
                <w:color w:val="000000"/>
                <w:sz w:val="20"/>
                <w:szCs w:val="20"/>
              </w:rPr>
            </w:pPr>
            <w:r w:rsidRPr="00584D0C">
              <w:rPr>
                <w:rFonts w:ascii="PT Astra Serif" w:hAnsi="PT Astra Serif"/>
                <w:color w:val="000000"/>
                <w:sz w:val="20"/>
                <w:szCs w:val="20"/>
              </w:rPr>
              <w:t xml:space="preserve"> </w:t>
            </w:r>
            <w:proofErr w:type="gramStart"/>
            <w:r w:rsidRPr="00584D0C">
              <w:rPr>
                <w:rFonts w:ascii="PT Astra Serif" w:hAnsi="PT Astra Serif"/>
                <w:color w:val="000000"/>
                <w:sz w:val="20"/>
                <w:szCs w:val="20"/>
              </w:rPr>
              <w:t>«Крылатый,  мохнатый  да масленый»)</w:t>
            </w:r>
            <w:proofErr w:type="gramEnd"/>
          </w:p>
          <w:p w:rsidR="00D17B7E" w:rsidRPr="00584D0C" w:rsidRDefault="00D17B7E" w:rsidP="0056048F">
            <w:pPr>
              <w:rPr>
                <w:rFonts w:ascii="PT Astra Serif" w:hAnsi="PT Astra Serif"/>
                <w:color w:val="000000"/>
                <w:sz w:val="20"/>
                <w:szCs w:val="20"/>
              </w:rPr>
            </w:pPr>
          </w:p>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«Семья», «Детский сад»</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Сентябрь-октябрь</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67"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1.2</w:t>
            </w:r>
          </w:p>
        </w:tc>
        <w:tc>
          <w:tcPr>
            <w:tcW w:w="1958"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bCs/>
                <w:color w:val="000000"/>
              </w:rPr>
              <w:t>Что такое хорошо и что такое плохо</w:t>
            </w:r>
          </w:p>
        </w:tc>
        <w:tc>
          <w:tcPr>
            <w:tcW w:w="2720"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Оформление книги</w:t>
            </w:r>
          </w:p>
          <w:p w:rsidR="00D17B7E" w:rsidRPr="00584D0C" w:rsidRDefault="00D17B7E" w:rsidP="0056048F">
            <w:pPr>
              <w:pStyle w:val="a4"/>
              <w:tabs>
                <w:tab w:val="left" w:pos="851"/>
              </w:tabs>
              <w:ind w:left="0"/>
              <w:jc w:val="both"/>
              <w:rPr>
                <w:rFonts w:ascii="PT Astra Serif" w:hAnsi="PT Astra Serif"/>
                <w:color w:val="000000"/>
              </w:rPr>
            </w:pPr>
          </w:p>
          <w:p w:rsidR="00D17B7E" w:rsidRPr="00584D0C" w:rsidRDefault="00D17B7E" w:rsidP="0056048F">
            <w:pPr>
              <w:pStyle w:val="a4"/>
              <w:tabs>
                <w:tab w:val="left" w:pos="851"/>
              </w:tabs>
              <w:ind w:left="0"/>
              <w:jc w:val="both"/>
              <w:rPr>
                <w:rFonts w:ascii="PT Astra Serif" w:hAnsi="PT Astra Serif"/>
                <w:color w:val="000000"/>
              </w:rPr>
            </w:pPr>
          </w:p>
        </w:tc>
        <w:tc>
          <w:tcPr>
            <w:tcW w:w="2693"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Книга добрых дел</w:t>
            </w:r>
          </w:p>
          <w:p w:rsidR="00D17B7E" w:rsidRPr="00584D0C" w:rsidRDefault="00D17B7E" w:rsidP="0056048F">
            <w:pPr>
              <w:pStyle w:val="a4"/>
              <w:tabs>
                <w:tab w:val="left" w:pos="851"/>
              </w:tabs>
              <w:ind w:left="0"/>
              <w:jc w:val="both"/>
              <w:rPr>
                <w:rFonts w:ascii="PT Astra Serif" w:hAnsi="PT Astra Serif"/>
                <w:color w:val="000000"/>
              </w:rPr>
            </w:pP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октябрь</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67"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1.3</w:t>
            </w:r>
          </w:p>
        </w:tc>
        <w:tc>
          <w:tcPr>
            <w:tcW w:w="1958" w:type="dxa"/>
            <w:gridSpan w:val="2"/>
          </w:tcPr>
          <w:p w:rsidR="00D17B7E" w:rsidRPr="00584D0C" w:rsidRDefault="00D17B7E" w:rsidP="0056048F">
            <w:pPr>
              <w:rPr>
                <w:rFonts w:ascii="PT Astra Serif" w:hAnsi="PT Astra Serif" w:cs="Arial"/>
                <w:color w:val="000000"/>
                <w:sz w:val="20"/>
                <w:szCs w:val="20"/>
              </w:rPr>
            </w:pPr>
            <w:r w:rsidRPr="00584D0C">
              <w:rPr>
                <w:rFonts w:ascii="PT Astra Serif" w:hAnsi="PT Astra Serif"/>
                <w:bCs/>
                <w:color w:val="000000"/>
                <w:sz w:val="20"/>
                <w:szCs w:val="20"/>
              </w:rPr>
              <w:t>Что такое дружба</w:t>
            </w:r>
          </w:p>
          <w:p w:rsidR="00D17B7E" w:rsidRPr="00584D0C" w:rsidRDefault="00D17B7E" w:rsidP="0056048F">
            <w:pPr>
              <w:pStyle w:val="a4"/>
              <w:tabs>
                <w:tab w:val="left" w:pos="851"/>
              </w:tabs>
              <w:ind w:left="0"/>
              <w:jc w:val="both"/>
              <w:rPr>
                <w:rFonts w:ascii="PT Astra Serif" w:hAnsi="PT Astra Serif"/>
                <w:color w:val="000000"/>
              </w:rPr>
            </w:pPr>
          </w:p>
        </w:tc>
        <w:tc>
          <w:tcPr>
            <w:tcW w:w="2720" w:type="dxa"/>
          </w:tcPr>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Знакомство  со  сказкой  </w:t>
            </w:r>
          </w:p>
          <w:p w:rsidR="00D17B7E" w:rsidRPr="00584D0C" w:rsidRDefault="00D17B7E" w:rsidP="0056048F">
            <w:pPr>
              <w:jc w:val="both"/>
              <w:rPr>
                <w:rFonts w:ascii="PT Astra Serif" w:hAnsi="PT Astra Serif"/>
                <w:color w:val="000000"/>
                <w:sz w:val="20"/>
                <w:szCs w:val="20"/>
              </w:rPr>
            </w:pPr>
            <w:r w:rsidRPr="00584D0C">
              <w:rPr>
                <w:rFonts w:ascii="PT Astra Serif" w:hAnsi="PT Astra Serif"/>
                <w:color w:val="000000"/>
                <w:sz w:val="20"/>
                <w:szCs w:val="20"/>
              </w:rPr>
              <w:t>Народные игры</w:t>
            </w:r>
          </w:p>
        </w:tc>
        <w:tc>
          <w:tcPr>
            <w:tcW w:w="2693" w:type="dxa"/>
            <w:gridSpan w:val="2"/>
          </w:tcPr>
          <w:p w:rsidR="00D17B7E" w:rsidRPr="009C3388" w:rsidRDefault="00D17B7E" w:rsidP="0056048F">
            <w:pPr>
              <w:pStyle w:val="a4"/>
              <w:tabs>
                <w:tab w:val="left" w:pos="851"/>
              </w:tabs>
              <w:ind w:left="0"/>
              <w:jc w:val="both"/>
              <w:rPr>
                <w:rFonts w:ascii="PT Astra Serif" w:hAnsi="PT Astra Serif"/>
                <w:color w:val="000000"/>
                <w:lang w:val="ru-RU"/>
              </w:rPr>
            </w:pPr>
            <w:r w:rsidRPr="00584D0C">
              <w:rPr>
                <w:rFonts w:ascii="PT Astra Serif" w:hAnsi="PT Astra Serif"/>
                <w:color w:val="000000"/>
              </w:rPr>
              <w:t>«Кр</w:t>
            </w:r>
            <w:r w:rsidR="009C3388">
              <w:rPr>
                <w:rFonts w:ascii="PT Astra Serif" w:hAnsi="PT Astra Serif"/>
                <w:color w:val="000000"/>
              </w:rPr>
              <w:t>ылатый,  мохнатый  да масленый»</w:t>
            </w:r>
          </w:p>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«Сова», «Огородник»</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ноябрь</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rPr>
          <w:trHeight w:val="837"/>
        </w:trPr>
        <w:tc>
          <w:tcPr>
            <w:tcW w:w="567"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1.4</w:t>
            </w:r>
          </w:p>
        </w:tc>
        <w:tc>
          <w:tcPr>
            <w:tcW w:w="1958"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bCs/>
                <w:color w:val="000000"/>
              </w:rPr>
              <w:t>Семейные традиции и праздники</w:t>
            </w:r>
          </w:p>
        </w:tc>
        <w:tc>
          <w:tcPr>
            <w:tcW w:w="2720" w:type="dxa"/>
          </w:tcPr>
          <w:p w:rsidR="00D17B7E" w:rsidRPr="00584D0C" w:rsidRDefault="00D17B7E" w:rsidP="0056048F">
            <w:pPr>
              <w:jc w:val="both"/>
              <w:rPr>
                <w:rFonts w:ascii="PT Astra Serif" w:hAnsi="PT Astra Serif" w:cs="Arial"/>
                <w:color w:val="000000"/>
                <w:sz w:val="20"/>
                <w:szCs w:val="20"/>
              </w:rPr>
            </w:pPr>
            <w:r w:rsidRPr="00584D0C">
              <w:rPr>
                <w:rFonts w:ascii="PT Astra Serif" w:hAnsi="PT Astra Serif"/>
                <w:color w:val="000000"/>
                <w:sz w:val="20"/>
                <w:szCs w:val="20"/>
              </w:rPr>
              <w:t>Показ родителям театрализованного представления</w:t>
            </w:r>
          </w:p>
        </w:tc>
        <w:tc>
          <w:tcPr>
            <w:tcW w:w="2693"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«Всем нужен дом» (по мотивам сказки  «Три поросенка»</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ноябрь</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67"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1.5</w:t>
            </w:r>
          </w:p>
        </w:tc>
        <w:tc>
          <w:tcPr>
            <w:tcW w:w="1958" w:type="dxa"/>
            <w:gridSpan w:val="2"/>
          </w:tcPr>
          <w:p w:rsidR="00D17B7E" w:rsidRPr="00584D0C" w:rsidRDefault="00D17B7E" w:rsidP="0056048F">
            <w:pPr>
              <w:pStyle w:val="a4"/>
              <w:tabs>
                <w:tab w:val="left" w:pos="851"/>
              </w:tabs>
              <w:ind w:left="0"/>
              <w:jc w:val="both"/>
              <w:rPr>
                <w:rFonts w:ascii="PT Astra Serif" w:hAnsi="PT Astra Serif"/>
                <w:bCs/>
                <w:color w:val="000000"/>
              </w:rPr>
            </w:pPr>
            <w:r w:rsidRPr="00584D0C">
              <w:rPr>
                <w:rFonts w:ascii="PT Astra Serif" w:hAnsi="PT Astra Serif"/>
                <w:bCs/>
                <w:color w:val="000000"/>
              </w:rPr>
              <w:t>Народное Единство</w:t>
            </w:r>
            <w:r w:rsidRPr="00584D0C">
              <w:rPr>
                <w:rFonts w:ascii="PT Astra Serif" w:hAnsi="PT Astra Serif"/>
                <w:color w:val="000000"/>
              </w:rPr>
              <w:t> </w:t>
            </w:r>
          </w:p>
        </w:tc>
        <w:tc>
          <w:tcPr>
            <w:tcW w:w="2720" w:type="dxa"/>
          </w:tcPr>
          <w:p w:rsidR="00D17B7E" w:rsidRPr="00584D0C" w:rsidRDefault="003C7358" w:rsidP="0056048F">
            <w:pPr>
              <w:jc w:val="both"/>
              <w:rPr>
                <w:rFonts w:ascii="PT Astra Serif" w:hAnsi="PT Astra Serif"/>
                <w:color w:val="000000"/>
                <w:sz w:val="20"/>
                <w:szCs w:val="20"/>
              </w:rPr>
            </w:pPr>
            <w:r>
              <w:rPr>
                <w:rFonts w:ascii="PT Astra Serif" w:hAnsi="PT Astra Serif"/>
                <w:color w:val="000000"/>
                <w:sz w:val="20"/>
                <w:szCs w:val="20"/>
              </w:rPr>
              <w:t>О</w:t>
            </w:r>
            <w:r w:rsidR="00D17B7E" w:rsidRPr="00584D0C">
              <w:rPr>
                <w:rFonts w:ascii="PT Astra Serif" w:hAnsi="PT Astra Serif"/>
                <w:color w:val="000000"/>
                <w:sz w:val="20"/>
                <w:szCs w:val="20"/>
              </w:rPr>
              <w:t>рганизация выставки рисунков</w:t>
            </w:r>
          </w:p>
          <w:p w:rsidR="00D17B7E" w:rsidRPr="00584D0C" w:rsidRDefault="00D17B7E" w:rsidP="0056048F">
            <w:pPr>
              <w:jc w:val="both"/>
              <w:rPr>
                <w:rFonts w:ascii="PT Astra Serif" w:hAnsi="PT Astra Serif"/>
                <w:color w:val="000000"/>
                <w:sz w:val="20"/>
                <w:szCs w:val="20"/>
              </w:rPr>
            </w:pPr>
            <w:r w:rsidRPr="00584D0C">
              <w:rPr>
                <w:rFonts w:ascii="PT Astra Serif" w:hAnsi="PT Astra Serif"/>
                <w:color w:val="000000"/>
                <w:sz w:val="20"/>
                <w:szCs w:val="20"/>
              </w:rPr>
              <w:t>Книги для чтения и рассматривания</w:t>
            </w:r>
          </w:p>
        </w:tc>
        <w:tc>
          <w:tcPr>
            <w:tcW w:w="2693"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Моя Родина</w:t>
            </w:r>
          </w:p>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 xml:space="preserve">В. Жуковский «Родного неба милый свет», </w:t>
            </w:r>
          </w:p>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К. Ушинский «Наше Отечество»</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ноябрь</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67"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1.6</w:t>
            </w:r>
          </w:p>
        </w:tc>
        <w:tc>
          <w:tcPr>
            <w:tcW w:w="1958" w:type="dxa"/>
            <w:gridSpan w:val="2"/>
          </w:tcPr>
          <w:p w:rsidR="00D17B7E" w:rsidRPr="00584D0C" w:rsidRDefault="00D17B7E" w:rsidP="0056048F">
            <w:pPr>
              <w:pStyle w:val="a4"/>
              <w:tabs>
                <w:tab w:val="left" w:pos="851"/>
              </w:tabs>
              <w:ind w:left="0"/>
              <w:jc w:val="both"/>
              <w:rPr>
                <w:rFonts w:ascii="PT Astra Serif" w:hAnsi="PT Astra Serif"/>
                <w:bCs/>
                <w:color w:val="000000"/>
              </w:rPr>
            </w:pPr>
            <w:r w:rsidRPr="00584D0C">
              <w:rPr>
                <w:rFonts w:ascii="PT Astra Serif" w:hAnsi="PT Astra Serif"/>
                <w:bCs/>
                <w:color w:val="000000"/>
              </w:rPr>
              <w:t>Никого роднее мамы в целом мире нет</w:t>
            </w:r>
          </w:p>
        </w:tc>
        <w:tc>
          <w:tcPr>
            <w:tcW w:w="2720" w:type="dxa"/>
          </w:tcPr>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 xml:space="preserve">А. Майков  В. Дьяченко </w:t>
            </w:r>
          </w:p>
          <w:p w:rsidR="00D17B7E" w:rsidRPr="00584D0C" w:rsidRDefault="00D17B7E" w:rsidP="0056048F">
            <w:pPr>
              <w:jc w:val="both"/>
              <w:rPr>
                <w:rFonts w:ascii="PT Astra Serif" w:hAnsi="PT Astra Serif"/>
                <w:color w:val="000000"/>
                <w:sz w:val="20"/>
                <w:szCs w:val="20"/>
              </w:rPr>
            </w:pPr>
            <w:r w:rsidRPr="00584D0C">
              <w:rPr>
                <w:rFonts w:ascii="PT Astra Serif" w:hAnsi="PT Astra Serif"/>
                <w:color w:val="000000"/>
                <w:sz w:val="20"/>
                <w:szCs w:val="20"/>
              </w:rPr>
              <w:t xml:space="preserve">Праздник. Сюжетно-ролевая игра «Семья». Ручной труд </w:t>
            </w:r>
          </w:p>
          <w:p w:rsidR="00D17B7E" w:rsidRPr="00584D0C" w:rsidRDefault="00D17B7E" w:rsidP="0056048F">
            <w:pPr>
              <w:jc w:val="both"/>
              <w:rPr>
                <w:rFonts w:ascii="PT Astra Serif" w:hAnsi="PT Astra Serif"/>
                <w:color w:val="000000"/>
                <w:sz w:val="20"/>
                <w:szCs w:val="20"/>
              </w:rPr>
            </w:pPr>
          </w:p>
        </w:tc>
        <w:tc>
          <w:tcPr>
            <w:tcW w:w="2693"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«Мать и дети»,</w:t>
            </w:r>
          </w:p>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«Чему учат детей пчелы», «Великодушная дочь», «День матери», «Сердечко для мамы»</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ноябрь</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67"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1.7</w:t>
            </w:r>
          </w:p>
        </w:tc>
        <w:tc>
          <w:tcPr>
            <w:tcW w:w="1958" w:type="dxa"/>
            <w:gridSpan w:val="2"/>
          </w:tcPr>
          <w:p w:rsidR="00D17B7E" w:rsidRPr="00584D0C" w:rsidRDefault="00D17B7E" w:rsidP="0056048F">
            <w:pPr>
              <w:pStyle w:val="a4"/>
              <w:tabs>
                <w:tab w:val="left" w:pos="851"/>
              </w:tabs>
              <w:ind w:left="0"/>
              <w:jc w:val="both"/>
              <w:rPr>
                <w:rFonts w:ascii="PT Astra Serif" w:hAnsi="PT Astra Serif"/>
                <w:bCs/>
                <w:color w:val="000000"/>
              </w:rPr>
            </w:pPr>
            <w:r w:rsidRPr="00584D0C">
              <w:rPr>
                <w:rFonts w:ascii="PT Astra Serif" w:hAnsi="PT Astra Serif"/>
                <w:bCs/>
                <w:color w:val="000000"/>
              </w:rPr>
              <w:t>Праздник Новый год</w:t>
            </w:r>
          </w:p>
        </w:tc>
        <w:tc>
          <w:tcPr>
            <w:tcW w:w="2720" w:type="dxa"/>
          </w:tcPr>
          <w:p w:rsidR="00AB1F4C" w:rsidRDefault="00D17B7E" w:rsidP="0056048F">
            <w:pPr>
              <w:rPr>
                <w:rFonts w:ascii="PT Astra Serif" w:hAnsi="PT Astra Serif"/>
                <w:color w:val="000000"/>
                <w:sz w:val="20"/>
                <w:szCs w:val="20"/>
              </w:rPr>
            </w:pPr>
            <w:r w:rsidRPr="00584D0C">
              <w:rPr>
                <w:rFonts w:ascii="PT Astra Serif" w:hAnsi="PT Astra Serif"/>
                <w:color w:val="000000"/>
                <w:sz w:val="20"/>
                <w:szCs w:val="20"/>
              </w:rPr>
              <w:t xml:space="preserve">Беседа </w:t>
            </w:r>
          </w:p>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 xml:space="preserve">Конкурс поделок </w:t>
            </w:r>
          </w:p>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Новогодний карнавал</w:t>
            </w:r>
          </w:p>
          <w:p w:rsidR="00AB1F4C" w:rsidRDefault="00AB1F4C" w:rsidP="0056048F">
            <w:pPr>
              <w:rPr>
                <w:rFonts w:ascii="PT Astra Serif" w:hAnsi="PT Astra Serif"/>
                <w:color w:val="000000"/>
                <w:sz w:val="20"/>
                <w:szCs w:val="20"/>
              </w:rPr>
            </w:pPr>
            <w:r>
              <w:rPr>
                <w:rFonts w:ascii="PT Astra Serif" w:hAnsi="PT Astra Serif"/>
                <w:color w:val="000000"/>
                <w:sz w:val="20"/>
                <w:szCs w:val="20"/>
              </w:rPr>
              <w:t>Рисование  </w:t>
            </w:r>
          </w:p>
          <w:p w:rsidR="00D17B7E" w:rsidRPr="00AB1F4C" w:rsidRDefault="00AB1F4C" w:rsidP="0056048F">
            <w:pPr>
              <w:rPr>
                <w:rFonts w:ascii="PT Astra Serif" w:hAnsi="PT Astra Serif" w:cs="Arial"/>
                <w:color w:val="000000"/>
                <w:sz w:val="20"/>
                <w:szCs w:val="20"/>
              </w:rPr>
            </w:pPr>
            <w:r>
              <w:rPr>
                <w:rFonts w:ascii="PT Astra Serif" w:hAnsi="PT Astra Serif"/>
                <w:color w:val="000000"/>
                <w:sz w:val="20"/>
                <w:szCs w:val="20"/>
              </w:rPr>
              <w:t xml:space="preserve"> Лепка</w:t>
            </w:r>
            <w:r w:rsidR="00D17B7E" w:rsidRPr="00584D0C">
              <w:rPr>
                <w:rFonts w:ascii="PT Astra Serif" w:hAnsi="PT Astra Serif"/>
                <w:color w:val="000000"/>
                <w:sz w:val="20"/>
                <w:szCs w:val="20"/>
              </w:rPr>
              <w:t xml:space="preserve"> </w:t>
            </w:r>
          </w:p>
        </w:tc>
        <w:tc>
          <w:tcPr>
            <w:tcW w:w="2693" w:type="dxa"/>
            <w:gridSpan w:val="2"/>
          </w:tcPr>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«К нам шагает Новый год»</w:t>
            </w:r>
            <w:r w:rsidR="003C7358">
              <w:rPr>
                <w:rFonts w:ascii="PT Astra Serif" w:hAnsi="PT Astra Serif"/>
                <w:color w:val="000000"/>
                <w:sz w:val="20"/>
                <w:szCs w:val="20"/>
              </w:rPr>
              <w:t>,</w:t>
            </w:r>
            <w:r w:rsidRPr="00584D0C">
              <w:rPr>
                <w:rFonts w:ascii="PT Astra Serif" w:hAnsi="PT Astra Serif" w:cs="Arial"/>
                <w:color w:val="000000"/>
                <w:sz w:val="20"/>
                <w:szCs w:val="20"/>
              </w:rPr>
              <w:t xml:space="preserve"> </w:t>
            </w:r>
            <w:r w:rsidRPr="00584D0C">
              <w:rPr>
                <w:rFonts w:ascii="PT Astra Serif" w:hAnsi="PT Astra Serif"/>
                <w:color w:val="000000"/>
                <w:sz w:val="20"/>
                <w:szCs w:val="20"/>
              </w:rPr>
              <w:t>«Новогодние чудеса»</w:t>
            </w:r>
            <w:r w:rsidR="003C7358">
              <w:rPr>
                <w:rFonts w:ascii="PT Astra Serif" w:hAnsi="PT Astra Serif"/>
                <w:color w:val="000000"/>
                <w:sz w:val="20"/>
                <w:szCs w:val="20"/>
              </w:rPr>
              <w:t>,</w:t>
            </w:r>
            <w:r w:rsidR="00AB1F4C">
              <w:rPr>
                <w:rFonts w:ascii="PT Astra Serif" w:hAnsi="PT Astra Serif"/>
                <w:color w:val="000000"/>
                <w:sz w:val="20"/>
                <w:szCs w:val="20"/>
              </w:rPr>
              <w:t xml:space="preserve"> </w:t>
            </w:r>
            <w:r w:rsidRPr="00584D0C">
              <w:rPr>
                <w:rFonts w:ascii="PT Astra Serif" w:hAnsi="PT Astra Serif"/>
                <w:color w:val="000000"/>
                <w:sz w:val="20"/>
                <w:szCs w:val="20"/>
              </w:rPr>
              <w:t>«Мы встречаем Новый год</w:t>
            </w:r>
            <w:r w:rsidR="00AB1F4C">
              <w:rPr>
                <w:rFonts w:ascii="PT Astra Serif" w:hAnsi="PT Astra Serif"/>
                <w:color w:val="000000"/>
                <w:sz w:val="20"/>
                <w:szCs w:val="20"/>
              </w:rPr>
              <w:t>»</w:t>
            </w:r>
            <w:r w:rsidRPr="00584D0C">
              <w:rPr>
                <w:rFonts w:ascii="PT Astra Serif" w:hAnsi="PT Astra Serif"/>
                <w:color w:val="000000"/>
                <w:sz w:val="20"/>
                <w:szCs w:val="20"/>
              </w:rPr>
              <w:t>, «Волшебная внучка волшебного деда»</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Декабрь-январь</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67"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1.9</w:t>
            </w:r>
          </w:p>
        </w:tc>
        <w:tc>
          <w:tcPr>
            <w:tcW w:w="1958" w:type="dxa"/>
            <w:gridSpan w:val="2"/>
          </w:tcPr>
          <w:p w:rsidR="00D17B7E" w:rsidRPr="00584D0C" w:rsidRDefault="00D17B7E" w:rsidP="0056048F">
            <w:pPr>
              <w:pStyle w:val="a4"/>
              <w:tabs>
                <w:tab w:val="left" w:pos="851"/>
              </w:tabs>
              <w:ind w:left="0"/>
              <w:jc w:val="both"/>
              <w:rPr>
                <w:rFonts w:ascii="PT Astra Serif" w:hAnsi="PT Astra Serif"/>
                <w:bCs/>
                <w:color w:val="000000"/>
              </w:rPr>
            </w:pPr>
            <w:r w:rsidRPr="00584D0C">
              <w:rPr>
                <w:rFonts w:ascii="PT Astra Serif" w:hAnsi="PT Astra Serif"/>
                <w:bCs/>
                <w:color w:val="000000"/>
              </w:rPr>
              <w:t>Рождественская сказка о елочке</w:t>
            </w:r>
          </w:p>
        </w:tc>
        <w:tc>
          <w:tcPr>
            <w:tcW w:w="2720" w:type="dxa"/>
          </w:tcPr>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Показ настольного  кукольного театра в младших группах детского сада;</w:t>
            </w:r>
          </w:p>
          <w:p w:rsidR="00D17B7E" w:rsidRPr="00584D0C" w:rsidRDefault="003C7358" w:rsidP="0056048F">
            <w:pPr>
              <w:rPr>
                <w:rFonts w:ascii="PT Astra Serif" w:hAnsi="PT Astra Serif" w:cs="Arial"/>
                <w:color w:val="000000"/>
                <w:sz w:val="20"/>
                <w:szCs w:val="20"/>
              </w:rPr>
            </w:pPr>
            <w:r>
              <w:rPr>
                <w:rFonts w:ascii="PT Astra Serif" w:hAnsi="PT Astra Serif"/>
                <w:color w:val="000000"/>
                <w:sz w:val="20"/>
                <w:szCs w:val="20"/>
              </w:rPr>
              <w:t>хороводные песни, д</w:t>
            </w:r>
            <w:r w:rsidR="00D17B7E" w:rsidRPr="00584D0C">
              <w:rPr>
                <w:rFonts w:ascii="PT Astra Serif" w:hAnsi="PT Astra Serif"/>
                <w:color w:val="000000"/>
                <w:sz w:val="20"/>
                <w:szCs w:val="20"/>
              </w:rPr>
              <w:t xml:space="preserve">идактическая игра </w:t>
            </w:r>
          </w:p>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 xml:space="preserve">изготовление рождественских подарков </w:t>
            </w:r>
          </w:p>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рисование</w:t>
            </w:r>
            <w:r w:rsidR="003C7358">
              <w:rPr>
                <w:rFonts w:ascii="PT Astra Serif" w:hAnsi="PT Astra Serif"/>
                <w:color w:val="000000"/>
                <w:sz w:val="20"/>
                <w:szCs w:val="20"/>
              </w:rPr>
              <w:t>,</w:t>
            </w:r>
            <w:r w:rsidRPr="00584D0C">
              <w:rPr>
                <w:rFonts w:ascii="PT Astra Serif" w:hAnsi="PT Astra Serif"/>
                <w:color w:val="000000"/>
                <w:sz w:val="20"/>
                <w:szCs w:val="20"/>
              </w:rPr>
              <w:t xml:space="preserve"> конструирование </w:t>
            </w:r>
          </w:p>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беседы</w:t>
            </w:r>
            <w:r w:rsidR="003C7358">
              <w:rPr>
                <w:rFonts w:ascii="PT Astra Serif" w:hAnsi="PT Astra Serif"/>
                <w:color w:val="000000"/>
                <w:sz w:val="20"/>
                <w:szCs w:val="20"/>
              </w:rPr>
              <w:t>,</w:t>
            </w:r>
            <w:r w:rsidRPr="00584D0C">
              <w:rPr>
                <w:rFonts w:ascii="PT Astra Serif" w:hAnsi="PT Astra Serif"/>
                <w:color w:val="000000"/>
                <w:sz w:val="20"/>
                <w:szCs w:val="20"/>
              </w:rPr>
              <w:t xml:space="preserve"> </w:t>
            </w:r>
          </w:p>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русские народные подвижные и хороводные игры на зимнюю тематику</w:t>
            </w:r>
          </w:p>
          <w:p w:rsidR="00D17B7E" w:rsidRPr="00584D0C" w:rsidRDefault="00D17B7E" w:rsidP="0056048F">
            <w:pPr>
              <w:rPr>
                <w:rFonts w:ascii="PT Astra Serif" w:hAnsi="PT Astra Serif"/>
                <w:color w:val="000000"/>
                <w:sz w:val="20"/>
                <w:szCs w:val="20"/>
              </w:rPr>
            </w:pPr>
            <w:r w:rsidRPr="00584D0C">
              <w:rPr>
                <w:rFonts w:ascii="PT Astra Serif" w:hAnsi="PT Astra Serif"/>
                <w:color w:val="000000"/>
                <w:sz w:val="20"/>
                <w:szCs w:val="20"/>
              </w:rPr>
              <w:t xml:space="preserve">чтение и заучивание стихотворений, песенок колядок. </w:t>
            </w:r>
          </w:p>
          <w:p w:rsidR="00D17B7E" w:rsidRPr="00584D0C" w:rsidRDefault="003C7358" w:rsidP="0056048F">
            <w:pPr>
              <w:rPr>
                <w:rFonts w:ascii="PT Astra Serif" w:hAnsi="PT Astra Serif"/>
                <w:color w:val="000000"/>
                <w:sz w:val="20"/>
                <w:szCs w:val="20"/>
              </w:rPr>
            </w:pPr>
            <w:r>
              <w:rPr>
                <w:rFonts w:ascii="PT Astra Serif" w:hAnsi="PT Astra Serif"/>
                <w:color w:val="000000"/>
                <w:sz w:val="20"/>
                <w:szCs w:val="20"/>
              </w:rPr>
              <w:t>Просмотр мультфильмов</w:t>
            </w:r>
            <w:r w:rsidR="00D17B7E" w:rsidRPr="00584D0C">
              <w:rPr>
                <w:rFonts w:ascii="PT Astra Serif" w:hAnsi="PT Astra Serif"/>
                <w:color w:val="000000"/>
                <w:sz w:val="20"/>
                <w:szCs w:val="20"/>
              </w:rPr>
              <w:t xml:space="preserve"> </w:t>
            </w:r>
          </w:p>
        </w:tc>
        <w:tc>
          <w:tcPr>
            <w:tcW w:w="2693"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«Колобок», «Теремок»</w:t>
            </w:r>
          </w:p>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«Ой, Мороз», «Белый снег, беле</w:t>
            </w:r>
            <w:r w:rsidR="003C7358">
              <w:rPr>
                <w:rFonts w:ascii="PT Astra Serif" w:hAnsi="PT Astra Serif"/>
                <w:color w:val="000000"/>
                <w:sz w:val="20"/>
                <w:szCs w:val="20"/>
              </w:rPr>
              <w:t>шенький», «Эта ночь, Святая», «</w:t>
            </w:r>
            <w:r w:rsidRPr="00584D0C">
              <w:rPr>
                <w:rFonts w:ascii="PT Astra Serif" w:hAnsi="PT Astra Serif"/>
                <w:color w:val="000000"/>
                <w:sz w:val="20"/>
                <w:szCs w:val="20"/>
              </w:rPr>
              <w:t xml:space="preserve">В церкви» </w:t>
            </w:r>
            <w:r w:rsidR="0047327B">
              <w:rPr>
                <w:rFonts w:ascii="PT Astra Serif" w:hAnsi="PT Astra Serif"/>
                <w:color w:val="000000"/>
                <w:sz w:val="20"/>
                <w:szCs w:val="20"/>
              </w:rPr>
              <w:t xml:space="preserve">П. И. </w:t>
            </w:r>
            <w:r w:rsidRPr="00584D0C">
              <w:rPr>
                <w:rFonts w:ascii="PT Astra Serif" w:hAnsi="PT Astra Serif"/>
                <w:color w:val="000000"/>
                <w:sz w:val="20"/>
                <w:szCs w:val="20"/>
              </w:rPr>
              <w:t xml:space="preserve">Чайковский и </w:t>
            </w:r>
            <w:proofErr w:type="spellStart"/>
            <w:proofErr w:type="gramStart"/>
            <w:r w:rsidRPr="00584D0C">
              <w:rPr>
                <w:rFonts w:ascii="PT Astra Serif" w:hAnsi="PT Astra Serif"/>
                <w:color w:val="000000"/>
                <w:sz w:val="20"/>
                <w:szCs w:val="20"/>
              </w:rPr>
              <w:t>др</w:t>
            </w:r>
            <w:proofErr w:type="spellEnd"/>
            <w:proofErr w:type="gramEnd"/>
            <w:r w:rsidRPr="00584D0C">
              <w:rPr>
                <w:rFonts w:ascii="PT Astra Serif" w:hAnsi="PT Astra Serif"/>
                <w:color w:val="000000"/>
                <w:sz w:val="20"/>
                <w:szCs w:val="20"/>
              </w:rPr>
              <w:t>;</w:t>
            </w:r>
          </w:p>
          <w:p w:rsidR="00D17B7E" w:rsidRPr="00584D0C" w:rsidRDefault="00D17B7E" w:rsidP="0056048F">
            <w:pPr>
              <w:rPr>
                <w:rFonts w:ascii="PT Astra Serif" w:hAnsi="PT Astra Serif"/>
                <w:color w:val="000000"/>
                <w:sz w:val="20"/>
                <w:szCs w:val="20"/>
              </w:rPr>
            </w:pPr>
            <w:r w:rsidRPr="00584D0C">
              <w:rPr>
                <w:rFonts w:ascii="PT Astra Serif" w:hAnsi="PT Astra Serif"/>
                <w:color w:val="000000"/>
                <w:sz w:val="20"/>
                <w:szCs w:val="20"/>
              </w:rPr>
              <w:t>«Сложи Вифлеемскую звезду»;</w:t>
            </w:r>
          </w:p>
          <w:p w:rsidR="00D17B7E" w:rsidRPr="00584D0C" w:rsidRDefault="00D17B7E" w:rsidP="0056048F">
            <w:pPr>
              <w:rPr>
                <w:rFonts w:ascii="PT Astra Serif" w:hAnsi="PT Astra Serif"/>
                <w:sz w:val="20"/>
                <w:szCs w:val="20"/>
              </w:rPr>
            </w:pPr>
            <w:r w:rsidRPr="00584D0C">
              <w:rPr>
                <w:rFonts w:ascii="PT Astra Serif" w:hAnsi="PT Astra Serif"/>
                <w:color w:val="000000"/>
                <w:sz w:val="20"/>
                <w:szCs w:val="20"/>
              </w:rPr>
              <w:t>«Рождественская ёлочка»,</w:t>
            </w:r>
          </w:p>
          <w:p w:rsidR="00D17B7E" w:rsidRPr="00584D0C" w:rsidRDefault="00D17B7E" w:rsidP="0056048F">
            <w:pPr>
              <w:rPr>
                <w:rFonts w:ascii="PT Astra Serif" w:hAnsi="PT Astra Serif"/>
                <w:sz w:val="20"/>
                <w:szCs w:val="20"/>
              </w:rPr>
            </w:pPr>
            <w:r w:rsidRPr="00584D0C">
              <w:rPr>
                <w:rFonts w:ascii="PT Astra Serif" w:hAnsi="PT Astra Serif"/>
                <w:color w:val="000000"/>
                <w:sz w:val="20"/>
                <w:szCs w:val="20"/>
              </w:rPr>
              <w:t>«Открытка к празднику»,</w:t>
            </w:r>
          </w:p>
          <w:p w:rsidR="00D17B7E" w:rsidRPr="00584D0C" w:rsidRDefault="00D17B7E" w:rsidP="0056048F">
            <w:pPr>
              <w:rPr>
                <w:rFonts w:ascii="PT Astra Serif" w:hAnsi="PT Astra Serif"/>
                <w:sz w:val="20"/>
                <w:szCs w:val="20"/>
              </w:rPr>
            </w:pPr>
            <w:r w:rsidRPr="00584D0C">
              <w:rPr>
                <w:rFonts w:ascii="PT Astra Serif" w:hAnsi="PT Astra Serif"/>
                <w:color w:val="000000"/>
                <w:sz w:val="20"/>
                <w:szCs w:val="20"/>
              </w:rPr>
              <w:t>«Рождественский ангел».</w:t>
            </w:r>
          </w:p>
          <w:p w:rsidR="00D17B7E" w:rsidRPr="00584D0C" w:rsidRDefault="00D17B7E" w:rsidP="0056048F">
            <w:pPr>
              <w:rPr>
                <w:rFonts w:ascii="PT Astra Serif" w:hAnsi="PT Astra Serif"/>
                <w:sz w:val="20"/>
                <w:szCs w:val="20"/>
              </w:rPr>
            </w:pPr>
            <w:r w:rsidRPr="00584D0C">
              <w:rPr>
                <w:rFonts w:ascii="PT Astra Serif" w:hAnsi="PT Astra Serif"/>
                <w:color w:val="000000"/>
                <w:sz w:val="20"/>
                <w:szCs w:val="20"/>
              </w:rPr>
              <w:t>«Рождество Христово</w:t>
            </w:r>
          </w:p>
          <w:p w:rsidR="00D17B7E" w:rsidRPr="00584D0C" w:rsidRDefault="00D17B7E" w:rsidP="0056048F">
            <w:pPr>
              <w:rPr>
                <w:rFonts w:ascii="PT Astra Serif" w:hAnsi="PT Astra Serif"/>
                <w:sz w:val="20"/>
                <w:szCs w:val="20"/>
              </w:rPr>
            </w:pPr>
            <w:r w:rsidRPr="00584D0C">
              <w:rPr>
                <w:rFonts w:ascii="PT Astra Serif" w:hAnsi="PT Astra Serif"/>
                <w:color w:val="000000"/>
                <w:sz w:val="20"/>
                <w:szCs w:val="20"/>
              </w:rPr>
              <w:t>«Рождественский звонарь»</w:t>
            </w:r>
          </w:p>
          <w:p w:rsidR="00D17B7E" w:rsidRPr="00584D0C" w:rsidRDefault="00D17B7E" w:rsidP="0056048F">
            <w:pPr>
              <w:rPr>
                <w:rFonts w:ascii="PT Astra Serif" w:hAnsi="PT Astra Serif"/>
                <w:color w:val="000000"/>
                <w:sz w:val="20"/>
                <w:szCs w:val="20"/>
              </w:rPr>
            </w:pPr>
            <w:r w:rsidRPr="00584D0C">
              <w:rPr>
                <w:rFonts w:ascii="PT Astra Serif" w:hAnsi="PT Astra Serif"/>
                <w:color w:val="000000"/>
                <w:sz w:val="20"/>
                <w:szCs w:val="20"/>
              </w:rPr>
              <w:t xml:space="preserve">Достоевский  «Мальчик у Христа на ёлке». Предание «Вифлеемский Младенец», стихотворения Б. Пастернака «Рождественская звезда», </w:t>
            </w:r>
            <w:r w:rsidRPr="00584D0C">
              <w:rPr>
                <w:rFonts w:ascii="PT Astra Serif" w:hAnsi="PT Astra Serif"/>
                <w:color w:val="000000"/>
                <w:sz w:val="20"/>
                <w:szCs w:val="20"/>
              </w:rPr>
              <w:lastRenderedPageBreak/>
              <w:t>А. Веретенников. «Светлый праздник – Рождество Христово» и др.</w:t>
            </w:r>
          </w:p>
          <w:p w:rsidR="00D17B7E" w:rsidRPr="00584D0C" w:rsidRDefault="00D17B7E" w:rsidP="0056048F">
            <w:pPr>
              <w:rPr>
                <w:rFonts w:ascii="PT Astra Serif" w:hAnsi="PT Astra Serif"/>
                <w:sz w:val="20"/>
                <w:szCs w:val="20"/>
              </w:rPr>
            </w:pPr>
            <w:r w:rsidRPr="00584D0C">
              <w:rPr>
                <w:rFonts w:ascii="PT Astra Serif" w:hAnsi="PT Astra Serif"/>
                <w:color w:val="000000"/>
                <w:sz w:val="20"/>
                <w:szCs w:val="20"/>
              </w:rPr>
              <w:t>«Рождественская история», «Метель», «Рождество»,</w:t>
            </w:r>
            <w:r w:rsidRPr="00584D0C">
              <w:rPr>
                <w:rFonts w:ascii="PT Astra Serif" w:hAnsi="PT Astra Serif"/>
                <w:color w:val="000000"/>
                <w:sz w:val="20"/>
                <w:szCs w:val="20"/>
                <w:shd w:val="clear" w:color="auto" w:fill="FFFFFF"/>
              </w:rPr>
              <w:t>«12 месяцев», «Снегурочка», «Сказка в Рождество»</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lastRenderedPageBreak/>
              <w:t>январь</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67"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lastRenderedPageBreak/>
              <w:t>1.10</w:t>
            </w:r>
          </w:p>
        </w:tc>
        <w:tc>
          <w:tcPr>
            <w:tcW w:w="1958" w:type="dxa"/>
            <w:gridSpan w:val="2"/>
          </w:tcPr>
          <w:p w:rsidR="00D17B7E" w:rsidRPr="00584D0C" w:rsidRDefault="00D17B7E" w:rsidP="0056048F">
            <w:pPr>
              <w:pStyle w:val="a4"/>
              <w:tabs>
                <w:tab w:val="left" w:pos="851"/>
              </w:tabs>
              <w:ind w:left="0"/>
              <w:jc w:val="both"/>
              <w:rPr>
                <w:rFonts w:ascii="PT Astra Serif" w:hAnsi="PT Astra Serif"/>
                <w:bCs/>
                <w:color w:val="000000"/>
              </w:rPr>
            </w:pPr>
            <w:r w:rsidRPr="00584D0C">
              <w:rPr>
                <w:rFonts w:ascii="PT Astra Serif" w:hAnsi="PT Astra Serif"/>
                <w:bCs/>
                <w:color w:val="000000"/>
              </w:rPr>
              <w:t>Международный женский день</w:t>
            </w:r>
          </w:p>
        </w:tc>
        <w:tc>
          <w:tcPr>
            <w:tcW w:w="2720" w:type="dxa"/>
          </w:tcPr>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 xml:space="preserve">Праздник 8 Марта </w:t>
            </w:r>
          </w:p>
          <w:p w:rsidR="00D17B7E" w:rsidRPr="00584D0C" w:rsidRDefault="003C7358" w:rsidP="0056048F">
            <w:pPr>
              <w:rPr>
                <w:rFonts w:ascii="PT Astra Serif" w:hAnsi="PT Astra Serif"/>
                <w:color w:val="000000"/>
                <w:sz w:val="20"/>
                <w:szCs w:val="20"/>
              </w:rPr>
            </w:pPr>
            <w:r>
              <w:rPr>
                <w:rFonts w:ascii="PT Astra Serif" w:hAnsi="PT Astra Serif"/>
                <w:color w:val="000000"/>
                <w:sz w:val="20"/>
                <w:szCs w:val="20"/>
              </w:rPr>
              <w:t> с</w:t>
            </w:r>
            <w:r w:rsidR="00D17B7E" w:rsidRPr="00584D0C">
              <w:rPr>
                <w:rFonts w:ascii="PT Astra Serif" w:hAnsi="PT Astra Serif"/>
                <w:color w:val="000000"/>
                <w:sz w:val="20"/>
                <w:szCs w:val="20"/>
              </w:rPr>
              <w:t>южетно-ролевые игры</w:t>
            </w:r>
          </w:p>
        </w:tc>
        <w:tc>
          <w:tcPr>
            <w:tcW w:w="2693" w:type="dxa"/>
            <w:gridSpan w:val="2"/>
          </w:tcPr>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«Семейный альбом»</w:t>
            </w:r>
          </w:p>
          <w:p w:rsidR="00D17B7E" w:rsidRPr="00584D0C" w:rsidRDefault="00D17B7E" w:rsidP="0056048F">
            <w:pPr>
              <w:rPr>
                <w:rFonts w:ascii="PT Astra Serif" w:hAnsi="PT Astra Serif"/>
                <w:color w:val="000000"/>
                <w:sz w:val="20"/>
                <w:szCs w:val="20"/>
              </w:rPr>
            </w:pPr>
            <w:r w:rsidRPr="00584D0C">
              <w:rPr>
                <w:rFonts w:ascii="PT Astra Serif" w:hAnsi="PT Astra Serif"/>
                <w:color w:val="000000"/>
                <w:sz w:val="20"/>
                <w:szCs w:val="20"/>
              </w:rPr>
              <w:t>«Просто старушка» Семья», «Дом», «Дочки — матери»</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март</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67"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1.11</w:t>
            </w:r>
          </w:p>
        </w:tc>
        <w:tc>
          <w:tcPr>
            <w:tcW w:w="1958" w:type="dxa"/>
            <w:gridSpan w:val="2"/>
          </w:tcPr>
          <w:p w:rsidR="00D17B7E" w:rsidRPr="00584D0C" w:rsidRDefault="00D17B7E" w:rsidP="0056048F">
            <w:pPr>
              <w:pStyle w:val="a4"/>
              <w:tabs>
                <w:tab w:val="left" w:pos="851"/>
              </w:tabs>
              <w:ind w:left="0"/>
              <w:jc w:val="both"/>
              <w:rPr>
                <w:rFonts w:ascii="PT Astra Serif" w:hAnsi="PT Astra Serif"/>
                <w:bCs/>
                <w:color w:val="000000"/>
              </w:rPr>
            </w:pPr>
            <w:r w:rsidRPr="00584D0C">
              <w:rPr>
                <w:rFonts w:ascii="PT Astra Serif" w:hAnsi="PT Astra Serif"/>
                <w:bCs/>
                <w:iCs/>
                <w:color w:val="000000"/>
              </w:rPr>
              <w:t>Пасха</w:t>
            </w:r>
          </w:p>
        </w:tc>
        <w:tc>
          <w:tcPr>
            <w:tcW w:w="2720" w:type="dxa"/>
          </w:tcPr>
          <w:p w:rsidR="00D17B7E" w:rsidRPr="00584D0C" w:rsidRDefault="00D17B7E" w:rsidP="0056048F">
            <w:pPr>
              <w:rPr>
                <w:rFonts w:ascii="PT Astra Serif" w:hAnsi="PT Astra Serif"/>
                <w:color w:val="000000"/>
                <w:sz w:val="20"/>
                <w:szCs w:val="20"/>
              </w:rPr>
            </w:pPr>
            <w:r w:rsidRPr="00584D0C">
              <w:rPr>
                <w:rFonts w:ascii="PT Astra Serif" w:hAnsi="PT Astra Serif"/>
                <w:color w:val="000000"/>
                <w:sz w:val="20"/>
                <w:szCs w:val="20"/>
              </w:rPr>
              <w:t xml:space="preserve">Беседа </w:t>
            </w:r>
          </w:p>
          <w:p w:rsidR="00D17B7E" w:rsidRPr="00584D0C" w:rsidRDefault="003C7358" w:rsidP="0056048F">
            <w:pPr>
              <w:rPr>
                <w:rFonts w:ascii="PT Astra Serif" w:hAnsi="PT Astra Serif" w:cs="Arial"/>
                <w:color w:val="000000"/>
                <w:sz w:val="20"/>
                <w:szCs w:val="20"/>
              </w:rPr>
            </w:pPr>
            <w:r>
              <w:rPr>
                <w:rFonts w:ascii="PT Astra Serif" w:hAnsi="PT Astra Serif"/>
                <w:color w:val="000000"/>
                <w:sz w:val="20"/>
                <w:szCs w:val="20"/>
              </w:rPr>
              <w:t>п</w:t>
            </w:r>
            <w:r w:rsidR="00D17B7E" w:rsidRPr="00584D0C">
              <w:rPr>
                <w:rFonts w:ascii="PT Astra Serif" w:hAnsi="PT Astra Serif"/>
                <w:color w:val="000000"/>
                <w:sz w:val="20"/>
                <w:szCs w:val="20"/>
              </w:rPr>
              <w:t xml:space="preserve">асхальные игры </w:t>
            </w:r>
          </w:p>
          <w:p w:rsidR="00D17B7E" w:rsidRPr="00584D0C" w:rsidRDefault="003C7358" w:rsidP="0056048F">
            <w:pPr>
              <w:rPr>
                <w:rFonts w:ascii="PT Astra Serif" w:hAnsi="PT Astra Serif" w:cs="Arial"/>
                <w:color w:val="000000"/>
                <w:sz w:val="20"/>
                <w:szCs w:val="20"/>
              </w:rPr>
            </w:pPr>
            <w:r>
              <w:rPr>
                <w:rFonts w:ascii="PT Astra Serif" w:hAnsi="PT Astra Serif"/>
                <w:color w:val="000000"/>
                <w:sz w:val="20"/>
                <w:szCs w:val="20"/>
              </w:rPr>
              <w:t>и</w:t>
            </w:r>
            <w:r w:rsidR="00D17B7E" w:rsidRPr="00584D0C">
              <w:rPr>
                <w:rFonts w:ascii="PT Astra Serif" w:hAnsi="PT Astra Serif"/>
                <w:color w:val="000000"/>
                <w:sz w:val="20"/>
                <w:szCs w:val="20"/>
              </w:rPr>
              <w:t xml:space="preserve">нсценировка сказки </w:t>
            </w:r>
          </w:p>
        </w:tc>
        <w:tc>
          <w:tcPr>
            <w:tcW w:w="2693" w:type="dxa"/>
            <w:gridSpan w:val="2"/>
          </w:tcPr>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«Что такое пасха?»</w:t>
            </w:r>
          </w:p>
          <w:p w:rsidR="00D17B7E" w:rsidRPr="00584D0C" w:rsidRDefault="00D17B7E" w:rsidP="0056048F">
            <w:pPr>
              <w:rPr>
                <w:rFonts w:ascii="PT Astra Serif" w:hAnsi="PT Astra Serif" w:cs="Arial"/>
                <w:color w:val="000000"/>
                <w:sz w:val="20"/>
                <w:szCs w:val="20"/>
              </w:rPr>
            </w:pPr>
            <w:r w:rsidRPr="00584D0C">
              <w:rPr>
                <w:rFonts w:ascii="PT Astra Serif" w:hAnsi="PT Astra Serif"/>
                <w:color w:val="000000"/>
                <w:sz w:val="20"/>
                <w:szCs w:val="20"/>
              </w:rPr>
              <w:t>«Почему мы красим яйца?» Найди яйцо», «Катание пасхальных яиц»</w:t>
            </w:r>
            <w:r w:rsidR="003C7358">
              <w:rPr>
                <w:rFonts w:ascii="PT Astra Serif" w:hAnsi="PT Astra Serif"/>
                <w:color w:val="000000"/>
                <w:sz w:val="20"/>
                <w:szCs w:val="20"/>
              </w:rPr>
              <w:t>,</w:t>
            </w:r>
            <w:r w:rsidRPr="00584D0C">
              <w:rPr>
                <w:rFonts w:ascii="PT Astra Serif" w:hAnsi="PT Astra Serif"/>
                <w:color w:val="000000"/>
                <w:sz w:val="20"/>
                <w:szCs w:val="20"/>
              </w:rPr>
              <w:t xml:space="preserve"> «Курочка Ряба»</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апрель</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67" w:type="dxa"/>
            <w:gridSpan w:val="2"/>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1.12</w:t>
            </w:r>
          </w:p>
        </w:tc>
        <w:tc>
          <w:tcPr>
            <w:tcW w:w="1958" w:type="dxa"/>
            <w:gridSpan w:val="2"/>
          </w:tcPr>
          <w:p w:rsidR="00D17B7E" w:rsidRPr="00584D0C" w:rsidRDefault="00D17B7E" w:rsidP="0056048F">
            <w:pPr>
              <w:pStyle w:val="a4"/>
              <w:tabs>
                <w:tab w:val="left" w:pos="851"/>
              </w:tabs>
              <w:ind w:left="0"/>
              <w:jc w:val="both"/>
              <w:rPr>
                <w:rFonts w:ascii="PT Astra Serif" w:hAnsi="PT Astra Serif"/>
                <w:bCs/>
                <w:color w:val="000000"/>
              </w:rPr>
            </w:pPr>
            <w:r w:rsidRPr="00584D0C">
              <w:rPr>
                <w:rFonts w:ascii="PT Astra Serif" w:hAnsi="PT Astra Serif"/>
                <w:bCs/>
                <w:color w:val="000000"/>
              </w:rPr>
              <w:t>Славный День Победы</w:t>
            </w:r>
          </w:p>
        </w:tc>
        <w:tc>
          <w:tcPr>
            <w:tcW w:w="2720" w:type="dxa"/>
          </w:tcPr>
          <w:p w:rsidR="00D17B7E" w:rsidRPr="00584D0C" w:rsidRDefault="00D17B7E" w:rsidP="0056048F">
            <w:pPr>
              <w:rPr>
                <w:rFonts w:ascii="PT Astra Serif" w:hAnsi="PT Astra Serif"/>
                <w:sz w:val="20"/>
                <w:szCs w:val="20"/>
              </w:rPr>
            </w:pPr>
            <w:r w:rsidRPr="00584D0C">
              <w:rPr>
                <w:rFonts w:ascii="PT Astra Serif" w:hAnsi="PT Astra Serif"/>
                <w:sz w:val="20"/>
                <w:szCs w:val="20"/>
              </w:rPr>
              <w:t>Чтение художественных произведений о геро</w:t>
            </w:r>
            <w:r w:rsidR="003C7358">
              <w:rPr>
                <w:rFonts w:ascii="PT Astra Serif" w:hAnsi="PT Astra Serif"/>
                <w:sz w:val="20"/>
                <w:szCs w:val="20"/>
              </w:rPr>
              <w:t xml:space="preserve">ических подвигах нашего народа, </w:t>
            </w:r>
            <w:r w:rsidRPr="00584D0C">
              <w:rPr>
                <w:rFonts w:ascii="PT Astra Serif" w:hAnsi="PT Astra Serif"/>
                <w:sz w:val="20"/>
                <w:szCs w:val="20"/>
              </w:rPr>
              <w:t>просмотр видео фильмов, презентаций,</w:t>
            </w:r>
          </w:p>
          <w:p w:rsidR="00D17B7E" w:rsidRPr="00584D0C" w:rsidRDefault="00D17B7E" w:rsidP="0056048F">
            <w:pPr>
              <w:rPr>
                <w:rFonts w:ascii="PT Astra Serif" w:hAnsi="PT Astra Serif"/>
                <w:sz w:val="20"/>
                <w:szCs w:val="20"/>
              </w:rPr>
            </w:pPr>
            <w:r w:rsidRPr="00584D0C">
              <w:rPr>
                <w:rFonts w:ascii="PT Astra Serif" w:hAnsi="PT Astra Serif"/>
                <w:sz w:val="20"/>
                <w:szCs w:val="20"/>
              </w:rPr>
              <w:t>прослушивание музыкальных произведений</w:t>
            </w:r>
            <w:r w:rsidR="003C7358">
              <w:rPr>
                <w:rFonts w:ascii="PT Astra Serif" w:hAnsi="PT Astra Serif"/>
                <w:sz w:val="20"/>
                <w:szCs w:val="20"/>
              </w:rPr>
              <w:t>,</w:t>
            </w:r>
            <w:r w:rsidRPr="00584D0C">
              <w:rPr>
                <w:rFonts w:ascii="PT Astra Serif" w:hAnsi="PT Astra Serif"/>
                <w:sz w:val="20"/>
                <w:szCs w:val="20"/>
              </w:rPr>
              <w:t xml:space="preserve"> </w:t>
            </w:r>
          </w:p>
          <w:p w:rsidR="00D17B7E" w:rsidRPr="00584D0C" w:rsidRDefault="003C7358" w:rsidP="0056048F">
            <w:pPr>
              <w:pStyle w:val="c4"/>
              <w:spacing w:before="0" w:after="0"/>
              <w:rPr>
                <w:rStyle w:val="c0"/>
                <w:rFonts w:ascii="PT Astra Serif" w:hAnsi="PT Astra Serif" w:cs="Arial"/>
                <w:sz w:val="20"/>
                <w:szCs w:val="20"/>
              </w:rPr>
            </w:pPr>
            <w:r>
              <w:rPr>
                <w:rStyle w:val="c0"/>
                <w:rFonts w:ascii="PT Astra Serif" w:hAnsi="PT Astra Serif" w:cs="Arial"/>
                <w:sz w:val="20"/>
                <w:szCs w:val="20"/>
              </w:rPr>
              <w:t>к</w:t>
            </w:r>
            <w:r w:rsidR="00D17B7E" w:rsidRPr="00584D0C">
              <w:rPr>
                <w:rStyle w:val="c0"/>
                <w:rFonts w:ascii="PT Astra Serif" w:hAnsi="PT Astra Serif" w:cs="Arial"/>
                <w:sz w:val="20"/>
                <w:szCs w:val="20"/>
              </w:rPr>
              <w:t>онкурс  лучших чтецов стихотворений для детей</w:t>
            </w:r>
            <w:r>
              <w:rPr>
                <w:rStyle w:val="c0"/>
                <w:rFonts w:ascii="PT Astra Serif" w:hAnsi="PT Astra Serif" w:cs="Arial"/>
                <w:sz w:val="20"/>
                <w:szCs w:val="20"/>
              </w:rPr>
              <w:t>,</w:t>
            </w:r>
            <w:r w:rsidR="00D17B7E" w:rsidRPr="00584D0C">
              <w:rPr>
                <w:rStyle w:val="c0"/>
                <w:rFonts w:ascii="PT Astra Serif" w:hAnsi="PT Astra Serif" w:cs="Arial"/>
                <w:sz w:val="20"/>
                <w:szCs w:val="20"/>
              </w:rPr>
              <w:t xml:space="preserve"> </w:t>
            </w:r>
          </w:p>
          <w:p w:rsidR="00D17B7E" w:rsidRPr="00584D0C" w:rsidRDefault="00D17B7E" w:rsidP="0056048F">
            <w:pPr>
              <w:pStyle w:val="c4"/>
              <w:spacing w:before="0" w:after="0"/>
              <w:rPr>
                <w:rFonts w:ascii="PT Astra Serif" w:hAnsi="PT Astra Serif"/>
                <w:sz w:val="20"/>
                <w:szCs w:val="20"/>
              </w:rPr>
            </w:pPr>
            <w:r w:rsidRPr="00584D0C">
              <w:rPr>
                <w:rFonts w:ascii="PT Astra Serif" w:hAnsi="PT Astra Serif"/>
                <w:sz w:val="20"/>
                <w:szCs w:val="20"/>
              </w:rPr>
              <w:t>театрализованные представления  с музыкальным сопровождением для детей и родителей</w:t>
            </w:r>
          </w:p>
          <w:p w:rsidR="00D17B7E" w:rsidRPr="00584D0C" w:rsidRDefault="00D17B7E" w:rsidP="0056048F">
            <w:pPr>
              <w:pStyle w:val="c4"/>
              <w:spacing w:before="0" w:after="0"/>
              <w:rPr>
                <w:rFonts w:ascii="PT Astra Serif" w:hAnsi="PT Astra Serif"/>
                <w:color w:val="000000"/>
                <w:sz w:val="20"/>
                <w:szCs w:val="20"/>
              </w:rPr>
            </w:pPr>
          </w:p>
        </w:tc>
        <w:tc>
          <w:tcPr>
            <w:tcW w:w="2693" w:type="dxa"/>
            <w:gridSpan w:val="2"/>
          </w:tcPr>
          <w:p w:rsidR="00D17B7E" w:rsidRPr="00584D0C" w:rsidRDefault="00D17B7E" w:rsidP="0056048F">
            <w:pPr>
              <w:rPr>
                <w:rFonts w:ascii="PT Astra Serif" w:hAnsi="PT Astra Serif"/>
                <w:sz w:val="20"/>
                <w:szCs w:val="20"/>
              </w:rPr>
            </w:pPr>
            <w:r w:rsidRPr="00584D0C">
              <w:rPr>
                <w:rFonts w:ascii="PT Astra Serif" w:hAnsi="PT Astra Serif"/>
                <w:sz w:val="20"/>
                <w:szCs w:val="20"/>
              </w:rPr>
              <w:t xml:space="preserve">«Эта славная Победа»; </w:t>
            </w:r>
          </w:p>
          <w:p w:rsidR="00D17B7E" w:rsidRPr="00584D0C" w:rsidRDefault="00D17B7E" w:rsidP="0056048F">
            <w:pPr>
              <w:pStyle w:val="a4"/>
              <w:tabs>
                <w:tab w:val="left" w:pos="851"/>
              </w:tabs>
              <w:ind w:left="0"/>
              <w:jc w:val="both"/>
              <w:rPr>
                <w:rStyle w:val="c0"/>
                <w:rFonts w:ascii="PT Astra Serif" w:hAnsi="PT Astra Serif" w:cs="Arial"/>
              </w:rPr>
            </w:pPr>
            <w:r w:rsidRPr="00584D0C">
              <w:rPr>
                <w:rStyle w:val="c1"/>
                <w:rFonts w:ascii="PT Astra Serif" w:hAnsi="PT Astra Serif" w:cs="Arial"/>
              </w:rPr>
              <w:t xml:space="preserve">«Победа будет за нами» С. П. Алексеева,  </w:t>
            </w:r>
            <w:r w:rsidRPr="00584D0C">
              <w:rPr>
                <w:rFonts w:ascii="PT Astra Serif" w:hAnsi="PT Astra Serif" w:cs="Arial"/>
                <w:bCs/>
              </w:rPr>
              <w:t>«Стальное</w:t>
            </w:r>
            <w:r w:rsidRPr="00584D0C">
              <w:rPr>
                <w:rFonts w:ascii="PT Astra Serif" w:hAnsi="PT Astra Serif" w:cs="Arial"/>
              </w:rPr>
              <w:t xml:space="preserve"> </w:t>
            </w:r>
            <w:r w:rsidRPr="00584D0C">
              <w:rPr>
                <w:rFonts w:ascii="PT Astra Serif" w:hAnsi="PT Astra Serif" w:cs="Arial"/>
                <w:bCs/>
              </w:rPr>
              <w:t>колечко», «Похождения жука-носорога» К. Паустовского</w:t>
            </w:r>
            <w:r w:rsidRPr="00584D0C">
              <w:rPr>
                <w:rFonts w:ascii="PT Astra Serif" w:hAnsi="PT Astra Serif"/>
              </w:rPr>
              <w:t xml:space="preserve">;  «Землянка», «Самовар», </w:t>
            </w:r>
            <w:r w:rsidRPr="00584D0C">
              <w:rPr>
                <w:rFonts w:ascii="PT Astra Serif" w:hAnsi="PT Astra Serif" w:cs="Arial"/>
              </w:rPr>
              <w:t xml:space="preserve">«Секрет бабушки </w:t>
            </w:r>
            <w:proofErr w:type="spellStart"/>
            <w:r w:rsidRPr="00584D0C">
              <w:rPr>
                <w:rFonts w:ascii="PT Astra Serif" w:hAnsi="PT Astra Serif" w:cs="Arial"/>
              </w:rPr>
              <w:t>Бабуры</w:t>
            </w:r>
            <w:proofErr w:type="spellEnd"/>
            <w:r w:rsidRPr="00584D0C">
              <w:rPr>
                <w:rFonts w:ascii="PT Astra Serif" w:hAnsi="PT Astra Serif" w:cs="Arial"/>
              </w:rPr>
              <w:t>»</w:t>
            </w:r>
            <w:r w:rsidRPr="00584D0C">
              <w:rPr>
                <w:rFonts w:ascii="PT Astra Serif" w:hAnsi="PT Astra Serif"/>
              </w:rPr>
              <w:t xml:space="preserve"> </w:t>
            </w:r>
            <w:r w:rsidRPr="00584D0C">
              <w:rPr>
                <w:rFonts w:ascii="PT Astra Serif" w:hAnsi="PT Astra Serif" w:cs="Arial"/>
                <w:bCs/>
              </w:rPr>
              <w:t>А. Митяева</w:t>
            </w:r>
            <w:r w:rsidRPr="00584D0C">
              <w:rPr>
                <w:rStyle w:val="c0"/>
                <w:rFonts w:ascii="PT Astra Serif" w:hAnsi="PT Astra Serif" w:cs="Arial"/>
              </w:rPr>
              <w:t>, «День Победы»;</w:t>
            </w:r>
          </w:p>
          <w:p w:rsidR="00D17B7E" w:rsidRPr="00584D0C" w:rsidRDefault="00D17B7E" w:rsidP="0056048F">
            <w:pPr>
              <w:pStyle w:val="a4"/>
              <w:tabs>
                <w:tab w:val="left" w:pos="851"/>
              </w:tabs>
              <w:ind w:left="0"/>
              <w:jc w:val="both"/>
              <w:rPr>
                <w:rFonts w:ascii="PT Astra Serif" w:hAnsi="PT Astra Serif" w:cs="Arial"/>
              </w:rPr>
            </w:pPr>
            <w:r w:rsidRPr="00584D0C">
              <w:rPr>
                <w:rFonts w:ascii="PT Astra Serif" w:hAnsi="PT Astra Serif" w:cs="Arial"/>
              </w:rPr>
              <w:t xml:space="preserve">«В землянке», музыка    К. </w:t>
            </w:r>
            <w:proofErr w:type="spellStart"/>
            <w:r w:rsidRPr="00584D0C">
              <w:rPr>
                <w:rFonts w:ascii="PT Astra Serif" w:hAnsi="PT Astra Serif" w:cs="Arial"/>
              </w:rPr>
              <w:t>Листова</w:t>
            </w:r>
            <w:proofErr w:type="spellEnd"/>
            <w:r w:rsidRPr="00584D0C">
              <w:rPr>
                <w:rFonts w:ascii="PT Astra Serif" w:hAnsi="PT Astra Serif" w:cs="Arial"/>
              </w:rPr>
              <w:t xml:space="preserve">, слова А. Суркова «Дороги», музыка А. Новикова, слова Л. </w:t>
            </w:r>
            <w:proofErr w:type="spellStart"/>
            <w:r w:rsidRPr="00584D0C">
              <w:rPr>
                <w:rFonts w:ascii="PT Astra Serif" w:hAnsi="PT Astra Serif" w:cs="Arial"/>
              </w:rPr>
              <w:t>Ошанина</w:t>
            </w:r>
            <w:proofErr w:type="spellEnd"/>
            <w:r w:rsidRPr="00584D0C">
              <w:rPr>
                <w:rFonts w:ascii="PT Astra Serif" w:hAnsi="PT Astra Serif" w:cs="Arial"/>
              </w:rPr>
              <w:t xml:space="preserve">; «Алёша», музыка Э. Колмановского, слова К. </w:t>
            </w:r>
            <w:proofErr w:type="spellStart"/>
            <w:r w:rsidRPr="00584D0C">
              <w:rPr>
                <w:rFonts w:ascii="PT Astra Serif" w:hAnsi="PT Astra Serif" w:cs="Arial"/>
              </w:rPr>
              <w:t>Ванштейкина</w:t>
            </w:r>
            <w:proofErr w:type="spellEnd"/>
            <w:r w:rsidRPr="00584D0C">
              <w:rPr>
                <w:rFonts w:ascii="PT Astra Serif" w:hAnsi="PT Astra Serif" w:cs="Arial"/>
              </w:rPr>
              <w:t>, «Журавли</w:t>
            </w:r>
            <w:r w:rsidR="00AB1F4C">
              <w:rPr>
                <w:rFonts w:ascii="PT Astra Serif" w:hAnsi="PT Astra Serif" w:cs="Arial"/>
                <w:lang w:val="ru-RU"/>
              </w:rPr>
              <w:t xml:space="preserve">» </w:t>
            </w:r>
            <w:r w:rsidRPr="00584D0C">
              <w:rPr>
                <w:rFonts w:ascii="PT Astra Serif" w:hAnsi="PT Astra Serif" w:cs="Arial"/>
              </w:rPr>
              <w:t xml:space="preserve">музыка Я. Френкеля и Р. Гамзатова; «День Победы», музыка  Д. </w:t>
            </w:r>
            <w:proofErr w:type="spellStart"/>
            <w:r w:rsidRPr="00584D0C">
              <w:rPr>
                <w:rFonts w:ascii="PT Astra Serif" w:hAnsi="PT Astra Serif" w:cs="Arial"/>
              </w:rPr>
              <w:t>Тухманова</w:t>
            </w:r>
            <w:proofErr w:type="spellEnd"/>
            <w:r w:rsidRPr="00584D0C">
              <w:rPr>
                <w:rFonts w:ascii="PT Astra Serif" w:hAnsi="PT Astra Serif" w:cs="Arial"/>
              </w:rPr>
              <w:t>, слова В. Харитонова</w:t>
            </w:r>
          </w:p>
          <w:p w:rsidR="00D17B7E" w:rsidRPr="00AB1F4C" w:rsidRDefault="00AB1F4C" w:rsidP="00AB1F4C">
            <w:pPr>
              <w:pStyle w:val="c4"/>
              <w:spacing w:before="0" w:after="0"/>
              <w:rPr>
                <w:rFonts w:ascii="PT Astra Serif" w:hAnsi="PT Astra Serif" w:cs="Arial"/>
                <w:sz w:val="20"/>
                <w:szCs w:val="20"/>
              </w:rPr>
            </w:pPr>
            <w:r>
              <w:rPr>
                <w:rStyle w:val="c0"/>
                <w:rFonts w:ascii="PT Astra Serif" w:hAnsi="PT Astra Serif" w:cs="Arial"/>
                <w:sz w:val="20"/>
                <w:szCs w:val="20"/>
              </w:rPr>
              <w:t xml:space="preserve">«О доблестях, подвиге и славе», </w:t>
            </w:r>
            <w:r w:rsidR="00D17B7E" w:rsidRPr="00AB1F4C">
              <w:rPr>
                <w:rStyle w:val="c0"/>
                <w:rFonts w:ascii="PT Astra Serif" w:hAnsi="PT Astra Serif" w:cs="Arial"/>
                <w:sz w:val="20"/>
                <w:szCs w:val="20"/>
              </w:rPr>
              <w:t xml:space="preserve">«Защитники Родины»; </w:t>
            </w:r>
            <w:r w:rsidR="00D17B7E" w:rsidRPr="00AB1F4C">
              <w:rPr>
                <w:rFonts w:ascii="PT Astra Serif" w:hAnsi="PT Astra Serif"/>
                <w:sz w:val="20"/>
                <w:szCs w:val="20"/>
              </w:rPr>
              <w:t>«Мы – будущие защитники Родины», «Наши деды и отцы – вот какие молодцы!»</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67" w:type="dxa"/>
            <w:gridSpan w:val="2"/>
          </w:tcPr>
          <w:p w:rsidR="00D17B7E" w:rsidRPr="00584D0C" w:rsidRDefault="00D17B7E" w:rsidP="0056048F">
            <w:pPr>
              <w:pStyle w:val="a4"/>
              <w:tabs>
                <w:tab w:val="left" w:pos="851"/>
              </w:tabs>
              <w:ind w:left="0"/>
              <w:jc w:val="both"/>
              <w:rPr>
                <w:rFonts w:ascii="PT Astra Serif" w:hAnsi="PT Astra Serif"/>
                <w:color w:val="000000"/>
              </w:rPr>
            </w:pPr>
          </w:p>
        </w:tc>
        <w:tc>
          <w:tcPr>
            <w:tcW w:w="7371" w:type="dxa"/>
            <w:gridSpan w:val="5"/>
          </w:tcPr>
          <w:p w:rsidR="00D17B7E" w:rsidRPr="00584D0C" w:rsidRDefault="00D17B7E" w:rsidP="00AB1F4C">
            <w:pPr>
              <w:jc w:val="center"/>
              <w:rPr>
                <w:rFonts w:ascii="PT Astra Serif" w:hAnsi="PT Astra Serif"/>
                <w:b/>
                <w:sz w:val="20"/>
                <w:szCs w:val="20"/>
              </w:rPr>
            </w:pPr>
            <w:r w:rsidRPr="00584D0C">
              <w:rPr>
                <w:rStyle w:val="c0"/>
                <w:rFonts w:ascii="PT Astra Serif" w:hAnsi="PT Astra Serif" w:cs="Arial"/>
                <w:b/>
                <w:sz w:val="20"/>
                <w:szCs w:val="20"/>
              </w:rPr>
              <w:t>Реализация проекта «</w:t>
            </w:r>
            <w:r w:rsidR="00AB1F4C">
              <w:rPr>
                <w:rStyle w:val="c0"/>
                <w:rFonts w:ascii="PT Astra Serif" w:hAnsi="PT Astra Serif" w:cs="Arial"/>
                <w:b/>
                <w:sz w:val="20"/>
                <w:szCs w:val="20"/>
              </w:rPr>
              <w:t>Мы нашей Родиной горды</w:t>
            </w:r>
            <w:r w:rsidRPr="00584D0C">
              <w:rPr>
                <w:rStyle w:val="c0"/>
                <w:rFonts w:ascii="PT Astra Serif" w:hAnsi="PT Astra Serif" w:cs="Arial"/>
                <w:b/>
                <w:sz w:val="20"/>
                <w:szCs w:val="20"/>
              </w:rPr>
              <w:t>»</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9639" w:type="dxa"/>
            <w:gridSpan w:val="9"/>
          </w:tcPr>
          <w:p w:rsidR="00D17B7E" w:rsidRPr="00584D0C" w:rsidRDefault="00D17B7E" w:rsidP="00EB233E">
            <w:pPr>
              <w:pStyle w:val="a4"/>
              <w:numPr>
                <w:ilvl w:val="0"/>
                <w:numId w:val="76"/>
              </w:numPr>
              <w:tabs>
                <w:tab w:val="left" w:pos="851"/>
              </w:tabs>
              <w:jc w:val="center"/>
              <w:rPr>
                <w:rFonts w:ascii="PT Astra Serif" w:hAnsi="PT Astra Serif"/>
                <w:b/>
                <w:color w:val="000000"/>
              </w:rPr>
            </w:pPr>
            <w:r w:rsidRPr="00584D0C">
              <w:rPr>
                <w:rFonts w:ascii="PT Astra Serif" w:hAnsi="PT Astra Serif"/>
                <w:b/>
                <w:color w:val="000000"/>
              </w:rPr>
              <w:t>Формирование семейных ценностей</w:t>
            </w:r>
          </w:p>
        </w:tc>
      </w:tr>
      <w:tr w:rsidR="00D17B7E" w:rsidRPr="00584D0C" w:rsidTr="0056048F">
        <w:tc>
          <w:tcPr>
            <w:tcW w:w="709" w:type="dxa"/>
            <w:gridSpan w:val="3"/>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2.1</w:t>
            </w:r>
          </w:p>
        </w:tc>
        <w:tc>
          <w:tcPr>
            <w:tcW w:w="1816" w:type="dxa"/>
          </w:tcPr>
          <w:p w:rsidR="00D17B7E" w:rsidRPr="00584D0C" w:rsidRDefault="00D17B7E" w:rsidP="0056048F">
            <w:pPr>
              <w:pStyle w:val="a4"/>
              <w:tabs>
                <w:tab w:val="left" w:pos="851"/>
              </w:tabs>
              <w:ind w:left="0"/>
              <w:jc w:val="both"/>
              <w:rPr>
                <w:rFonts w:ascii="PT Astra Serif" w:hAnsi="PT Astra Serif"/>
                <w:b/>
                <w:bCs/>
                <w:color w:val="000000"/>
              </w:rPr>
            </w:pPr>
            <w:r w:rsidRPr="00584D0C">
              <w:rPr>
                <w:rFonts w:ascii="PT Astra Serif" w:hAnsi="PT Astra Serif"/>
              </w:rPr>
              <w:t xml:space="preserve"> «Семья» </w:t>
            </w:r>
          </w:p>
        </w:tc>
        <w:tc>
          <w:tcPr>
            <w:tcW w:w="2741" w:type="dxa"/>
            <w:gridSpan w:val="2"/>
          </w:tcPr>
          <w:p w:rsidR="00D17B7E" w:rsidRPr="00584D0C" w:rsidRDefault="00D17B7E" w:rsidP="0056048F">
            <w:pPr>
              <w:rPr>
                <w:rFonts w:ascii="PT Astra Serif" w:hAnsi="PT Astra Serif"/>
                <w:sz w:val="20"/>
                <w:szCs w:val="20"/>
              </w:rPr>
            </w:pPr>
            <w:r w:rsidRPr="00584D0C">
              <w:rPr>
                <w:rFonts w:ascii="PT Astra Serif" w:hAnsi="PT Astra Serif"/>
                <w:sz w:val="20"/>
                <w:szCs w:val="20"/>
              </w:rPr>
              <w:t>Чтение художественной литературы по теме «Семья» (сказки, пословицы, поговорки</w:t>
            </w:r>
            <w:r w:rsidR="003C7358">
              <w:rPr>
                <w:rFonts w:ascii="PT Astra Serif" w:hAnsi="PT Astra Serif"/>
                <w:sz w:val="20"/>
                <w:szCs w:val="20"/>
              </w:rPr>
              <w:t>)</w:t>
            </w:r>
          </w:p>
          <w:p w:rsidR="00D17B7E" w:rsidRPr="00584D0C" w:rsidRDefault="003C7358" w:rsidP="0056048F">
            <w:pPr>
              <w:rPr>
                <w:rFonts w:ascii="PT Astra Serif" w:hAnsi="PT Astra Serif"/>
                <w:sz w:val="20"/>
                <w:szCs w:val="20"/>
              </w:rPr>
            </w:pPr>
            <w:r>
              <w:rPr>
                <w:rFonts w:ascii="PT Astra Serif" w:hAnsi="PT Astra Serif"/>
                <w:sz w:val="20"/>
                <w:szCs w:val="20"/>
              </w:rPr>
              <w:lastRenderedPageBreak/>
              <w:t>к</w:t>
            </w:r>
            <w:r w:rsidR="00D17B7E" w:rsidRPr="00584D0C">
              <w:rPr>
                <w:rFonts w:ascii="PT Astra Serif" w:hAnsi="PT Astra Serif"/>
                <w:sz w:val="20"/>
                <w:szCs w:val="20"/>
              </w:rPr>
              <w:t xml:space="preserve">онкурс поделок </w:t>
            </w:r>
          </w:p>
          <w:p w:rsidR="00D17B7E" w:rsidRPr="00584D0C" w:rsidRDefault="003C7358" w:rsidP="0056048F">
            <w:pPr>
              <w:rPr>
                <w:rFonts w:ascii="PT Astra Serif" w:hAnsi="PT Astra Serif"/>
                <w:sz w:val="20"/>
                <w:szCs w:val="20"/>
              </w:rPr>
            </w:pPr>
            <w:r>
              <w:rPr>
                <w:rStyle w:val="c0"/>
                <w:rFonts w:ascii="PT Astra Serif" w:hAnsi="PT Astra Serif" w:cs="Arial"/>
                <w:sz w:val="20"/>
                <w:szCs w:val="20"/>
              </w:rPr>
              <w:t>с</w:t>
            </w:r>
            <w:r w:rsidR="00D17B7E" w:rsidRPr="00584D0C">
              <w:rPr>
                <w:rStyle w:val="c0"/>
                <w:rFonts w:ascii="PT Astra Serif" w:hAnsi="PT Astra Serif" w:cs="Arial"/>
                <w:sz w:val="20"/>
                <w:szCs w:val="20"/>
              </w:rPr>
              <w:t xml:space="preserve">итуативный разговор </w:t>
            </w:r>
          </w:p>
        </w:tc>
        <w:tc>
          <w:tcPr>
            <w:tcW w:w="2672" w:type="dxa"/>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lastRenderedPageBreak/>
              <w:t>«Мы с папой лучшие друзья»</w:t>
            </w:r>
          </w:p>
          <w:p w:rsidR="00D17B7E" w:rsidRPr="00584D0C" w:rsidRDefault="00D17B7E" w:rsidP="0056048F">
            <w:pPr>
              <w:pStyle w:val="a4"/>
              <w:tabs>
                <w:tab w:val="left" w:pos="851"/>
              </w:tabs>
              <w:ind w:left="0"/>
              <w:jc w:val="both"/>
              <w:rPr>
                <w:rStyle w:val="c1"/>
                <w:rFonts w:ascii="PT Astra Serif" w:hAnsi="PT Astra Serif" w:cs="Arial"/>
              </w:rPr>
            </w:pPr>
            <w:r w:rsidRPr="00584D0C">
              <w:rPr>
                <w:rStyle w:val="c0"/>
                <w:rFonts w:ascii="PT Astra Serif" w:hAnsi="PT Astra Serif" w:cs="Arial"/>
              </w:rPr>
              <w:t xml:space="preserve">«Я - человек», «Моя семья», «И каждый из нас </w:t>
            </w:r>
            <w:r w:rsidRPr="00584D0C">
              <w:rPr>
                <w:rStyle w:val="c0"/>
                <w:rFonts w:ascii="PT Astra Serif" w:hAnsi="PT Astra Serif" w:cs="Arial"/>
              </w:rPr>
              <w:lastRenderedPageBreak/>
              <w:t>имеет право»</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lastRenderedPageBreak/>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709" w:type="dxa"/>
            <w:gridSpan w:val="3"/>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lastRenderedPageBreak/>
              <w:t>2.2</w:t>
            </w:r>
          </w:p>
        </w:tc>
        <w:tc>
          <w:tcPr>
            <w:tcW w:w="1816" w:type="dxa"/>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День Защитников Отечества</w:t>
            </w:r>
          </w:p>
        </w:tc>
        <w:tc>
          <w:tcPr>
            <w:tcW w:w="2741" w:type="dxa"/>
            <w:gridSpan w:val="2"/>
          </w:tcPr>
          <w:p w:rsidR="00D17B7E" w:rsidRPr="00584D0C" w:rsidRDefault="00D17B7E" w:rsidP="0056048F">
            <w:pPr>
              <w:rPr>
                <w:rFonts w:ascii="PT Astra Serif" w:hAnsi="PT Astra Serif"/>
                <w:sz w:val="20"/>
                <w:szCs w:val="20"/>
              </w:rPr>
            </w:pPr>
            <w:r w:rsidRPr="00584D0C">
              <w:rPr>
                <w:rFonts w:ascii="PT Astra Serif" w:hAnsi="PT Astra Serif"/>
                <w:sz w:val="20"/>
                <w:szCs w:val="20"/>
              </w:rPr>
              <w:t xml:space="preserve">Праздничные мероприятия, посвященные Дню защитника Отечества </w:t>
            </w:r>
          </w:p>
          <w:p w:rsidR="00D17B7E" w:rsidRPr="00584D0C" w:rsidRDefault="00D17B7E" w:rsidP="0056048F">
            <w:pPr>
              <w:rPr>
                <w:rFonts w:ascii="PT Astra Serif" w:hAnsi="PT Astra Serif"/>
                <w:sz w:val="20"/>
                <w:szCs w:val="20"/>
              </w:rPr>
            </w:pPr>
            <w:r w:rsidRPr="00584D0C">
              <w:rPr>
                <w:rFonts w:ascii="PT Astra Serif" w:hAnsi="PT Astra Serif"/>
                <w:sz w:val="20"/>
                <w:szCs w:val="20"/>
              </w:rPr>
              <w:t>Спортивный досуг для старших дошкольников</w:t>
            </w:r>
          </w:p>
        </w:tc>
        <w:tc>
          <w:tcPr>
            <w:tcW w:w="2672" w:type="dxa"/>
          </w:tcPr>
          <w:p w:rsidR="00D17B7E" w:rsidRPr="00584D0C" w:rsidRDefault="00D17B7E" w:rsidP="0056048F">
            <w:pPr>
              <w:rPr>
                <w:rFonts w:ascii="PT Astra Serif" w:hAnsi="PT Astra Serif"/>
                <w:sz w:val="20"/>
                <w:szCs w:val="20"/>
              </w:rPr>
            </w:pPr>
            <w:r w:rsidRPr="00584D0C">
              <w:rPr>
                <w:rFonts w:ascii="PT Astra Serif" w:hAnsi="PT Astra Serif"/>
                <w:sz w:val="20"/>
                <w:szCs w:val="20"/>
              </w:rPr>
              <w:t>«Сильные богатыри славной Руси»</w:t>
            </w:r>
          </w:p>
          <w:p w:rsidR="00D17B7E" w:rsidRPr="00584D0C" w:rsidRDefault="003C7358" w:rsidP="0056048F">
            <w:pPr>
              <w:rPr>
                <w:rFonts w:ascii="PT Astra Serif" w:hAnsi="PT Astra Serif"/>
                <w:sz w:val="20"/>
                <w:szCs w:val="20"/>
              </w:rPr>
            </w:pPr>
            <w:r>
              <w:rPr>
                <w:rFonts w:ascii="PT Astra Serif" w:hAnsi="PT Astra Serif"/>
                <w:sz w:val="20"/>
                <w:szCs w:val="20"/>
              </w:rPr>
              <w:t>«</w:t>
            </w:r>
            <w:proofErr w:type="spellStart"/>
            <w:r w:rsidR="00D17B7E" w:rsidRPr="00584D0C">
              <w:rPr>
                <w:rFonts w:ascii="PT Astra Serif" w:hAnsi="PT Astra Serif"/>
                <w:sz w:val="20"/>
                <w:szCs w:val="20"/>
              </w:rPr>
              <w:t>Аты</w:t>
            </w:r>
            <w:proofErr w:type="spellEnd"/>
            <w:r w:rsidR="00D17B7E" w:rsidRPr="00584D0C">
              <w:rPr>
                <w:rFonts w:ascii="PT Astra Serif" w:hAnsi="PT Astra Serif"/>
                <w:sz w:val="20"/>
                <w:szCs w:val="20"/>
              </w:rPr>
              <w:t xml:space="preserve"> – баты, мы солдаты»</w:t>
            </w:r>
          </w:p>
          <w:p w:rsidR="00D17B7E" w:rsidRPr="00584D0C" w:rsidRDefault="00D17B7E" w:rsidP="0056048F">
            <w:pPr>
              <w:pStyle w:val="a4"/>
              <w:tabs>
                <w:tab w:val="left" w:pos="851"/>
              </w:tabs>
              <w:ind w:left="0"/>
              <w:jc w:val="both"/>
              <w:rPr>
                <w:rStyle w:val="c1"/>
                <w:rFonts w:ascii="PT Astra Serif" w:hAnsi="PT Astra Serif" w:cs="Arial"/>
              </w:rPr>
            </w:pP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февраль</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709" w:type="dxa"/>
            <w:gridSpan w:val="3"/>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2.3</w:t>
            </w:r>
          </w:p>
        </w:tc>
        <w:tc>
          <w:tcPr>
            <w:tcW w:w="1816" w:type="dxa"/>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Международный женский день</w:t>
            </w:r>
          </w:p>
        </w:tc>
        <w:tc>
          <w:tcPr>
            <w:tcW w:w="2741" w:type="dxa"/>
            <w:gridSpan w:val="2"/>
          </w:tcPr>
          <w:p w:rsidR="00D17B7E" w:rsidRPr="00584D0C" w:rsidRDefault="00D17B7E" w:rsidP="0056048F">
            <w:pPr>
              <w:rPr>
                <w:rFonts w:ascii="PT Astra Serif" w:hAnsi="PT Astra Serif"/>
                <w:sz w:val="20"/>
                <w:szCs w:val="20"/>
              </w:rPr>
            </w:pPr>
            <w:r w:rsidRPr="00584D0C">
              <w:rPr>
                <w:rFonts w:ascii="PT Astra Serif" w:hAnsi="PT Astra Serif"/>
                <w:sz w:val="20"/>
                <w:szCs w:val="20"/>
              </w:rPr>
              <w:t>Праздничные мероприятия, посвященные Дню 8 Марта</w:t>
            </w:r>
          </w:p>
        </w:tc>
        <w:tc>
          <w:tcPr>
            <w:tcW w:w="2672" w:type="dxa"/>
          </w:tcPr>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«Мамочка любимая»</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март</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709" w:type="dxa"/>
            <w:gridSpan w:val="3"/>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2.4</w:t>
            </w:r>
          </w:p>
        </w:tc>
        <w:tc>
          <w:tcPr>
            <w:tcW w:w="1816" w:type="dxa"/>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День здоровья</w:t>
            </w:r>
          </w:p>
        </w:tc>
        <w:tc>
          <w:tcPr>
            <w:tcW w:w="2741" w:type="dxa"/>
            <w:gridSpan w:val="2"/>
          </w:tcPr>
          <w:p w:rsidR="00D17B7E" w:rsidRPr="00584D0C" w:rsidRDefault="00D17B7E" w:rsidP="0056048F">
            <w:pPr>
              <w:rPr>
                <w:rFonts w:ascii="PT Astra Serif" w:hAnsi="PT Astra Serif"/>
                <w:sz w:val="20"/>
                <w:szCs w:val="20"/>
              </w:rPr>
            </w:pPr>
            <w:r w:rsidRPr="00584D0C">
              <w:rPr>
                <w:rFonts w:ascii="PT Astra Serif" w:hAnsi="PT Astra Serif"/>
                <w:sz w:val="20"/>
                <w:szCs w:val="20"/>
              </w:rPr>
              <w:t>Выставка рисунков</w:t>
            </w:r>
            <w:r w:rsidR="003C7358">
              <w:rPr>
                <w:rFonts w:ascii="PT Astra Serif" w:hAnsi="PT Astra Serif"/>
                <w:sz w:val="20"/>
                <w:szCs w:val="20"/>
              </w:rPr>
              <w:t>,</w:t>
            </w:r>
          </w:p>
          <w:p w:rsidR="00D17B7E" w:rsidRPr="00584D0C" w:rsidRDefault="003C7358" w:rsidP="0056048F">
            <w:pPr>
              <w:rPr>
                <w:rFonts w:ascii="PT Astra Serif" w:hAnsi="PT Astra Serif"/>
                <w:sz w:val="20"/>
                <w:szCs w:val="20"/>
              </w:rPr>
            </w:pPr>
            <w:r>
              <w:rPr>
                <w:rFonts w:ascii="PT Astra Serif" w:hAnsi="PT Astra Serif"/>
                <w:sz w:val="20"/>
                <w:szCs w:val="20"/>
              </w:rPr>
              <w:t>с</w:t>
            </w:r>
            <w:r w:rsidR="00D17B7E" w:rsidRPr="00584D0C">
              <w:rPr>
                <w:rFonts w:ascii="PT Astra Serif" w:hAnsi="PT Astra Serif"/>
                <w:sz w:val="20"/>
                <w:szCs w:val="20"/>
              </w:rPr>
              <w:t>портивные мероприятия</w:t>
            </w:r>
          </w:p>
        </w:tc>
        <w:tc>
          <w:tcPr>
            <w:tcW w:w="2672" w:type="dxa"/>
          </w:tcPr>
          <w:p w:rsidR="00D17B7E" w:rsidRPr="003C7358" w:rsidRDefault="00D17B7E" w:rsidP="0056048F">
            <w:pPr>
              <w:pStyle w:val="a4"/>
              <w:tabs>
                <w:tab w:val="left" w:pos="851"/>
              </w:tabs>
              <w:ind w:left="0"/>
              <w:jc w:val="both"/>
              <w:rPr>
                <w:rStyle w:val="c1"/>
                <w:rFonts w:ascii="PT Astra Serif" w:hAnsi="PT Astra Serif" w:cs="Arial"/>
                <w:lang w:val="ru-RU"/>
              </w:rPr>
            </w:pPr>
            <w:r w:rsidRPr="00584D0C">
              <w:rPr>
                <w:rStyle w:val="c1"/>
                <w:rFonts w:ascii="PT Astra Serif" w:hAnsi="PT Astra Serif" w:cs="Arial"/>
              </w:rPr>
              <w:t>Быть здоровыми хотим</w:t>
            </w:r>
            <w:r w:rsidR="003C7358">
              <w:rPr>
                <w:rStyle w:val="c1"/>
                <w:rFonts w:ascii="PT Astra Serif" w:hAnsi="PT Astra Serif" w:cs="Arial"/>
                <w:lang w:val="ru-RU"/>
              </w:rPr>
              <w:t>!</w:t>
            </w:r>
          </w:p>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Выше, лучше, сильнее!</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709" w:type="dxa"/>
            <w:gridSpan w:val="3"/>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2.5</w:t>
            </w:r>
          </w:p>
        </w:tc>
        <w:tc>
          <w:tcPr>
            <w:tcW w:w="1816" w:type="dxa"/>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День Победы</w:t>
            </w:r>
          </w:p>
        </w:tc>
        <w:tc>
          <w:tcPr>
            <w:tcW w:w="2741" w:type="dxa"/>
            <w:gridSpan w:val="2"/>
          </w:tcPr>
          <w:p w:rsidR="00D17B7E" w:rsidRPr="00584D0C" w:rsidRDefault="00D17B7E" w:rsidP="0056048F">
            <w:pPr>
              <w:rPr>
                <w:rFonts w:ascii="PT Astra Serif" w:hAnsi="PT Astra Serif"/>
                <w:sz w:val="20"/>
                <w:szCs w:val="20"/>
              </w:rPr>
            </w:pPr>
            <w:r w:rsidRPr="00584D0C">
              <w:rPr>
                <w:rStyle w:val="c6"/>
                <w:rFonts w:ascii="PT Astra Serif" w:hAnsi="PT Astra Serif" w:cs="Arial"/>
                <w:sz w:val="20"/>
                <w:szCs w:val="20"/>
              </w:rPr>
              <w:t>Непрерывная образовательная деятельность</w:t>
            </w:r>
          </w:p>
        </w:tc>
        <w:tc>
          <w:tcPr>
            <w:tcW w:w="2672" w:type="dxa"/>
          </w:tcPr>
          <w:p w:rsidR="00D17B7E" w:rsidRPr="00584D0C" w:rsidRDefault="00D17B7E" w:rsidP="0056048F">
            <w:pPr>
              <w:pStyle w:val="a4"/>
              <w:tabs>
                <w:tab w:val="left" w:pos="851"/>
              </w:tabs>
              <w:ind w:left="0"/>
              <w:jc w:val="both"/>
              <w:rPr>
                <w:rStyle w:val="c1"/>
                <w:rFonts w:ascii="PT Astra Serif" w:hAnsi="PT Astra Serif" w:cs="Arial"/>
              </w:rPr>
            </w:pPr>
            <w:r w:rsidRPr="00584D0C">
              <w:rPr>
                <w:rStyle w:val="c6"/>
                <w:rFonts w:ascii="PT Astra Serif" w:hAnsi="PT Astra Serif" w:cs="Arial"/>
              </w:rPr>
              <w:t xml:space="preserve"> «Моя Родина - Россия», «9 мая – День Победы», «В дружбе наша сила», «Пусть всегда будет солнце», «Дружно за мир стоять – войне не бывать»</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май</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709" w:type="dxa"/>
            <w:gridSpan w:val="3"/>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2.6</w:t>
            </w:r>
          </w:p>
        </w:tc>
        <w:tc>
          <w:tcPr>
            <w:tcW w:w="1816" w:type="dxa"/>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День защиты детей</w:t>
            </w:r>
          </w:p>
        </w:tc>
        <w:tc>
          <w:tcPr>
            <w:tcW w:w="2741" w:type="dxa"/>
            <w:gridSpan w:val="2"/>
          </w:tcPr>
          <w:p w:rsidR="00D17B7E" w:rsidRPr="00584D0C" w:rsidRDefault="00D17B7E" w:rsidP="0056048F">
            <w:pPr>
              <w:rPr>
                <w:rFonts w:ascii="PT Astra Serif" w:hAnsi="PT Astra Serif"/>
                <w:sz w:val="20"/>
                <w:szCs w:val="20"/>
              </w:rPr>
            </w:pPr>
            <w:r w:rsidRPr="00584D0C">
              <w:rPr>
                <w:rFonts w:ascii="PT Astra Serif" w:hAnsi="PT Astra Serif"/>
                <w:sz w:val="20"/>
                <w:szCs w:val="20"/>
              </w:rPr>
              <w:t xml:space="preserve">Беседы, литературно-музыкальное развлечение </w:t>
            </w:r>
          </w:p>
        </w:tc>
        <w:tc>
          <w:tcPr>
            <w:tcW w:w="2672" w:type="dxa"/>
          </w:tcPr>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15"/>
                <w:rFonts w:ascii="PT Astra Serif" w:hAnsi="PT Astra Serif" w:cs="Arial"/>
              </w:rPr>
              <w:t>«Любой ребенок – черный, желтый, белый – пускай растет и в жизнь выходит смело», «Пусть всегда будет солнце»</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Май-июнь</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9639" w:type="dxa"/>
            <w:gridSpan w:val="9"/>
          </w:tcPr>
          <w:p w:rsidR="00D17B7E" w:rsidRPr="00584D0C" w:rsidRDefault="00D17B7E" w:rsidP="0056048F">
            <w:pPr>
              <w:pStyle w:val="a4"/>
              <w:tabs>
                <w:tab w:val="left" w:pos="851"/>
              </w:tabs>
              <w:ind w:left="0"/>
              <w:jc w:val="center"/>
              <w:rPr>
                <w:rFonts w:ascii="PT Astra Serif" w:hAnsi="PT Astra Serif"/>
                <w:b/>
                <w:color w:val="000000"/>
              </w:rPr>
            </w:pPr>
            <w:r w:rsidRPr="00584D0C">
              <w:rPr>
                <w:rFonts w:ascii="PT Astra Serif" w:hAnsi="PT Astra Serif"/>
                <w:b/>
                <w:color w:val="000000"/>
              </w:rPr>
              <w:t>3.Формирование основ гражданской идентичности</w:t>
            </w: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3.1</w:t>
            </w:r>
          </w:p>
        </w:tc>
        <w:tc>
          <w:tcPr>
            <w:tcW w:w="1996" w:type="dxa"/>
            <w:gridSpan w:val="3"/>
          </w:tcPr>
          <w:p w:rsidR="00D17B7E" w:rsidRPr="00584D0C" w:rsidRDefault="00D17B7E" w:rsidP="0056048F">
            <w:pPr>
              <w:pStyle w:val="a4"/>
              <w:tabs>
                <w:tab w:val="left" w:pos="851"/>
              </w:tabs>
              <w:ind w:left="0"/>
              <w:jc w:val="both"/>
              <w:rPr>
                <w:rFonts w:ascii="PT Astra Serif" w:hAnsi="PT Astra Serif"/>
                <w:shd w:val="clear" w:color="auto" w:fill="FFFFFF"/>
              </w:rPr>
            </w:pPr>
            <w:r w:rsidRPr="00584D0C">
              <w:rPr>
                <w:rFonts w:ascii="PT Astra Serif" w:hAnsi="PT Astra Serif"/>
                <w:shd w:val="clear" w:color="auto" w:fill="FFFFFF"/>
              </w:rPr>
              <w:t xml:space="preserve"> Я и моя семья</w:t>
            </w:r>
          </w:p>
          <w:p w:rsidR="00D17B7E" w:rsidRPr="00584D0C" w:rsidRDefault="00D17B7E" w:rsidP="0056048F">
            <w:pPr>
              <w:pStyle w:val="a4"/>
              <w:tabs>
                <w:tab w:val="left" w:pos="851"/>
              </w:tabs>
              <w:ind w:left="0"/>
              <w:jc w:val="both"/>
              <w:rPr>
                <w:rFonts w:ascii="PT Astra Serif" w:hAnsi="PT Astra Serif"/>
                <w:shd w:val="clear" w:color="auto" w:fill="FFFFFF"/>
              </w:rPr>
            </w:pPr>
          </w:p>
          <w:p w:rsidR="00D17B7E" w:rsidRPr="00584D0C" w:rsidRDefault="00D17B7E" w:rsidP="0056048F">
            <w:pPr>
              <w:pStyle w:val="a4"/>
              <w:tabs>
                <w:tab w:val="left" w:pos="851"/>
              </w:tabs>
              <w:ind w:left="0"/>
              <w:jc w:val="both"/>
              <w:rPr>
                <w:rFonts w:ascii="PT Astra Serif" w:hAnsi="PT Astra Serif"/>
                <w:shd w:val="clear" w:color="auto" w:fill="FFFFFF"/>
              </w:rPr>
            </w:pPr>
          </w:p>
          <w:p w:rsidR="00D17B7E" w:rsidRPr="00584D0C" w:rsidRDefault="00D17B7E" w:rsidP="0056048F">
            <w:pPr>
              <w:pStyle w:val="a4"/>
              <w:tabs>
                <w:tab w:val="left" w:pos="851"/>
              </w:tabs>
              <w:ind w:left="0"/>
              <w:jc w:val="both"/>
              <w:rPr>
                <w:rFonts w:ascii="PT Astra Serif" w:hAnsi="PT Astra Serif"/>
                <w:shd w:val="clear" w:color="auto" w:fill="FFFFFF"/>
              </w:rPr>
            </w:pPr>
          </w:p>
          <w:p w:rsidR="00D17B7E" w:rsidRPr="00584D0C" w:rsidRDefault="00D17B7E" w:rsidP="0056048F">
            <w:pPr>
              <w:pStyle w:val="a4"/>
              <w:tabs>
                <w:tab w:val="left" w:pos="851"/>
              </w:tabs>
              <w:ind w:left="0"/>
              <w:jc w:val="both"/>
              <w:rPr>
                <w:rFonts w:ascii="PT Astra Serif" w:hAnsi="PT Astra Serif"/>
              </w:rPr>
            </w:pPr>
          </w:p>
        </w:tc>
        <w:tc>
          <w:tcPr>
            <w:tcW w:w="2741" w:type="dxa"/>
            <w:gridSpan w:val="2"/>
          </w:tcPr>
          <w:p w:rsidR="00D17B7E" w:rsidRPr="00584D0C" w:rsidRDefault="00D17B7E" w:rsidP="0056048F">
            <w:pPr>
              <w:shd w:val="clear" w:color="auto" w:fill="FFFFFF"/>
              <w:jc w:val="both"/>
              <w:rPr>
                <w:rFonts w:ascii="PT Astra Serif" w:hAnsi="PT Astra Serif"/>
                <w:spacing w:val="-11"/>
                <w:sz w:val="20"/>
                <w:szCs w:val="20"/>
              </w:rPr>
            </w:pPr>
            <w:r w:rsidRPr="00584D0C">
              <w:rPr>
                <w:rFonts w:ascii="PT Astra Serif" w:hAnsi="PT Astra Serif"/>
                <w:spacing w:val="-11"/>
                <w:sz w:val="20"/>
                <w:szCs w:val="20"/>
              </w:rPr>
              <w:t>Игровая деятельность</w:t>
            </w:r>
          </w:p>
          <w:p w:rsidR="00D17B7E" w:rsidRPr="00584D0C" w:rsidRDefault="003C7358" w:rsidP="0056048F">
            <w:pPr>
              <w:shd w:val="clear" w:color="auto" w:fill="FFFFFF"/>
              <w:jc w:val="both"/>
              <w:rPr>
                <w:rFonts w:ascii="PT Astra Serif" w:hAnsi="PT Astra Serif"/>
                <w:spacing w:val="-11"/>
                <w:sz w:val="20"/>
                <w:szCs w:val="20"/>
              </w:rPr>
            </w:pPr>
            <w:r>
              <w:rPr>
                <w:rFonts w:ascii="PT Astra Serif" w:hAnsi="PT Astra Serif"/>
                <w:spacing w:val="-11"/>
                <w:sz w:val="20"/>
                <w:szCs w:val="20"/>
              </w:rPr>
              <w:t>р</w:t>
            </w:r>
            <w:r w:rsidR="00D17B7E" w:rsidRPr="00584D0C">
              <w:rPr>
                <w:rFonts w:ascii="PT Astra Serif" w:hAnsi="PT Astra Serif"/>
                <w:spacing w:val="-11"/>
                <w:sz w:val="20"/>
                <w:szCs w:val="20"/>
              </w:rPr>
              <w:t>исование</w:t>
            </w:r>
          </w:p>
          <w:p w:rsidR="00D17B7E" w:rsidRPr="00584D0C" w:rsidRDefault="003C7358" w:rsidP="0056048F">
            <w:pPr>
              <w:shd w:val="clear" w:color="auto" w:fill="FFFFFF"/>
              <w:jc w:val="both"/>
              <w:rPr>
                <w:rFonts w:ascii="PT Astra Serif" w:hAnsi="PT Astra Serif"/>
                <w:spacing w:val="-11"/>
                <w:sz w:val="20"/>
                <w:szCs w:val="20"/>
              </w:rPr>
            </w:pPr>
            <w:r>
              <w:rPr>
                <w:rFonts w:ascii="PT Astra Serif" w:hAnsi="PT Astra Serif"/>
                <w:sz w:val="20"/>
                <w:szCs w:val="20"/>
                <w:shd w:val="clear" w:color="auto" w:fill="FFFFFF"/>
              </w:rPr>
              <w:t>с</w:t>
            </w:r>
            <w:r w:rsidR="00D17B7E" w:rsidRPr="00584D0C">
              <w:rPr>
                <w:rFonts w:ascii="PT Astra Serif" w:hAnsi="PT Astra Serif"/>
                <w:sz w:val="20"/>
                <w:szCs w:val="20"/>
                <w:shd w:val="clear" w:color="auto" w:fill="FFFFFF"/>
              </w:rPr>
              <w:t>оставление рассказов</w:t>
            </w:r>
          </w:p>
          <w:p w:rsidR="00D17B7E" w:rsidRPr="00584D0C" w:rsidRDefault="00D17B7E" w:rsidP="0056048F">
            <w:pPr>
              <w:shd w:val="clear" w:color="auto" w:fill="FFFFFF"/>
              <w:jc w:val="both"/>
              <w:rPr>
                <w:rFonts w:ascii="PT Astra Serif" w:hAnsi="PT Astra Serif"/>
                <w:spacing w:val="-11"/>
                <w:sz w:val="20"/>
                <w:szCs w:val="20"/>
              </w:rPr>
            </w:pPr>
            <w:r w:rsidRPr="00584D0C">
              <w:rPr>
                <w:rFonts w:ascii="PT Astra Serif" w:hAnsi="PT Astra Serif" w:cs="Arial"/>
                <w:spacing w:val="-13"/>
                <w:sz w:val="20"/>
                <w:szCs w:val="20"/>
              </w:rPr>
              <w:t>выставки творческих работ</w:t>
            </w:r>
          </w:p>
          <w:p w:rsidR="00D17B7E" w:rsidRPr="00584D0C" w:rsidRDefault="00D17B7E" w:rsidP="0056048F">
            <w:pPr>
              <w:rPr>
                <w:rFonts w:ascii="PT Astra Serif" w:hAnsi="PT Astra Serif"/>
                <w:sz w:val="20"/>
                <w:szCs w:val="20"/>
              </w:rPr>
            </w:pPr>
          </w:p>
        </w:tc>
        <w:tc>
          <w:tcPr>
            <w:tcW w:w="2672" w:type="dxa"/>
          </w:tcPr>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Медвежонок идет в школу</w:t>
            </w:r>
          </w:p>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Дом, в котором я живу</w:t>
            </w:r>
          </w:p>
          <w:p w:rsidR="00D17B7E" w:rsidRPr="00584D0C" w:rsidRDefault="00D17B7E" w:rsidP="0056048F">
            <w:pPr>
              <w:shd w:val="clear" w:color="auto" w:fill="FFFFFF"/>
              <w:jc w:val="both"/>
              <w:rPr>
                <w:rStyle w:val="c1"/>
                <w:rFonts w:ascii="PT Astra Serif" w:hAnsi="PT Astra Serif"/>
                <w:spacing w:val="-11"/>
                <w:sz w:val="20"/>
                <w:szCs w:val="20"/>
              </w:rPr>
            </w:pPr>
            <w:r w:rsidRPr="00584D0C">
              <w:rPr>
                <w:rFonts w:ascii="PT Astra Serif" w:hAnsi="PT Astra Serif" w:cs="Arial"/>
                <w:spacing w:val="-13"/>
                <w:sz w:val="20"/>
                <w:szCs w:val="20"/>
              </w:rPr>
              <w:t>«Герб семьи», «Древо семьи», «Народные промыслы», «Природа родного края» </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3.2</w:t>
            </w:r>
          </w:p>
        </w:tc>
        <w:tc>
          <w:tcPr>
            <w:tcW w:w="1996" w:type="dxa"/>
            <w:gridSpan w:val="3"/>
          </w:tcPr>
          <w:p w:rsidR="00D17B7E" w:rsidRPr="00584D0C" w:rsidRDefault="00D17B7E" w:rsidP="0056048F">
            <w:pPr>
              <w:pStyle w:val="a4"/>
              <w:tabs>
                <w:tab w:val="left" w:pos="851"/>
              </w:tabs>
              <w:ind w:left="0"/>
              <w:jc w:val="both"/>
              <w:rPr>
                <w:rFonts w:ascii="PT Astra Serif" w:hAnsi="PT Astra Serif"/>
                <w:shd w:val="clear" w:color="auto" w:fill="FFFFFF"/>
              </w:rPr>
            </w:pPr>
            <w:r w:rsidRPr="00584D0C">
              <w:rPr>
                <w:rFonts w:ascii="PT Astra Serif" w:hAnsi="PT Astra Serif"/>
                <w:shd w:val="clear" w:color="auto" w:fill="FFFFFF"/>
              </w:rPr>
              <w:t>Мое государство</w:t>
            </w:r>
          </w:p>
        </w:tc>
        <w:tc>
          <w:tcPr>
            <w:tcW w:w="2741" w:type="dxa"/>
            <w:gridSpan w:val="2"/>
          </w:tcPr>
          <w:p w:rsidR="00D17B7E" w:rsidRPr="00584D0C" w:rsidRDefault="00D17B7E" w:rsidP="0056048F">
            <w:pPr>
              <w:shd w:val="clear" w:color="auto" w:fill="FFFFFF"/>
              <w:jc w:val="both"/>
              <w:rPr>
                <w:rFonts w:ascii="PT Astra Serif" w:hAnsi="PT Astra Serif"/>
                <w:spacing w:val="-11"/>
                <w:sz w:val="20"/>
                <w:szCs w:val="20"/>
              </w:rPr>
            </w:pPr>
            <w:r w:rsidRPr="00584D0C">
              <w:rPr>
                <w:rFonts w:ascii="PT Astra Serif" w:hAnsi="PT Astra Serif"/>
                <w:spacing w:val="-11"/>
                <w:sz w:val="20"/>
                <w:szCs w:val="20"/>
              </w:rPr>
              <w:t>Двигательная деятельность</w:t>
            </w:r>
          </w:p>
          <w:p w:rsidR="00D17B7E" w:rsidRPr="00584D0C" w:rsidRDefault="003C7358" w:rsidP="0056048F">
            <w:pPr>
              <w:shd w:val="clear" w:color="auto" w:fill="FFFFFF"/>
              <w:jc w:val="both"/>
              <w:rPr>
                <w:rFonts w:ascii="PT Astra Serif" w:hAnsi="PT Astra Serif"/>
                <w:spacing w:val="-11"/>
                <w:sz w:val="20"/>
                <w:szCs w:val="20"/>
              </w:rPr>
            </w:pPr>
            <w:r>
              <w:rPr>
                <w:rFonts w:ascii="PT Astra Serif" w:hAnsi="PT Astra Serif"/>
                <w:spacing w:val="-11"/>
                <w:sz w:val="20"/>
                <w:szCs w:val="20"/>
              </w:rPr>
              <w:t>р</w:t>
            </w:r>
            <w:r w:rsidR="00D17B7E" w:rsidRPr="00584D0C">
              <w:rPr>
                <w:rFonts w:ascii="PT Astra Serif" w:hAnsi="PT Astra Serif"/>
                <w:spacing w:val="-11"/>
                <w:sz w:val="20"/>
                <w:szCs w:val="20"/>
              </w:rPr>
              <w:t>ассматривание фотографий, иллюстраций, репродукций картин</w:t>
            </w:r>
          </w:p>
        </w:tc>
        <w:tc>
          <w:tcPr>
            <w:tcW w:w="2672" w:type="dxa"/>
          </w:tcPr>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Неделя русских национальных игр</w:t>
            </w:r>
          </w:p>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«Береза – символ России»</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3.3</w:t>
            </w:r>
          </w:p>
        </w:tc>
        <w:tc>
          <w:tcPr>
            <w:tcW w:w="1996" w:type="dxa"/>
            <w:gridSpan w:val="3"/>
          </w:tcPr>
          <w:p w:rsidR="00D17B7E" w:rsidRPr="00584D0C" w:rsidRDefault="00D17B7E" w:rsidP="0056048F">
            <w:pPr>
              <w:pStyle w:val="a4"/>
              <w:tabs>
                <w:tab w:val="left" w:pos="851"/>
              </w:tabs>
              <w:ind w:left="0"/>
              <w:jc w:val="both"/>
              <w:rPr>
                <w:rFonts w:ascii="PT Astra Serif" w:hAnsi="PT Astra Serif"/>
                <w:shd w:val="clear" w:color="auto" w:fill="FFFFFF"/>
              </w:rPr>
            </w:pPr>
            <w:r w:rsidRPr="00584D0C">
              <w:rPr>
                <w:rFonts w:ascii="PT Astra Serif" w:hAnsi="PT Astra Serif"/>
                <w:shd w:val="clear" w:color="auto" w:fill="FFFFFF"/>
              </w:rPr>
              <w:t>Мой детский сад, мои друзья</w:t>
            </w:r>
          </w:p>
        </w:tc>
        <w:tc>
          <w:tcPr>
            <w:tcW w:w="2741" w:type="dxa"/>
            <w:gridSpan w:val="2"/>
          </w:tcPr>
          <w:p w:rsidR="00D17B7E" w:rsidRPr="00584D0C" w:rsidRDefault="00D17B7E" w:rsidP="0056048F">
            <w:pPr>
              <w:shd w:val="clear" w:color="auto" w:fill="FFFFFF"/>
              <w:spacing w:before="100" w:beforeAutospacing="1"/>
              <w:jc w:val="both"/>
              <w:rPr>
                <w:rFonts w:ascii="PT Astra Serif" w:hAnsi="PT Astra Serif"/>
                <w:spacing w:val="-11"/>
                <w:sz w:val="20"/>
                <w:szCs w:val="20"/>
              </w:rPr>
            </w:pPr>
            <w:r w:rsidRPr="00584D0C">
              <w:rPr>
                <w:rFonts w:ascii="PT Astra Serif" w:hAnsi="PT Astra Serif"/>
                <w:spacing w:val="-11"/>
                <w:sz w:val="20"/>
                <w:szCs w:val="20"/>
              </w:rPr>
              <w:t>Игровая деятельность: игровая ситуация</w:t>
            </w:r>
          </w:p>
        </w:tc>
        <w:tc>
          <w:tcPr>
            <w:tcW w:w="2672" w:type="dxa"/>
          </w:tcPr>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Мы хотим узнать друг о друге больше</w:t>
            </w:r>
          </w:p>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Профессии в детском саду</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9639" w:type="dxa"/>
            <w:gridSpan w:val="9"/>
          </w:tcPr>
          <w:p w:rsidR="00D17B7E" w:rsidRPr="00584D0C" w:rsidRDefault="00D17B7E" w:rsidP="0056048F">
            <w:pPr>
              <w:tabs>
                <w:tab w:val="left" w:pos="851"/>
              </w:tabs>
              <w:jc w:val="center"/>
              <w:rPr>
                <w:rFonts w:ascii="PT Astra Serif" w:hAnsi="PT Astra Serif"/>
                <w:b/>
                <w:color w:val="000000"/>
                <w:sz w:val="20"/>
                <w:szCs w:val="20"/>
              </w:rPr>
            </w:pPr>
            <w:r w:rsidRPr="00584D0C">
              <w:rPr>
                <w:rFonts w:ascii="PT Astra Serif" w:hAnsi="PT Astra Serif"/>
                <w:b/>
                <w:color w:val="000000"/>
                <w:sz w:val="20"/>
                <w:szCs w:val="20"/>
              </w:rPr>
              <w:t>4.Формирование основ межэтнического взаимодействия</w:t>
            </w: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4.1</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Я и мой мир</w:t>
            </w:r>
          </w:p>
        </w:tc>
        <w:tc>
          <w:tcPr>
            <w:tcW w:w="2741" w:type="dxa"/>
            <w:gridSpan w:val="2"/>
          </w:tcPr>
          <w:p w:rsidR="00D17B7E" w:rsidRPr="00584D0C" w:rsidRDefault="00D17B7E" w:rsidP="0056048F">
            <w:pPr>
              <w:rPr>
                <w:rFonts w:ascii="PT Astra Serif" w:hAnsi="PT Astra Serif"/>
                <w:sz w:val="20"/>
                <w:szCs w:val="20"/>
              </w:rPr>
            </w:pPr>
            <w:r w:rsidRPr="00584D0C">
              <w:rPr>
                <w:rFonts w:ascii="PT Astra Serif" w:hAnsi="PT Astra Serif"/>
                <w:sz w:val="20"/>
                <w:szCs w:val="20"/>
              </w:rPr>
              <w:t>Занятия по воспитанию толерантности с психологом ДОУ</w:t>
            </w:r>
          </w:p>
        </w:tc>
        <w:tc>
          <w:tcPr>
            <w:tcW w:w="2672" w:type="dxa"/>
          </w:tcPr>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Все мы – дружная семья</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4.2</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Я и другие народы</w:t>
            </w:r>
          </w:p>
        </w:tc>
        <w:tc>
          <w:tcPr>
            <w:tcW w:w="2741" w:type="dxa"/>
            <w:gridSpan w:val="2"/>
          </w:tcPr>
          <w:p w:rsidR="00D17B7E" w:rsidRPr="00584D0C" w:rsidRDefault="00D17B7E" w:rsidP="0056048F">
            <w:pPr>
              <w:rPr>
                <w:rFonts w:ascii="PT Astra Serif" w:hAnsi="PT Astra Serif"/>
                <w:sz w:val="20"/>
                <w:szCs w:val="20"/>
              </w:rPr>
            </w:pPr>
            <w:r w:rsidRPr="00584D0C">
              <w:rPr>
                <w:rFonts w:ascii="PT Astra Serif" w:hAnsi="PT Astra Serif"/>
                <w:sz w:val="20"/>
                <w:szCs w:val="20"/>
              </w:rPr>
              <w:t xml:space="preserve">Тематический досуг </w:t>
            </w:r>
          </w:p>
          <w:p w:rsidR="00D17B7E" w:rsidRPr="00584D0C" w:rsidRDefault="00D17B7E" w:rsidP="0056048F">
            <w:pPr>
              <w:rPr>
                <w:rFonts w:ascii="PT Astra Serif" w:hAnsi="PT Astra Serif"/>
                <w:sz w:val="20"/>
                <w:szCs w:val="20"/>
              </w:rPr>
            </w:pPr>
            <w:r w:rsidRPr="00584D0C">
              <w:rPr>
                <w:rFonts w:ascii="PT Astra Serif" w:hAnsi="PT Astra Serif"/>
                <w:sz w:val="20"/>
                <w:szCs w:val="20"/>
              </w:rPr>
              <w:t xml:space="preserve">Проблемная ситуация </w:t>
            </w:r>
          </w:p>
        </w:tc>
        <w:tc>
          <w:tcPr>
            <w:tcW w:w="2672" w:type="dxa"/>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В мире с собой и другими</w:t>
            </w:r>
          </w:p>
          <w:p w:rsidR="00D17B7E" w:rsidRPr="00584D0C" w:rsidRDefault="00D17B7E" w:rsidP="0056048F">
            <w:pPr>
              <w:pStyle w:val="a4"/>
              <w:tabs>
                <w:tab w:val="left" w:pos="851"/>
              </w:tabs>
              <w:ind w:left="0"/>
              <w:jc w:val="both"/>
              <w:rPr>
                <w:rStyle w:val="c1"/>
                <w:rFonts w:ascii="PT Astra Serif" w:hAnsi="PT Astra Serif" w:cs="Arial"/>
              </w:rPr>
            </w:pPr>
            <w:r w:rsidRPr="00584D0C">
              <w:rPr>
                <w:rFonts w:ascii="PT Astra Serif" w:hAnsi="PT Astra Serif"/>
              </w:rPr>
              <w:t>«Угости конфетой»</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4.3</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Я и моя нация</w:t>
            </w:r>
          </w:p>
        </w:tc>
        <w:tc>
          <w:tcPr>
            <w:tcW w:w="2741" w:type="dxa"/>
            <w:gridSpan w:val="2"/>
          </w:tcPr>
          <w:p w:rsidR="00D17B7E" w:rsidRPr="00584D0C" w:rsidRDefault="00D17B7E" w:rsidP="0056048F">
            <w:pPr>
              <w:rPr>
                <w:rFonts w:ascii="PT Astra Serif" w:hAnsi="PT Astra Serif"/>
                <w:sz w:val="20"/>
                <w:szCs w:val="20"/>
              </w:rPr>
            </w:pPr>
            <w:r w:rsidRPr="00584D0C">
              <w:rPr>
                <w:rFonts w:ascii="PT Astra Serif" w:hAnsi="PT Astra Serif"/>
                <w:sz w:val="20"/>
                <w:szCs w:val="20"/>
              </w:rPr>
              <w:t xml:space="preserve">Выставка детского творчества </w:t>
            </w:r>
          </w:p>
        </w:tc>
        <w:tc>
          <w:tcPr>
            <w:tcW w:w="2672" w:type="dxa"/>
          </w:tcPr>
          <w:p w:rsidR="00D17B7E" w:rsidRPr="00584D0C" w:rsidRDefault="00D17B7E" w:rsidP="0056048F">
            <w:pPr>
              <w:pStyle w:val="a4"/>
              <w:tabs>
                <w:tab w:val="left" w:pos="851"/>
              </w:tabs>
              <w:ind w:left="0"/>
              <w:jc w:val="both"/>
              <w:rPr>
                <w:rStyle w:val="c1"/>
                <w:rFonts w:ascii="PT Astra Serif" w:hAnsi="PT Astra Serif" w:cs="Arial"/>
              </w:rPr>
            </w:pPr>
            <w:r w:rsidRPr="00584D0C">
              <w:rPr>
                <w:rFonts w:ascii="PT Astra Serif" w:hAnsi="PT Astra Serif"/>
              </w:rPr>
              <w:t>«Эти прекрасные страны»</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4.4</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Будем вместе дружить</w:t>
            </w:r>
          </w:p>
        </w:tc>
        <w:tc>
          <w:tcPr>
            <w:tcW w:w="2741" w:type="dxa"/>
            <w:gridSpan w:val="2"/>
          </w:tcPr>
          <w:p w:rsidR="00D17B7E" w:rsidRPr="00584D0C" w:rsidRDefault="003C7358" w:rsidP="0056048F">
            <w:pPr>
              <w:rPr>
                <w:rFonts w:ascii="PT Astra Serif" w:hAnsi="PT Astra Serif"/>
                <w:sz w:val="20"/>
                <w:szCs w:val="20"/>
              </w:rPr>
            </w:pPr>
            <w:r>
              <w:rPr>
                <w:rFonts w:ascii="PT Astra Serif" w:hAnsi="PT Astra Serif"/>
                <w:sz w:val="20"/>
                <w:szCs w:val="20"/>
              </w:rPr>
              <w:t xml:space="preserve">Проект,  </w:t>
            </w:r>
            <w:r w:rsidR="00D17B7E" w:rsidRPr="00584D0C">
              <w:rPr>
                <w:rFonts w:ascii="PT Astra Serif" w:hAnsi="PT Astra Serif"/>
                <w:sz w:val="20"/>
                <w:szCs w:val="20"/>
              </w:rPr>
              <w:t>фильмы, буклеты, на социально значимые темы</w:t>
            </w:r>
          </w:p>
          <w:p w:rsidR="00D17B7E" w:rsidRPr="00584D0C" w:rsidRDefault="003C7358" w:rsidP="0056048F">
            <w:pPr>
              <w:rPr>
                <w:rFonts w:ascii="PT Astra Serif" w:hAnsi="PT Astra Serif"/>
                <w:sz w:val="20"/>
                <w:szCs w:val="20"/>
              </w:rPr>
            </w:pPr>
            <w:r>
              <w:rPr>
                <w:rFonts w:ascii="PT Astra Serif" w:hAnsi="PT Astra Serif"/>
                <w:sz w:val="20"/>
                <w:szCs w:val="20"/>
              </w:rPr>
              <w:lastRenderedPageBreak/>
              <w:t>д</w:t>
            </w:r>
            <w:r w:rsidR="00D17B7E" w:rsidRPr="00584D0C">
              <w:rPr>
                <w:rFonts w:ascii="PT Astra Serif" w:hAnsi="PT Astra Serif"/>
                <w:sz w:val="20"/>
                <w:szCs w:val="20"/>
              </w:rPr>
              <w:t xml:space="preserve">еловая игра по правам человека </w:t>
            </w:r>
          </w:p>
          <w:p w:rsidR="00D17B7E" w:rsidRPr="00584D0C" w:rsidRDefault="00D17B7E" w:rsidP="0056048F">
            <w:pPr>
              <w:rPr>
                <w:rFonts w:ascii="PT Astra Serif" w:hAnsi="PT Astra Serif"/>
                <w:sz w:val="20"/>
                <w:szCs w:val="20"/>
              </w:rPr>
            </w:pPr>
          </w:p>
        </w:tc>
        <w:tc>
          <w:tcPr>
            <w:tcW w:w="2672" w:type="dxa"/>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lastRenderedPageBreak/>
              <w:t>«Мы ведем репортаж…»</w:t>
            </w:r>
          </w:p>
          <w:p w:rsidR="00D17B7E" w:rsidRPr="00584D0C" w:rsidRDefault="00D17B7E" w:rsidP="0056048F">
            <w:pPr>
              <w:pStyle w:val="a4"/>
              <w:tabs>
                <w:tab w:val="left" w:pos="851"/>
              </w:tabs>
              <w:ind w:left="0"/>
              <w:jc w:val="both"/>
              <w:rPr>
                <w:rFonts w:ascii="PT Astra Serif" w:hAnsi="PT Astra Serif"/>
              </w:rPr>
            </w:pPr>
          </w:p>
          <w:p w:rsidR="00D17B7E" w:rsidRPr="00584D0C" w:rsidRDefault="00D17B7E" w:rsidP="0056048F">
            <w:pPr>
              <w:rPr>
                <w:rFonts w:ascii="PT Astra Serif" w:hAnsi="PT Astra Serif"/>
                <w:sz w:val="20"/>
                <w:szCs w:val="20"/>
              </w:rPr>
            </w:pPr>
            <w:r w:rsidRPr="00584D0C">
              <w:rPr>
                <w:rFonts w:ascii="PT Astra Serif" w:hAnsi="PT Astra Serif"/>
                <w:sz w:val="20"/>
                <w:szCs w:val="20"/>
              </w:rPr>
              <w:t>«Знай свои права»</w:t>
            </w:r>
          </w:p>
          <w:p w:rsidR="00D17B7E" w:rsidRPr="00584D0C" w:rsidRDefault="00D17B7E" w:rsidP="0056048F">
            <w:pPr>
              <w:pStyle w:val="a4"/>
              <w:tabs>
                <w:tab w:val="left" w:pos="851"/>
              </w:tabs>
              <w:ind w:left="0"/>
              <w:jc w:val="both"/>
              <w:rPr>
                <w:rStyle w:val="c1"/>
                <w:rFonts w:ascii="PT Astra Serif" w:hAnsi="PT Astra Serif" w:cs="Arial"/>
              </w:rPr>
            </w:pP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lastRenderedPageBreak/>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9639" w:type="dxa"/>
            <w:gridSpan w:val="9"/>
          </w:tcPr>
          <w:p w:rsidR="00D17B7E" w:rsidRPr="00584D0C" w:rsidRDefault="00D17B7E" w:rsidP="0056048F">
            <w:pPr>
              <w:pStyle w:val="a4"/>
              <w:tabs>
                <w:tab w:val="left" w:pos="851"/>
              </w:tabs>
              <w:ind w:left="0"/>
              <w:jc w:val="center"/>
              <w:rPr>
                <w:rFonts w:ascii="PT Astra Serif" w:hAnsi="PT Astra Serif"/>
                <w:b/>
                <w:color w:val="000000"/>
              </w:rPr>
            </w:pPr>
            <w:r w:rsidRPr="00584D0C">
              <w:rPr>
                <w:rFonts w:ascii="PT Astra Serif" w:hAnsi="PT Astra Serif"/>
                <w:b/>
                <w:color w:val="000000"/>
              </w:rPr>
              <w:lastRenderedPageBreak/>
              <w:t>5.Формирование основ социокультурных ценностей</w:t>
            </w: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5.1</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Верность родной земле</w:t>
            </w:r>
          </w:p>
        </w:tc>
        <w:tc>
          <w:tcPr>
            <w:tcW w:w="2741" w:type="dxa"/>
            <w:gridSpan w:val="2"/>
          </w:tcPr>
          <w:p w:rsidR="00D17B7E" w:rsidRPr="00584D0C" w:rsidRDefault="00D17B7E" w:rsidP="0056048F">
            <w:pPr>
              <w:rPr>
                <w:rFonts w:ascii="PT Astra Serif" w:hAnsi="PT Astra Serif"/>
                <w:sz w:val="20"/>
                <w:szCs w:val="20"/>
              </w:rPr>
            </w:pPr>
            <w:r w:rsidRPr="00584D0C">
              <w:rPr>
                <w:rFonts w:ascii="PT Astra Serif" w:hAnsi="PT Astra Serif"/>
                <w:sz w:val="20"/>
                <w:szCs w:val="20"/>
              </w:rPr>
              <w:t>«Русские богатыри»</w:t>
            </w:r>
            <w:r w:rsidR="003C7358">
              <w:rPr>
                <w:rFonts w:ascii="PT Astra Serif" w:hAnsi="PT Astra Serif"/>
                <w:sz w:val="20"/>
                <w:szCs w:val="20"/>
              </w:rPr>
              <w:t>-</w:t>
            </w:r>
            <w:r w:rsidRPr="00584D0C">
              <w:rPr>
                <w:rFonts w:ascii="PT Astra Serif" w:hAnsi="PT Astra Serif"/>
                <w:sz w:val="20"/>
                <w:szCs w:val="20"/>
              </w:rPr>
              <w:t xml:space="preserve"> разговор с детьми по прочитанным произведениям, рассматривание картин и иллюстраций. </w:t>
            </w:r>
          </w:p>
          <w:p w:rsidR="00D17B7E" w:rsidRPr="00584D0C" w:rsidRDefault="00D17B7E" w:rsidP="0056048F">
            <w:pPr>
              <w:rPr>
                <w:rFonts w:ascii="PT Astra Serif" w:hAnsi="PT Astra Serif"/>
                <w:sz w:val="20"/>
                <w:szCs w:val="20"/>
              </w:rPr>
            </w:pPr>
            <w:r w:rsidRPr="00584D0C">
              <w:rPr>
                <w:rFonts w:ascii="PT Astra Serif" w:hAnsi="PT Astra Serif"/>
                <w:sz w:val="20"/>
                <w:szCs w:val="20"/>
              </w:rPr>
              <w:t xml:space="preserve">Оформление страницы альбома. </w:t>
            </w:r>
          </w:p>
          <w:p w:rsidR="00D17B7E" w:rsidRPr="00584D0C" w:rsidRDefault="00D17B7E" w:rsidP="0056048F">
            <w:pPr>
              <w:rPr>
                <w:rFonts w:ascii="PT Astra Serif" w:hAnsi="PT Astra Serif"/>
                <w:sz w:val="20"/>
                <w:szCs w:val="20"/>
              </w:rPr>
            </w:pPr>
            <w:r w:rsidRPr="00584D0C">
              <w:rPr>
                <w:rFonts w:ascii="PT Astra Serif" w:hAnsi="PT Astra Serif"/>
                <w:sz w:val="20"/>
                <w:szCs w:val="20"/>
              </w:rPr>
              <w:t xml:space="preserve">Режиссерская игра </w:t>
            </w:r>
          </w:p>
        </w:tc>
        <w:tc>
          <w:tcPr>
            <w:tcW w:w="2672" w:type="dxa"/>
          </w:tcPr>
          <w:p w:rsidR="00D17B7E" w:rsidRPr="00584D0C" w:rsidRDefault="00D17B7E" w:rsidP="0056048F">
            <w:pPr>
              <w:pStyle w:val="a4"/>
              <w:tabs>
                <w:tab w:val="left" w:pos="851"/>
              </w:tabs>
              <w:ind w:left="0"/>
              <w:jc w:val="both"/>
              <w:rPr>
                <w:rFonts w:ascii="PT Astra Serif" w:hAnsi="PT Astra Serif"/>
                <w:color w:val="303F50"/>
                <w:shd w:val="clear" w:color="auto" w:fill="FFFFFF"/>
              </w:rPr>
            </w:pPr>
            <w:r w:rsidRPr="00584D0C">
              <w:rPr>
                <w:rFonts w:ascii="PT Astra Serif" w:hAnsi="PT Astra Serif"/>
              </w:rPr>
              <w:t>«За что люди благодарны защитникам земли Русской?»</w:t>
            </w:r>
          </w:p>
          <w:p w:rsidR="00D17B7E" w:rsidRPr="003C7358" w:rsidRDefault="00D17B7E" w:rsidP="0056048F">
            <w:pPr>
              <w:pStyle w:val="a4"/>
              <w:tabs>
                <w:tab w:val="left" w:pos="851"/>
              </w:tabs>
              <w:ind w:left="0"/>
              <w:jc w:val="both"/>
              <w:rPr>
                <w:rFonts w:ascii="PT Astra Serif" w:hAnsi="PT Astra Serif"/>
                <w:color w:val="303F50"/>
                <w:shd w:val="clear" w:color="auto" w:fill="FFFFFF"/>
                <w:lang w:val="ru-RU"/>
              </w:rPr>
            </w:pPr>
            <w:r w:rsidRPr="00584D0C">
              <w:rPr>
                <w:rFonts w:ascii="PT Astra Serif" w:hAnsi="PT Astra Serif"/>
              </w:rPr>
              <w:t>«Друг за дружку держаться ничего не бояться»</w:t>
            </w:r>
            <w:r w:rsidR="003C7358">
              <w:rPr>
                <w:rFonts w:ascii="PT Astra Serif" w:hAnsi="PT Astra Serif"/>
                <w:lang w:val="ru-RU"/>
              </w:rPr>
              <w:t>,</w:t>
            </w:r>
          </w:p>
          <w:p w:rsidR="00D17B7E" w:rsidRPr="003C7358" w:rsidRDefault="00D17B7E" w:rsidP="0056048F">
            <w:pPr>
              <w:pStyle w:val="a4"/>
              <w:tabs>
                <w:tab w:val="left" w:pos="851"/>
              </w:tabs>
              <w:ind w:left="0"/>
              <w:jc w:val="both"/>
              <w:rPr>
                <w:rFonts w:ascii="PT Astra Serif" w:hAnsi="PT Astra Serif"/>
                <w:color w:val="303F50"/>
                <w:shd w:val="clear" w:color="auto" w:fill="FFFFFF"/>
                <w:lang w:val="ru-RU"/>
              </w:rPr>
            </w:pPr>
            <w:r w:rsidRPr="00584D0C">
              <w:rPr>
                <w:rFonts w:ascii="PT Astra Serif" w:hAnsi="PT Astra Serif"/>
              </w:rPr>
              <w:t>«Раскрась богатыря»</w:t>
            </w:r>
            <w:r w:rsidR="003C7358">
              <w:rPr>
                <w:rFonts w:ascii="PT Astra Serif" w:hAnsi="PT Astra Serif"/>
                <w:lang w:val="ru-RU"/>
              </w:rPr>
              <w:t>,</w:t>
            </w:r>
          </w:p>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«Мы- защитники»</w:t>
            </w:r>
          </w:p>
          <w:p w:rsidR="00D17B7E" w:rsidRPr="00584D0C" w:rsidRDefault="00D17B7E" w:rsidP="0056048F">
            <w:pPr>
              <w:pStyle w:val="a4"/>
              <w:tabs>
                <w:tab w:val="left" w:pos="851"/>
              </w:tabs>
              <w:ind w:left="0"/>
              <w:jc w:val="both"/>
              <w:rPr>
                <w:rStyle w:val="c1"/>
                <w:rFonts w:ascii="PT Astra Serif" w:hAnsi="PT Astra Serif"/>
                <w:color w:val="303F50"/>
                <w:shd w:val="clear" w:color="auto" w:fill="FFFFFF"/>
              </w:rPr>
            </w:pPr>
            <w:r w:rsidRPr="00584D0C">
              <w:rPr>
                <w:rFonts w:ascii="PT Astra Serif" w:hAnsi="PT Astra Serif"/>
                <w:color w:val="303F50"/>
                <w:shd w:val="clear" w:color="auto" w:fill="FFFFFF"/>
              </w:rPr>
              <w:t>«</w:t>
            </w:r>
            <w:r w:rsidRPr="00584D0C">
              <w:rPr>
                <w:rFonts w:ascii="PT Astra Serif" w:hAnsi="PT Astra Serif"/>
                <w:shd w:val="clear" w:color="auto" w:fill="FFFFFF"/>
              </w:rPr>
              <w:t>Как правильно вести себя за столом?»</w:t>
            </w:r>
            <w:r w:rsidR="003C7358">
              <w:rPr>
                <w:rFonts w:ascii="PT Astra Serif" w:hAnsi="PT Astra Serif"/>
                <w:shd w:val="clear" w:color="auto" w:fill="FFFFFF"/>
                <w:lang w:val="ru-RU"/>
              </w:rPr>
              <w:t>,</w:t>
            </w:r>
            <w:r w:rsidRPr="00584D0C">
              <w:rPr>
                <w:rFonts w:ascii="PT Astra Serif" w:hAnsi="PT Astra Serif"/>
                <w:shd w:val="clear" w:color="auto" w:fill="FFFFFF"/>
              </w:rPr>
              <w:t xml:space="preserve"> </w:t>
            </w:r>
            <w:r w:rsidR="003C7358">
              <w:rPr>
                <w:rFonts w:ascii="PT Astra Serif" w:hAnsi="PT Astra Serif"/>
                <w:shd w:val="clear" w:color="auto" w:fill="FFFFFF"/>
                <w:lang w:val="ru-RU"/>
              </w:rPr>
              <w:t>«</w:t>
            </w:r>
            <w:r w:rsidRPr="00584D0C">
              <w:rPr>
                <w:rFonts w:ascii="PT Astra Serif" w:hAnsi="PT Astra Serif"/>
                <w:shd w:val="clear" w:color="auto" w:fill="FFFFFF"/>
              </w:rPr>
              <w:t xml:space="preserve">Все работы хороши» «Опасно ли быть </w:t>
            </w:r>
            <w:proofErr w:type="spellStart"/>
            <w:r w:rsidRPr="00584D0C">
              <w:rPr>
                <w:rFonts w:ascii="PT Astra Serif" w:hAnsi="PT Astra Serif"/>
                <w:shd w:val="clear" w:color="auto" w:fill="FFFFFF"/>
              </w:rPr>
              <w:t>неряхой</w:t>
            </w:r>
            <w:proofErr w:type="spellEnd"/>
            <w:r w:rsidRPr="00584D0C">
              <w:rPr>
                <w:rFonts w:ascii="PT Astra Serif" w:hAnsi="PT Astra Serif"/>
                <w:shd w:val="clear" w:color="auto" w:fill="FFFFFF"/>
              </w:rPr>
              <w:t>?»</w:t>
            </w:r>
            <w:r w:rsidR="003C7358">
              <w:rPr>
                <w:rFonts w:ascii="PT Astra Serif" w:hAnsi="PT Astra Serif"/>
                <w:shd w:val="clear" w:color="auto" w:fill="FFFFFF"/>
                <w:lang w:val="ru-RU"/>
              </w:rPr>
              <w:t>,</w:t>
            </w:r>
            <w:r w:rsidRPr="00584D0C">
              <w:rPr>
                <w:rFonts w:ascii="PT Astra Serif" w:hAnsi="PT Astra Serif"/>
                <w:shd w:val="clear" w:color="auto" w:fill="FFFFFF"/>
              </w:rPr>
              <w:t xml:space="preserve"> «Любовь и ласка»</w:t>
            </w:r>
            <w:r w:rsidR="003C7358">
              <w:rPr>
                <w:rFonts w:ascii="PT Astra Serif" w:hAnsi="PT Astra Serif"/>
                <w:shd w:val="clear" w:color="auto" w:fill="FFFFFF"/>
                <w:lang w:val="ru-RU"/>
              </w:rPr>
              <w:t>,</w:t>
            </w:r>
            <w:r w:rsidRPr="00584D0C">
              <w:rPr>
                <w:rFonts w:ascii="PT Astra Serif" w:hAnsi="PT Astra Serif"/>
                <w:shd w:val="clear" w:color="auto" w:fill="FFFFFF"/>
              </w:rPr>
              <w:t xml:space="preserve"> </w:t>
            </w:r>
            <w:r w:rsidR="003C7358">
              <w:rPr>
                <w:rFonts w:ascii="PT Astra Serif" w:hAnsi="PT Astra Serif"/>
                <w:shd w:val="clear" w:color="auto" w:fill="FFFFFF"/>
                <w:lang w:val="ru-RU"/>
              </w:rPr>
              <w:t>«</w:t>
            </w:r>
            <w:r w:rsidRPr="00584D0C">
              <w:rPr>
                <w:rFonts w:ascii="PT Astra Serif" w:hAnsi="PT Astra Serif"/>
                <w:shd w:val="clear" w:color="auto" w:fill="FFFFFF"/>
              </w:rPr>
              <w:t>Ты сачком их не лови!»</w:t>
            </w:r>
            <w:r w:rsidR="003C7358">
              <w:rPr>
                <w:rFonts w:ascii="PT Astra Serif" w:hAnsi="PT Astra Serif"/>
                <w:shd w:val="clear" w:color="auto" w:fill="FFFFFF"/>
                <w:lang w:val="ru-RU"/>
              </w:rPr>
              <w:t>,</w:t>
            </w:r>
            <w:r w:rsidRPr="00584D0C">
              <w:rPr>
                <w:rFonts w:ascii="PT Astra Serif" w:hAnsi="PT Astra Serif"/>
                <w:shd w:val="clear" w:color="auto" w:fill="FFFFFF"/>
              </w:rPr>
              <w:t xml:space="preserve"> </w:t>
            </w:r>
            <w:r w:rsidR="003C7358">
              <w:rPr>
                <w:rFonts w:ascii="PT Astra Serif" w:hAnsi="PT Astra Serif"/>
                <w:shd w:val="clear" w:color="auto" w:fill="FFFFFF"/>
                <w:lang w:val="ru-RU"/>
              </w:rPr>
              <w:t>«</w:t>
            </w:r>
            <w:r w:rsidRPr="00584D0C">
              <w:rPr>
                <w:rFonts w:ascii="PT Astra Serif" w:hAnsi="PT Astra Serif"/>
                <w:shd w:val="clear" w:color="auto" w:fill="FFFFFF"/>
              </w:rPr>
              <w:t>Росси</w:t>
            </w:r>
            <w:proofErr w:type="gramStart"/>
            <w:r w:rsidRPr="00584D0C">
              <w:rPr>
                <w:rFonts w:ascii="PT Astra Serif" w:hAnsi="PT Astra Serif"/>
                <w:shd w:val="clear" w:color="auto" w:fill="FFFFFF"/>
              </w:rPr>
              <w:t>я-</w:t>
            </w:r>
            <w:proofErr w:type="gramEnd"/>
            <w:r w:rsidRPr="00584D0C">
              <w:rPr>
                <w:rFonts w:ascii="PT Astra Serif" w:hAnsi="PT Astra Serif"/>
                <w:shd w:val="clear" w:color="auto" w:fill="FFFFFF"/>
              </w:rPr>
              <w:t xml:space="preserve"> огромная страна»</w:t>
            </w:r>
            <w:r w:rsidR="003C7358">
              <w:rPr>
                <w:rFonts w:ascii="PT Astra Serif" w:hAnsi="PT Astra Serif"/>
                <w:shd w:val="clear" w:color="auto" w:fill="FFFFFF"/>
                <w:lang w:val="ru-RU"/>
              </w:rPr>
              <w:t>,</w:t>
            </w:r>
            <w:r w:rsidRPr="00584D0C">
              <w:rPr>
                <w:rFonts w:ascii="PT Astra Serif" w:hAnsi="PT Astra Serif"/>
                <w:shd w:val="clear" w:color="auto" w:fill="FFFFFF"/>
              </w:rPr>
              <w:t xml:space="preserve"> «Переходим через улицу»</w:t>
            </w:r>
            <w:r w:rsidRPr="00584D0C">
              <w:rPr>
                <w:rFonts w:ascii="PT Astra Serif" w:hAnsi="PT Astra Serif"/>
                <w:color w:val="000000"/>
              </w:rPr>
              <w:t xml:space="preserve"> </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5.2</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Радость послушания</w:t>
            </w:r>
          </w:p>
        </w:tc>
        <w:tc>
          <w:tcPr>
            <w:tcW w:w="2741" w:type="dxa"/>
            <w:gridSpan w:val="2"/>
          </w:tcPr>
          <w:p w:rsidR="00D17B7E" w:rsidRPr="00584D0C" w:rsidRDefault="00D17B7E" w:rsidP="0056048F">
            <w:pPr>
              <w:rPr>
                <w:rFonts w:ascii="PT Astra Serif" w:hAnsi="PT Astra Serif"/>
                <w:sz w:val="20"/>
                <w:szCs w:val="20"/>
              </w:rPr>
            </w:pPr>
            <w:r w:rsidRPr="00584D0C">
              <w:rPr>
                <w:rFonts w:ascii="PT Astra Serif" w:hAnsi="PT Astra Serif"/>
                <w:sz w:val="20"/>
                <w:szCs w:val="20"/>
              </w:rPr>
              <w:t xml:space="preserve">Беседа с детьми по содержанию сказки «Гуси-лебеди».  Совместное обсуждение и принятие детьми правил жизни в группе детского сада. Оформление страницы альбома </w:t>
            </w:r>
          </w:p>
        </w:tc>
        <w:tc>
          <w:tcPr>
            <w:tcW w:w="2672" w:type="dxa"/>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«Непослушный братец»</w:t>
            </w:r>
          </w:p>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«Мы послушные ребята…»</w:t>
            </w:r>
          </w:p>
          <w:p w:rsidR="00D17B7E" w:rsidRPr="00584D0C" w:rsidRDefault="00D17B7E" w:rsidP="0056048F">
            <w:pPr>
              <w:pStyle w:val="a4"/>
              <w:tabs>
                <w:tab w:val="left" w:pos="851"/>
              </w:tabs>
              <w:ind w:left="0"/>
              <w:jc w:val="both"/>
              <w:rPr>
                <w:rFonts w:ascii="PT Astra Serif" w:hAnsi="PT Astra Serif"/>
              </w:rPr>
            </w:pPr>
          </w:p>
          <w:p w:rsidR="00D17B7E" w:rsidRPr="00584D0C" w:rsidRDefault="00D17B7E" w:rsidP="0056048F">
            <w:pPr>
              <w:pStyle w:val="a4"/>
              <w:tabs>
                <w:tab w:val="left" w:pos="851"/>
              </w:tabs>
              <w:ind w:left="0"/>
              <w:jc w:val="both"/>
              <w:rPr>
                <w:rFonts w:ascii="PT Astra Serif" w:hAnsi="PT Astra Serif"/>
              </w:rPr>
            </w:pPr>
          </w:p>
          <w:p w:rsidR="00D17B7E" w:rsidRPr="00584D0C" w:rsidRDefault="00D17B7E" w:rsidP="0056048F">
            <w:pPr>
              <w:pStyle w:val="a4"/>
              <w:tabs>
                <w:tab w:val="left" w:pos="851"/>
              </w:tabs>
              <w:ind w:left="0"/>
              <w:jc w:val="both"/>
              <w:rPr>
                <w:rStyle w:val="c1"/>
                <w:rFonts w:ascii="PT Astra Serif" w:hAnsi="PT Astra Serif" w:cs="Arial"/>
              </w:rPr>
            </w:pPr>
            <w:r w:rsidRPr="00584D0C">
              <w:rPr>
                <w:rFonts w:ascii="PT Astra Serif" w:hAnsi="PT Astra Serif"/>
              </w:rPr>
              <w:t>«Правила жизни в нашей группе»</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ноябрь</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5.3</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Светлая надежда</w:t>
            </w:r>
          </w:p>
        </w:tc>
        <w:tc>
          <w:tcPr>
            <w:tcW w:w="2741" w:type="dxa"/>
            <w:gridSpan w:val="2"/>
          </w:tcPr>
          <w:p w:rsidR="00D17B7E" w:rsidRPr="00584D0C" w:rsidRDefault="00D17B7E" w:rsidP="0056048F">
            <w:pPr>
              <w:rPr>
                <w:rFonts w:ascii="PT Astra Serif" w:hAnsi="PT Astra Serif"/>
                <w:sz w:val="20"/>
                <w:szCs w:val="20"/>
              </w:rPr>
            </w:pPr>
            <w:r w:rsidRPr="00584D0C">
              <w:rPr>
                <w:rFonts w:ascii="PT Astra Serif" w:hAnsi="PT Astra Serif"/>
                <w:sz w:val="20"/>
                <w:szCs w:val="20"/>
              </w:rPr>
              <w:t xml:space="preserve"> Рассказ о празднике Рождества. Чтение Игровое упражнение «Рождественская елочка». Оформление ст</w:t>
            </w:r>
            <w:r w:rsidR="00FD6732" w:rsidRPr="00584D0C">
              <w:rPr>
                <w:rFonts w:ascii="PT Astra Serif" w:hAnsi="PT Astra Serif"/>
                <w:sz w:val="20"/>
                <w:szCs w:val="20"/>
              </w:rPr>
              <w:t xml:space="preserve">раницы альбома: рисунок </w:t>
            </w:r>
          </w:p>
        </w:tc>
        <w:tc>
          <w:tcPr>
            <w:tcW w:w="2672" w:type="dxa"/>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«Предания о первой Рождественской елке», авт. Е. Ивановская</w:t>
            </w:r>
          </w:p>
          <w:p w:rsidR="00D17B7E" w:rsidRPr="00584D0C" w:rsidRDefault="00D17B7E" w:rsidP="0056048F">
            <w:pPr>
              <w:pStyle w:val="a4"/>
              <w:tabs>
                <w:tab w:val="left" w:pos="851"/>
              </w:tabs>
              <w:ind w:left="0"/>
              <w:jc w:val="both"/>
              <w:rPr>
                <w:rFonts w:ascii="PT Astra Serif" w:hAnsi="PT Astra Serif"/>
              </w:rPr>
            </w:pPr>
          </w:p>
          <w:p w:rsidR="00D17B7E" w:rsidRPr="00584D0C" w:rsidRDefault="00D17B7E" w:rsidP="0056048F">
            <w:pPr>
              <w:pStyle w:val="a4"/>
              <w:tabs>
                <w:tab w:val="left" w:pos="851"/>
              </w:tabs>
              <w:ind w:left="0"/>
              <w:jc w:val="both"/>
              <w:rPr>
                <w:rStyle w:val="c1"/>
                <w:rFonts w:ascii="PT Astra Serif" w:hAnsi="PT Astra Serif" w:cs="Arial"/>
              </w:rPr>
            </w:pPr>
            <w:r w:rsidRPr="00584D0C">
              <w:rPr>
                <w:rFonts w:ascii="PT Astra Serif" w:hAnsi="PT Astra Serif"/>
              </w:rPr>
              <w:t>Рождественское чудо</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январь</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5.4</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«Добрые друзья»</w:t>
            </w:r>
          </w:p>
        </w:tc>
        <w:tc>
          <w:tcPr>
            <w:tcW w:w="2741" w:type="dxa"/>
            <w:gridSpan w:val="2"/>
          </w:tcPr>
          <w:p w:rsidR="00FD6732" w:rsidRPr="00584D0C" w:rsidRDefault="00D17B7E" w:rsidP="0056048F">
            <w:pPr>
              <w:rPr>
                <w:rFonts w:ascii="PT Astra Serif" w:hAnsi="PT Astra Serif"/>
                <w:sz w:val="20"/>
                <w:szCs w:val="20"/>
              </w:rPr>
            </w:pPr>
            <w:r w:rsidRPr="00584D0C">
              <w:rPr>
                <w:rFonts w:ascii="PT Astra Serif" w:hAnsi="PT Astra Serif"/>
                <w:sz w:val="20"/>
                <w:szCs w:val="20"/>
              </w:rPr>
              <w:t xml:space="preserve">Разговор о дружбе и друзьях. Чтение рассказа </w:t>
            </w:r>
          </w:p>
          <w:p w:rsidR="00D17B7E" w:rsidRPr="00584D0C" w:rsidRDefault="00D17B7E" w:rsidP="0056048F">
            <w:pPr>
              <w:rPr>
                <w:rFonts w:ascii="PT Astra Serif" w:hAnsi="PT Astra Serif"/>
                <w:sz w:val="20"/>
                <w:szCs w:val="20"/>
              </w:rPr>
            </w:pPr>
            <w:r w:rsidRPr="00584D0C">
              <w:rPr>
                <w:rFonts w:ascii="PT Astra Serif" w:hAnsi="PT Astra Serif"/>
                <w:sz w:val="20"/>
                <w:szCs w:val="20"/>
              </w:rPr>
              <w:t xml:space="preserve">Работа в паре </w:t>
            </w:r>
          </w:p>
          <w:p w:rsidR="00D17B7E" w:rsidRPr="00584D0C" w:rsidRDefault="00D17B7E" w:rsidP="0056048F">
            <w:pPr>
              <w:rPr>
                <w:rFonts w:ascii="PT Astra Serif" w:hAnsi="PT Astra Serif"/>
                <w:sz w:val="20"/>
                <w:szCs w:val="20"/>
              </w:rPr>
            </w:pPr>
            <w:r w:rsidRPr="00584D0C">
              <w:rPr>
                <w:rFonts w:ascii="PT Astra Serif" w:hAnsi="PT Astra Serif"/>
                <w:sz w:val="20"/>
                <w:szCs w:val="20"/>
              </w:rPr>
              <w:t xml:space="preserve">Сюжетно-ролевая игра </w:t>
            </w:r>
          </w:p>
        </w:tc>
        <w:tc>
          <w:tcPr>
            <w:tcW w:w="2672" w:type="dxa"/>
          </w:tcPr>
          <w:p w:rsidR="00D17B7E" w:rsidRPr="003C7358" w:rsidRDefault="00D17B7E" w:rsidP="0056048F">
            <w:pPr>
              <w:pStyle w:val="a4"/>
              <w:tabs>
                <w:tab w:val="left" w:pos="851"/>
              </w:tabs>
              <w:ind w:left="0"/>
              <w:jc w:val="both"/>
              <w:rPr>
                <w:rFonts w:ascii="PT Astra Serif" w:hAnsi="PT Astra Serif"/>
                <w:lang w:val="ru-RU"/>
              </w:rPr>
            </w:pPr>
            <w:r w:rsidRPr="00584D0C">
              <w:rPr>
                <w:rFonts w:ascii="PT Astra Serif" w:hAnsi="PT Astra Serif"/>
              </w:rPr>
              <w:t>«Крепкая дружба»</w:t>
            </w:r>
            <w:r w:rsidR="003C7358">
              <w:rPr>
                <w:rFonts w:ascii="PT Astra Serif" w:hAnsi="PT Astra Serif"/>
                <w:lang w:val="ru-RU"/>
              </w:rPr>
              <w:t>,</w:t>
            </w:r>
          </w:p>
          <w:p w:rsidR="00D17B7E" w:rsidRPr="003C7358" w:rsidRDefault="00D17B7E" w:rsidP="0056048F">
            <w:pPr>
              <w:pStyle w:val="a4"/>
              <w:tabs>
                <w:tab w:val="left" w:pos="851"/>
              </w:tabs>
              <w:ind w:left="0"/>
              <w:jc w:val="both"/>
              <w:rPr>
                <w:rStyle w:val="c1"/>
                <w:rFonts w:ascii="PT Astra Serif" w:hAnsi="PT Astra Serif" w:cs="Arial"/>
                <w:lang w:val="ru-RU"/>
              </w:rPr>
            </w:pPr>
            <w:r w:rsidRPr="00584D0C">
              <w:rPr>
                <w:rFonts w:ascii="PT Astra Serif" w:hAnsi="PT Astra Serif"/>
              </w:rPr>
              <w:t>«История о короткой дружбе»</w:t>
            </w:r>
            <w:r w:rsidR="003C7358">
              <w:rPr>
                <w:rFonts w:ascii="PT Astra Serif" w:hAnsi="PT Astra Serif"/>
                <w:lang w:val="ru-RU"/>
              </w:rPr>
              <w:t>,</w:t>
            </w:r>
          </w:p>
          <w:p w:rsidR="00D17B7E" w:rsidRPr="00584D0C" w:rsidRDefault="00D17B7E" w:rsidP="0056048F">
            <w:pPr>
              <w:rPr>
                <w:rFonts w:ascii="PT Astra Serif" w:hAnsi="PT Astra Serif"/>
                <w:sz w:val="20"/>
                <w:szCs w:val="20"/>
              </w:rPr>
            </w:pPr>
            <w:r w:rsidRPr="00584D0C">
              <w:rPr>
                <w:rFonts w:ascii="PT Astra Serif" w:hAnsi="PT Astra Serif"/>
                <w:sz w:val="20"/>
                <w:szCs w:val="20"/>
              </w:rPr>
              <w:t>«Кто настоящий друг?»</w:t>
            </w:r>
          </w:p>
          <w:p w:rsidR="00D17B7E" w:rsidRPr="00584D0C" w:rsidRDefault="00D17B7E" w:rsidP="0056048F">
            <w:pPr>
              <w:rPr>
                <w:rFonts w:ascii="PT Astra Serif" w:hAnsi="PT Astra Serif"/>
                <w:sz w:val="20"/>
                <w:szCs w:val="20"/>
              </w:rPr>
            </w:pPr>
            <w:r w:rsidRPr="00584D0C">
              <w:rPr>
                <w:rFonts w:ascii="PT Astra Serif" w:hAnsi="PT Astra Serif"/>
                <w:sz w:val="20"/>
                <w:szCs w:val="20"/>
              </w:rPr>
              <w:t>«День рождения друга»</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rPr>
          <w:trHeight w:val="2024"/>
        </w:trPr>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5.5</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 xml:space="preserve"> Добрые дела</w:t>
            </w:r>
          </w:p>
        </w:tc>
        <w:tc>
          <w:tcPr>
            <w:tcW w:w="2741" w:type="dxa"/>
            <w:gridSpan w:val="2"/>
          </w:tcPr>
          <w:p w:rsidR="00D17B7E" w:rsidRPr="00584D0C" w:rsidRDefault="00D17B7E" w:rsidP="0056048F">
            <w:pPr>
              <w:rPr>
                <w:rFonts w:ascii="PT Astra Serif" w:hAnsi="PT Astra Serif"/>
                <w:sz w:val="20"/>
                <w:szCs w:val="20"/>
              </w:rPr>
            </w:pPr>
            <w:r w:rsidRPr="00584D0C">
              <w:rPr>
                <w:rFonts w:ascii="PT Astra Serif" w:hAnsi="PT Astra Serif"/>
                <w:sz w:val="20"/>
                <w:szCs w:val="20"/>
              </w:rPr>
              <w:t>Разговор о том, почему важно совершать добрые дела.</w:t>
            </w:r>
          </w:p>
          <w:p w:rsidR="00D17B7E" w:rsidRPr="00584D0C" w:rsidRDefault="00D17B7E" w:rsidP="0056048F">
            <w:pPr>
              <w:pStyle w:val="a4"/>
              <w:tabs>
                <w:tab w:val="left" w:pos="851"/>
              </w:tabs>
              <w:ind w:left="0"/>
              <w:jc w:val="both"/>
              <w:rPr>
                <w:rFonts w:ascii="PT Astra Serif" w:hAnsi="PT Astra Serif"/>
                <w:shd w:val="clear" w:color="auto" w:fill="FFFFFF"/>
              </w:rPr>
            </w:pPr>
            <w:r w:rsidRPr="00584D0C">
              <w:rPr>
                <w:rFonts w:ascii="PT Astra Serif" w:hAnsi="PT Astra Serif"/>
                <w:shd w:val="clear" w:color="auto" w:fill="FFFFFF"/>
              </w:rPr>
              <w:t xml:space="preserve">Беседа </w:t>
            </w:r>
          </w:p>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shd w:val="clear" w:color="auto" w:fill="FFFFFF"/>
              </w:rPr>
              <w:t xml:space="preserve">Равнодушие и отзывчивость! </w:t>
            </w:r>
          </w:p>
        </w:tc>
        <w:tc>
          <w:tcPr>
            <w:tcW w:w="2672" w:type="dxa"/>
          </w:tcPr>
          <w:p w:rsidR="00D17B7E" w:rsidRPr="003C7358" w:rsidRDefault="00D17B7E" w:rsidP="0056048F">
            <w:pPr>
              <w:pStyle w:val="a4"/>
              <w:tabs>
                <w:tab w:val="left" w:pos="851"/>
              </w:tabs>
              <w:ind w:left="0"/>
              <w:jc w:val="both"/>
              <w:rPr>
                <w:rStyle w:val="c1"/>
                <w:rFonts w:ascii="PT Astra Serif" w:hAnsi="PT Astra Serif" w:cs="Arial"/>
                <w:lang w:val="ru-RU"/>
              </w:rPr>
            </w:pPr>
            <w:r w:rsidRPr="00584D0C">
              <w:rPr>
                <w:rFonts w:ascii="PT Astra Serif" w:hAnsi="PT Astra Serif"/>
              </w:rPr>
              <w:t>«Всегда найдется дело для умелых рук»</w:t>
            </w:r>
            <w:r w:rsidR="003C7358">
              <w:rPr>
                <w:rFonts w:ascii="PT Astra Serif" w:hAnsi="PT Astra Serif"/>
                <w:lang w:val="ru-RU"/>
              </w:rPr>
              <w:t>,</w:t>
            </w:r>
          </w:p>
          <w:p w:rsidR="00D17B7E" w:rsidRPr="00584D0C" w:rsidRDefault="00D17B7E" w:rsidP="0056048F">
            <w:pPr>
              <w:pStyle w:val="a4"/>
              <w:tabs>
                <w:tab w:val="left" w:pos="851"/>
              </w:tabs>
              <w:ind w:left="0"/>
              <w:jc w:val="both"/>
              <w:rPr>
                <w:rStyle w:val="c1"/>
                <w:rFonts w:ascii="PT Astra Serif" w:hAnsi="PT Astra Serif"/>
                <w:shd w:val="clear" w:color="auto" w:fill="FFFFFF"/>
              </w:rPr>
            </w:pPr>
            <w:r w:rsidRPr="00584D0C">
              <w:rPr>
                <w:rFonts w:ascii="PT Astra Serif" w:hAnsi="PT Astra Serif"/>
                <w:shd w:val="clear" w:color="auto" w:fill="FFFFFF"/>
              </w:rPr>
              <w:t>«Как правильно приветствовать друг друга?»</w:t>
            </w:r>
            <w:r w:rsidR="003C7358">
              <w:rPr>
                <w:rFonts w:ascii="PT Astra Serif" w:hAnsi="PT Astra Serif"/>
                <w:shd w:val="clear" w:color="auto" w:fill="FFFFFF"/>
                <w:lang w:val="ru-RU"/>
              </w:rPr>
              <w:t>,</w:t>
            </w:r>
            <w:r w:rsidRPr="00584D0C">
              <w:rPr>
                <w:rFonts w:ascii="PT Astra Serif" w:hAnsi="PT Astra Serif"/>
                <w:shd w:val="clear" w:color="auto" w:fill="FFFFFF"/>
              </w:rPr>
              <w:t xml:space="preserve"> «Как правильно вести себя в общественных местах»</w:t>
            </w:r>
            <w:r w:rsidR="003C7358">
              <w:rPr>
                <w:rFonts w:ascii="PT Astra Serif" w:hAnsi="PT Astra Serif"/>
                <w:shd w:val="clear" w:color="auto" w:fill="FFFFFF"/>
                <w:lang w:val="ru-RU"/>
              </w:rPr>
              <w:t>,</w:t>
            </w:r>
            <w:r w:rsidRPr="00584D0C">
              <w:rPr>
                <w:rFonts w:ascii="PT Astra Serif" w:hAnsi="PT Astra Serif"/>
                <w:shd w:val="clear" w:color="auto" w:fill="FFFFFF"/>
              </w:rPr>
              <w:t xml:space="preserve"> «О дружбе и друзьях», </w:t>
            </w:r>
            <w:r w:rsidR="003C7358">
              <w:rPr>
                <w:rFonts w:ascii="PT Astra Serif" w:hAnsi="PT Astra Serif"/>
                <w:shd w:val="clear" w:color="auto" w:fill="FFFFFF"/>
                <w:lang w:val="ru-RU"/>
              </w:rPr>
              <w:t>«</w:t>
            </w:r>
            <w:r w:rsidRPr="00584D0C">
              <w:rPr>
                <w:rFonts w:ascii="PT Astra Serif" w:hAnsi="PT Astra Serif"/>
                <w:shd w:val="clear" w:color="auto" w:fill="FFFFFF"/>
              </w:rPr>
              <w:t>Мои любимые игрушки»</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9639" w:type="dxa"/>
            <w:gridSpan w:val="9"/>
          </w:tcPr>
          <w:p w:rsidR="00D17B7E" w:rsidRPr="00584D0C" w:rsidRDefault="00D17B7E" w:rsidP="0056048F">
            <w:pPr>
              <w:tabs>
                <w:tab w:val="left" w:pos="851"/>
              </w:tabs>
              <w:jc w:val="center"/>
              <w:rPr>
                <w:rFonts w:ascii="PT Astra Serif" w:hAnsi="PT Astra Serif"/>
                <w:b/>
                <w:color w:val="000000"/>
                <w:sz w:val="20"/>
                <w:szCs w:val="20"/>
              </w:rPr>
            </w:pPr>
            <w:r w:rsidRPr="00584D0C">
              <w:rPr>
                <w:rFonts w:ascii="PT Astra Serif" w:hAnsi="PT Astra Serif"/>
                <w:b/>
                <w:color w:val="000000"/>
                <w:sz w:val="20"/>
                <w:szCs w:val="20"/>
              </w:rPr>
              <w:t>6.Формирование основ экологической культуры</w:t>
            </w: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6.1</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bCs/>
              </w:rPr>
              <w:t>Природа – наш дом, давайте не мусорить в нем</w:t>
            </w:r>
          </w:p>
        </w:tc>
        <w:tc>
          <w:tcPr>
            <w:tcW w:w="2741" w:type="dxa"/>
            <w:gridSpan w:val="2"/>
          </w:tcPr>
          <w:p w:rsidR="00D17B7E" w:rsidRPr="00584D0C" w:rsidRDefault="003C7358" w:rsidP="0056048F">
            <w:pPr>
              <w:rPr>
                <w:rFonts w:ascii="PT Astra Serif" w:hAnsi="PT Astra Serif"/>
                <w:bCs/>
                <w:sz w:val="20"/>
                <w:szCs w:val="20"/>
              </w:rPr>
            </w:pPr>
            <w:r>
              <w:rPr>
                <w:rFonts w:ascii="PT Astra Serif" w:hAnsi="PT Astra Serif"/>
                <w:bCs/>
                <w:sz w:val="20"/>
                <w:szCs w:val="20"/>
              </w:rPr>
              <w:t>А</w:t>
            </w:r>
            <w:r w:rsidR="00D17B7E" w:rsidRPr="00584D0C">
              <w:rPr>
                <w:rFonts w:ascii="PT Astra Serif" w:hAnsi="PT Astra Serif"/>
                <w:bCs/>
                <w:sz w:val="20"/>
                <w:szCs w:val="20"/>
              </w:rPr>
              <w:t>кции</w:t>
            </w:r>
          </w:p>
          <w:p w:rsidR="00D17B7E" w:rsidRPr="00584D0C" w:rsidRDefault="00D17B7E" w:rsidP="0056048F">
            <w:pPr>
              <w:rPr>
                <w:rFonts w:ascii="PT Astra Serif" w:hAnsi="PT Astra Serif"/>
                <w:sz w:val="20"/>
                <w:szCs w:val="20"/>
              </w:rPr>
            </w:pPr>
          </w:p>
        </w:tc>
        <w:tc>
          <w:tcPr>
            <w:tcW w:w="2672" w:type="dxa"/>
          </w:tcPr>
          <w:p w:rsidR="00D17B7E" w:rsidRPr="00584D0C" w:rsidRDefault="00D17B7E" w:rsidP="0056048F">
            <w:pPr>
              <w:pStyle w:val="a4"/>
              <w:tabs>
                <w:tab w:val="left" w:pos="851"/>
              </w:tabs>
              <w:ind w:left="0"/>
              <w:jc w:val="both"/>
              <w:rPr>
                <w:rStyle w:val="c1"/>
                <w:rFonts w:ascii="PT Astra Serif" w:hAnsi="PT Astra Serif" w:cs="Arial"/>
              </w:rPr>
            </w:pPr>
            <w:r w:rsidRPr="00584D0C">
              <w:rPr>
                <w:rFonts w:ascii="PT Astra Serif" w:hAnsi="PT Astra Serif"/>
              </w:rPr>
              <w:t xml:space="preserve">«Очистим мир от мусора», «Не загрязняйте территории города», «Покормите птиц», «Берегите ели», «Не </w:t>
            </w:r>
            <w:r w:rsidRPr="00584D0C">
              <w:rPr>
                <w:rFonts w:ascii="PT Astra Serif" w:hAnsi="PT Astra Serif"/>
              </w:rPr>
              <w:lastRenderedPageBreak/>
              <w:t>допустим весеннего пала травы», «Украсим мир цветами», «Экологический десант»</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lastRenderedPageBreak/>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lastRenderedPageBreak/>
              <w:t>6.2</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Мы и сами мастера</w:t>
            </w:r>
          </w:p>
        </w:tc>
        <w:tc>
          <w:tcPr>
            <w:tcW w:w="2741" w:type="dxa"/>
            <w:gridSpan w:val="2"/>
          </w:tcPr>
          <w:p w:rsidR="00D17B7E" w:rsidRPr="00584D0C" w:rsidRDefault="00D17B7E" w:rsidP="0056048F">
            <w:pPr>
              <w:rPr>
                <w:rFonts w:ascii="PT Astra Serif" w:hAnsi="PT Astra Serif"/>
                <w:bCs/>
                <w:sz w:val="20"/>
                <w:szCs w:val="20"/>
              </w:rPr>
            </w:pPr>
            <w:r w:rsidRPr="00584D0C">
              <w:rPr>
                <w:rFonts w:ascii="PT Astra Serif" w:hAnsi="PT Astra Serif"/>
                <w:bCs/>
                <w:sz w:val="20"/>
                <w:szCs w:val="20"/>
              </w:rPr>
              <w:t>Творческая мастерская</w:t>
            </w:r>
          </w:p>
          <w:p w:rsidR="00D17B7E" w:rsidRPr="00584D0C" w:rsidRDefault="00D17B7E" w:rsidP="0056048F">
            <w:pPr>
              <w:rPr>
                <w:rFonts w:ascii="PT Astra Serif" w:hAnsi="PT Astra Serif"/>
                <w:bCs/>
                <w:sz w:val="20"/>
                <w:szCs w:val="20"/>
              </w:rPr>
            </w:pPr>
          </w:p>
          <w:p w:rsidR="00D17B7E" w:rsidRPr="00584D0C" w:rsidRDefault="00D17B7E" w:rsidP="0056048F">
            <w:pPr>
              <w:rPr>
                <w:rFonts w:ascii="PT Astra Serif" w:hAnsi="PT Astra Serif"/>
                <w:sz w:val="20"/>
                <w:szCs w:val="20"/>
              </w:rPr>
            </w:pPr>
          </w:p>
        </w:tc>
        <w:tc>
          <w:tcPr>
            <w:tcW w:w="2672" w:type="dxa"/>
          </w:tcPr>
          <w:p w:rsidR="00D17B7E" w:rsidRPr="00584D0C" w:rsidRDefault="00D17B7E" w:rsidP="0056048F">
            <w:pPr>
              <w:pStyle w:val="a4"/>
              <w:tabs>
                <w:tab w:val="left" w:pos="851"/>
              </w:tabs>
              <w:ind w:left="0"/>
              <w:jc w:val="both"/>
              <w:rPr>
                <w:rStyle w:val="c1"/>
                <w:rFonts w:ascii="PT Astra Serif" w:hAnsi="PT Astra Serif" w:cs="Arial"/>
              </w:rPr>
            </w:pPr>
            <w:r w:rsidRPr="00584D0C">
              <w:rPr>
                <w:rFonts w:ascii="PT Astra Serif" w:hAnsi="PT Astra Serif"/>
              </w:rPr>
              <w:t>«Мастерим сами своими руками», «Обычные цветы небывалой красоты», «Этот волшебный мир оригами», «Сбережём наш край родной»</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6.3</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Праздники</w:t>
            </w:r>
          </w:p>
        </w:tc>
        <w:tc>
          <w:tcPr>
            <w:tcW w:w="2741" w:type="dxa"/>
            <w:gridSpan w:val="2"/>
          </w:tcPr>
          <w:p w:rsidR="00D17B7E" w:rsidRPr="00584D0C" w:rsidRDefault="00D17B7E" w:rsidP="0056048F">
            <w:pPr>
              <w:rPr>
                <w:rFonts w:ascii="PT Astra Serif" w:hAnsi="PT Astra Serif"/>
                <w:bCs/>
                <w:sz w:val="20"/>
                <w:szCs w:val="20"/>
              </w:rPr>
            </w:pPr>
            <w:r w:rsidRPr="00584D0C">
              <w:rPr>
                <w:rFonts w:ascii="PT Astra Serif" w:hAnsi="PT Astra Serif"/>
                <w:bCs/>
                <w:sz w:val="20"/>
                <w:szCs w:val="20"/>
              </w:rPr>
              <w:t>Спортивно-интеллектуально-экологические развлечения</w:t>
            </w:r>
          </w:p>
          <w:p w:rsidR="00D17B7E" w:rsidRPr="00584D0C" w:rsidRDefault="00D17B7E" w:rsidP="0056048F">
            <w:pPr>
              <w:rPr>
                <w:rFonts w:ascii="PT Astra Serif" w:hAnsi="PT Astra Serif"/>
                <w:b/>
                <w:bCs/>
                <w:color w:val="FF0000"/>
                <w:sz w:val="20"/>
                <w:szCs w:val="20"/>
              </w:rPr>
            </w:pPr>
            <w:r w:rsidRPr="00584D0C">
              <w:rPr>
                <w:rFonts w:ascii="PT Astra Serif" w:hAnsi="PT Astra Serif"/>
                <w:bCs/>
                <w:sz w:val="20"/>
                <w:szCs w:val="20"/>
              </w:rPr>
              <w:t xml:space="preserve"> </w:t>
            </w:r>
            <w:proofErr w:type="spellStart"/>
            <w:r w:rsidRPr="00584D0C">
              <w:rPr>
                <w:rFonts w:ascii="PT Astra Serif" w:hAnsi="PT Astra Serif"/>
                <w:bCs/>
                <w:sz w:val="20"/>
                <w:szCs w:val="20"/>
              </w:rPr>
              <w:t>брейн-ринг</w:t>
            </w:r>
            <w:proofErr w:type="spellEnd"/>
            <w:r w:rsidRPr="00584D0C">
              <w:rPr>
                <w:rFonts w:ascii="PT Astra Serif" w:hAnsi="PT Astra Serif"/>
                <w:b/>
                <w:bCs/>
                <w:sz w:val="20"/>
                <w:szCs w:val="20"/>
              </w:rPr>
              <w:t xml:space="preserve"> </w:t>
            </w:r>
          </w:p>
        </w:tc>
        <w:tc>
          <w:tcPr>
            <w:tcW w:w="2672" w:type="dxa"/>
          </w:tcPr>
          <w:p w:rsidR="00D17B7E" w:rsidRPr="003C7358" w:rsidRDefault="003C7358" w:rsidP="0056048F">
            <w:pPr>
              <w:pStyle w:val="a4"/>
              <w:tabs>
                <w:tab w:val="left" w:pos="851"/>
              </w:tabs>
              <w:ind w:left="0"/>
              <w:jc w:val="both"/>
              <w:rPr>
                <w:rFonts w:ascii="PT Astra Serif" w:hAnsi="PT Astra Serif"/>
                <w:lang w:val="ru-RU"/>
              </w:rPr>
            </w:pPr>
            <w:r>
              <w:rPr>
                <w:rFonts w:ascii="PT Astra Serif" w:hAnsi="PT Astra Serif"/>
                <w:lang w:val="ru-RU"/>
              </w:rPr>
              <w:t>«</w:t>
            </w:r>
            <w:r w:rsidR="00D17B7E" w:rsidRPr="00584D0C">
              <w:rPr>
                <w:rFonts w:ascii="PT Astra Serif" w:hAnsi="PT Astra Serif"/>
              </w:rPr>
              <w:t>Космическое путешествие», «Праздник урожая», «</w:t>
            </w:r>
            <w:proofErr w:type="spellStart"/>
            <w:r w:rsidR="00D17B7E" w:rsidRPr="00584D0C">
              <w:rPr>
                <w:rFonts w:ascii="PT Astra Serif" w:hAnsi="PT Astra Serif"/>
              </w:rPr>
              <w:t>Эколята-дошколята</w:t>
            </w:r>
            <w:proofErr w:type="spellEnd"/>
            <w:r w:rsidR="00D17B7E" w:rsidRPr="00584D0C">
              <w:rPr>
                <w:rFonts w:ascii="PT Astra Serif" w:hAnsi="PT Astra Serif"/>
              </w:rPr>
              <w:t>»</w:t>
            </w:r>
            <w:r>
              <w:rPr>
                <w:rFonts w:ascii="PT Astra Serif" w:hAnsi="PT Astra Serif"/>
                <w:lang w:val="ru-RU"/>
              </w:rPr>
              <w:t xml:space="preserve">, </w:t>
            </w:r>
            <w:proofErr w:type="spellStart"/>
            <w:r w:rsidR="00D17B7E" w:rsidRPr="00584D0C">
              <w:rPr>
                <w:rFonts w:ascii="PT Astra Serif" w:hAnsi="PT Astra Serif"/>
              </w:rPr>
              <w:t>Эколята-молодые</w:t>
            </w:r>
            <w:proofErr w:type="spellEnd"/>
            <w:r w:rsidR="00D17B7E" w:rsidRPr="00584D0C">
              <w:rPr>
                <w:rFonts w:ascii="PT Astra Serif" w:hAnsi="PT Astra Serif"/>
              </w:rPr>
              <w:t xml:space="preserve"> защитники природы»</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Сентябрь</w:t>
            </w:r>
          </w:p>
          <w:p w:rsidR="00D17B7E" w:rsidRPr="003C7358" w:rsidRDefault="003C7358" w:rsidP="0056048F">
            <w:pPr>
              <w:pStyle w:val="a4"/>
              <w:tabs>
                <w:tab w:val="left" w:pos="851"/>
              </w:tabs>
              <w:ind w:left="0"/>
              <w:jc w:val="both"/>
              <w:rPr>
                <w:rFonts w:ascii="PT Astra Serif" w:hAnsi="PT Astra Serif"/>
                <w:color w:val="000000"/>
                <w:lang w:val="ru-RU"/>
              </w:rPr>
            </w:pPr>
            <w:r>
              <w:rPr>
                <w:rFonts w:ascii="PT Astra Serif" w:hAnsi="PT Astra Serif"/>
                <w:color w:val="000000"/>
                <w:lang w:val="ru-RU"/>
              </w:rPr>
              <w:t>м</w:t>
            </w:r>
            <w:r>
              <w:rPr>
                <w:rFonts w:ascii="PT Astra Serif" w:hAnsi="PT Astra Serif"/>
                <w:color w:val="000000"/>
              </w:rPr>
              <w:t>арт</w:t>
            </w:r>
            <w:r>
              <w:rPr>
                <w:rFonts w:ascii="PT Astra Serif" w:hAnsi="PT Astra Serif"/>
                <w:color w:val="000000"/>
                <w:lang w:val="ru-RU"/>
              </w:rPr>
              <w:t>-</w:t>
            </w:r>
          </w:p>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май</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6.4</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Выставки</w:t>
            </w:r>
          </w:p>
        </w:tc>
        <w:tc>
          <w:tcPr>
            <w:tcW w:w="2741" w:type="dxa"/>
            <w:gridSpan w:val="2"/>
          </w:tcPr>
          <w:p w:rsidR="00D17B7E" w:rsidRPr="00584D0C" w:rsidRDefault="00D17B7E" w:rsidP="0056048F">
            <w:pPr>
              <w:rPr>
                <w:rFonts w:ascii="PT Astra Serif" w:hAnsi="PT Astra Serif"/>
                <w:bCs/>
                <w:color w:val="FF0000"/>
                <w:sz w:val="20"/>
                <w:szCs w:val="20"/>
              </w:rPr>
            </w:pPr>
            <w:r w:rsidRPr="00584D0C">
              <w:rPr>
                <w:rFonts w:ascii="PT Astra Serif" w:hAnsi="PT Astra Serif"/>
                <w:bCs/>
                <w:sz w:val="20"/>
                <w:szCs w:val="20"/>
              </w:rPr>
              <w:t>Выставка рисунков</w:t>
            </w:r>
          </w:p>
        </w:tc>
        <w:tc>
          <w:tcPr>
            <w:tcW w:w="2672" w:type="dxa"/>
          </w:tcPr>
          <w:p w:rsidR="00D17B7E" w:rsidRPr="00584D0C" w:rsidRDefault="00D17B7E" w:rsidP="0056048F">
            <w:pPr>
              <w:pStyle w:val="a4"/>
              <w:tabs>
                <w:tab w:val="left" w:pos="851"/>
              </w:tabs>
              <w:ind w:left="0"/>
              <w:jc w:val="both"/>
              <w:rPr>
                <w:rFonts w:ascii="PT Astra Serif" w:hAnsi="PT Astra Serif"/>
                <w:color w:val="FF0000"/>
              </w:rPr>
            </w:pPr>
            <w:r w:rsidRPr="00584D0C">
              <w:rPr>
                <w:rFonts w:ascii="PT Astra Serif" w:hAnsi="PT Astra Serif"/>
              </w:rPr>
              <w:t>«Наполни душу красотой», «Мой домашний питомец», «Вокруг посмотри - стихия воды», «Золотая Ямальская осень», «Волшебное дерево», «Осенние фантазии»</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7938" w:type="dxa"/>
            <w:gridSpan w:val="7"/>
          </w:tcPr>
          <w:p w:rsidR="00D17B7E" w:rsidRPr="00584D0C" w:rsidRDefault="00D17B7E" w:rsidP="0056048F">
            <w:pPr>
              <w:pStyle w:val="a4"/>
              <w:tabs>
                <w:tab w:val="left" w:pos="851"/>
              </w:tabs>
              <w:ind w:left="0"/>
              <w:jc w:val="center"/>
              <w:rPr>
                <w:rStyle w:val="c1"/>
                <w:rFonts w:ascii="PT Astra Serif" w:hAnsi="PT Astra Serif" w:cs="Arial"/>
                <w:b/>
              </w:rPr>
            </w:pPr>
            <w:r w:rsidRPr="00584D0C">
              <w:rPr>
                <w:rFonts w:ascii="PT Astra Serif" w:hAnsi="PT Astra Serif"/>
                <w:b/>
                <w:color w:val="000000"/>
              </w:rPr>
              <w:t>Реализация проекта «Друзья природы»</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9639" w:type="dxa"/>
            <w:gridSpan w:val="9"/>
          </w:tcPr>
          <w:p w:rsidR="00D17B7E" w:rsidRPr="00584D0C" w:rsidRDefault="00D17B7E" w:rsidP="0056048F">
            <w:pPr>
              <w:pStyle w:val="a4"/>
              <w:tabs>
                <w:tab w:val="left" w:pos="851"/>
              </w:tabs>
              <w:ind w:left="0"/>
              <w:jc w:val="center"/>
              <w:rPr>
                <w:rFonts w:ascii="PT Astra Serif" w:hAnsi="PT Astra Serif"/>
                <w:b/>
                <w:color w:val="000000"/>
              </w:rPr>
            </w:pPr>
            <w:r w:rsidRPr="00584D0C">
              <w:rPr>
                <w:rFonts w:ascii="PT Astra Serif" w:hAnsi="PT Astra Serif"/>
                <w:b/>
                <w:color w:val="000000"/>
              </w:rPr>
              <w:t>7.Воспитание культуры труда</w:t>
            </w: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7.1</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Труд – основа жизни</w:t>
            </w:r>
          </w:p>
        </w:tc>
        <w:tc>
          <w:tcPr>
            <w:tcW w:w="2741" w:type="dxa"/>
            <w:gridSpan w:val="2"/>
          </w:tcPr>
          <w:p w:rsidR="00D17B7E" w:rsidRPr="003C7358" w:rsidRDefault="00D17B7E" w:rsidP="0056048F">
            <w:pPr>
              <w:rPr>
                <w:rFonts w:ascii="PT Astra Serif" w:hAnsi="PT Astra Serif"/>
                <w:bCs/>
                <w:sz w:val="20"/>
                <w:szCs w:val="20"/>
              </w:rPr>
            </w:pPr>
            <w:r w:rsidRPr="003C7358">
              <w:rPr>
                <w:rFonts w:ascii="PT Astra Serif" w:hAnsi="PT Astra Serif"/>
                <w:bCs/>
                <w:sz w:val="20"/>
                <w:szCs w:val="20"/>
              </w:rPr>
              <w:t>Трудовой десант</w:t>
            </w:r>
          </w:p>
        </w:tc>
        <w:tc>
          <w:tcPr>
            <w:tcW w:w="2672" w:type="dxa"/>
          </w:tcPr>
          <w:p w:rsidR="00D17B7E" w:rsidRPr="00584D0C" w:rsidRDefault="00D17B7E" w:rsidP="0056048F">
            <w:pPr>
              <w:pStyle w:val="a4"/>
              <w:tabs>
                <w:tab w:val="left" w:pos="851"/>
              </w:tabs>
              <w:ind w:left="0"/>
              <w:jc w:val="both"/>
              <w:rPr>
                <w:rStyle w:val="c1"/>
                <w:rFonts w:ascii="PT Astra Serif" w:hAnsi="PT Astra Serif" w:cs="Arial"/>
              </w:rPr>
            </w:pPr>
            <w:r w:rsidRPr="00584D0C">
              <w:rPr>
                <w:rFonts w:ascii="PT Astra Serif" w:hAnsi="PT Astra Serif"/>
              </w:rPr>
              <w:t>Во саду ли, в огороде» (посадка и уход за растениями в «живой» лаборатории и огороде), «Мусор земле не к лицу», «На субботник выходи!», «Мой дом – наведу порядок в нем»</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7.2</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Труд украшает человека</w:t>
            </w:r>
          </w:p>
        </w:tc>
        <w:tc>
          <w:tcPr>
            <w:tcW w:w="2741" w:type="dxa"/>
            <w:gridSpan w:val="2"/>
          </w:tcPr>
          <w:p w:rsidR="00D17B7E" w:rsidRPr="00584D0C" w:rsidRDefault="003C7358" w:rsidP="0056048F">
            <w:pPr>
              <w:rPr>
                <w:rFonts w:ascii="PT Astra Serif" w:hAnsi="PT Astra Serif"/>
                <w:b/>
                <w:bCs/>
                <w:sz w:val="20"/>
                <w:szCs w:val="20"/>
              </w:rPr>
            </w:pPr>
            <w:r>
              <w:rPr>
                <w:rFonts w:ascii="PT Astra Serif" w:hAnsi="PT Astra Serif"/>
                <w:bCs/>
                <w:sz w:val="20"/>
                <w:szCs w:val="20"/>
              </w:rPr>
              <w:t>Творческая мастерская</w:t>
            </w:r>
            <w:r w:rsidR="00D17B7E" w:rsidRPr="00584D0C">
              <w:rPr>
                <w:rFonts w:ascii="PT Astra Serif" w:hAnsi="PT Astra Serif"/>
                <w:sz w:val="20"/>
                <w:szCs w:val="20"/>
              </w:rPr>
              <w:t xml:space="preserve"> </w:t>
            </w:r>
          </w:p>
        </w:tc>
        <w:tc>
          <w:tcPr>
            <w:tcW w:w="2672" w:type="dxa"/>
          </w:tcPr>
          <w:p w:rsidR="00D17B7E" w:rsidRPr="00584D0C" w:rsidRDefault="00D17B7E" w:rsidP="003C7358">
            <w:pPr>
              <w:pStyle w:val="a4"/>
              <w:tabs>
                <w:tab w:val="left" w:pos="851"/>
              </w:tabs>
              <w:ind w:left="0"/>
              <w:jc w:val="both"/>
              <w:rPr>
                <w:rStyle w:val="c1"/>
                <w:rFonts w:ascii="PT Astra Serif" w:hAnsi="PT Astra Serif" w:cs="Arial"/>
              </w:rPr>
            </w:pPr>
            <w:r w:rsidRPr="00584D0C">
              <w:rPr>
                <w:rFonts w:ascii="PT Astra Serif" w:hAnsi="PT Astra Serif"/>
              </w:rPr>
              <w:t>«</w:t>
            </w:r>
            <w:r w:rsidR="003C7358">
              <w:rPr>
                <w:rFonts w:ascii="PT Astra Serif" w:hAnsi="PT Astra Serif"/>
                <w:lang w:val="ru-RU"/>
              </w:rPr>
              <w:t>В творческой  мастерской</w:t>
            </w:r>
            <w:r w:rsidRPr="00584D0C">
              <w:rPr>
                <w:rFonts w:ascii="PT Astra Serif" w:hAnsi="PT Astra Serif"/>
              </w:rPr>
              <w:t>», «</w:t>
            </w:r>
            <w:r w:rsidR="003C7358">
              <w:rPr>
                <w:rFonts w:ascii="PT Astra Serif" w:hAnsi="PT Astra Serif"/>
                <w:lang w:val="ru-RU"/>
              </w:rPr>
              <w:t>Мусор Земле не к лицу</w:t>
            </w:r>
            <w:r w:rsidRPr="00584D0C">
              <w:rPr>
                <w:rFonts w:ascii="PT Astra Serif" w:hAnsi="PT Astra Serif"/>
              </w:rPr>
              <w:t>», «Этот волшебный мир оригами», «</w:t>
            </w:r>
            <w:r w:rsidR="003C7358">
              <w:rPr>
                <w:rFonts w:ascii="PT Astra Serif" w:hAnsi="PT Astra Serif"/>
                <w:lang w:val="ru-RU"/>
              </w:rPr>
              <w:t>Кормушки для птиц</w:t>
            </w:r>
            <w:r w:rsidRPr="00584D0C">
              <w:rPr>
                <w:rFonts w:ascii="PT Astra Serif" w:hAnsi="PT Astra Serif"/>
              </w:rPr>
              <w:t>»</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r w:rsidR="00D17B7E" w:rsidRPr="00584D0C" w:rsidTr="0056048F">
        <w:tc>
          <w:tcPr>
            <w:tcW w:w="529"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7.3</w:t>
            </w:r>
          </w:p>
        </w:tc>
        <w:tc>
          <w:tcPr>
            <w:tcW w:w="1996" w:type="dxa"/>
            <w:gridSpan w:val="3"/>
          </w:tcPr>
          <w:p w:rsidR="00D17B7E" w:rsidRPr="00584D0C" w:rsidRDefault="00D17B7E" w:rsidP="0056048F">
            <w:pPr>
              <w:pStyle w:val="a4"/>
              <w:tabs>
                <w:tab w:val="left" w:pos="851"/>
              </w:tabs>
              <w:ind w:left="0"/>
              <w:jc w:val="both"/>
              <w:rPr>
                <w:rFonts w:ascii="PT Astra Serif" w:hAnsi="PT Astra Serif"/>
              </w:rPr>
            </w:pPr>
            <w:r w:rsidRPr="00584D0C">
              <w:rPr>
                <w:rFonts w:ascii="PT Astra Serif" w:hAnsi="PT Astra Serif"/>
              </w:rPr>
              <w:t>Труд в природе, ручной труд</w:t>
            </w:r>
          </w:p>
        </w:tc>
        <w:tc>
          <w:tcPr>
            <w:tcW w:w="2741" w:type="dxa"/>
            <w:gridSpan w:val="2"/>
          </w:tcPr>
          <w:p w:rsidR="00D17B7E" w:rsidRPr="00584D0C" w:rsidRDefault="00D17B7E" w:rsidP="0056048F">
            <w:pPr>
              <w:rPr>
                <w:rFonts w:ascii="PT Astra Serif" w:hAnsi="PT Astra Serif"/>
                <w:bCs/>
                <w:sz w:val="20"/>
                <w:szCs w:val="20"/>
              </w:rPr>
            </w:pPr>
            <w:r w:rsidRPr="00584D0C">
              <w:rPr>
                <w:rFonts w:ascii="PT Astra Serif" w:hAnsi="PT Astra Serif"/>
                <w:bCs/>
                <w:sz w:val="20"/>
                <w:szCs w:val="20"/>
              </w:rPr>
              <w:t>Акции, конкурсы</w:t>
            </w:r>
          </w:p>
          <w:p w:rsidR="00D17B7E" w:rsidRPr="00584D0C" w:rsidRDefault="00D17B7E" w:rsidP="0056048F">
            <w:pPr>
              <w:rPr>
                <w:rFonts w:ascii="PT Astra Serif" w:hAnsi="PT Astra Serif"/>
                <w:bCs/>
                <w:sz w:val="20"/>
                <w:szCs w:val="20"/>
              </w:rPr>
            </w:pPr>
            <w:r w:rsidRPr="00584D0C">
              <w:rPr>
                <w:rFonts w:ascii="PT Astra Serif" w:hAnsi="PT Astra Serif"/>
                <w:bCs/>
                <w:sz w:val="20"/>
                <w:szCs w:val="20"/>
              </w:rPr>
              <w:t>операции</w:t>
            </w:r>
          </w:p>
        </w:tc>
        <w:tc>
          <w:tcPr>
            <w:tcW w:w="2672" w:type="dxa"/>
          </w:tcPr>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Синичкин календарь</w:t>
            </w:r>
          </w:p>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Чистый участок</w:t>
            </w:r>
          </w:p>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Ах, какая осень!</w:t>
            </w:r>
          </w:p>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Кормим зимующих птиц</w:t>
            </w:r>
          </w:p>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Снежные постройки</w:t>
            </w:r>
          </w:p>
          <w:p w:rsidR="00D17B7E" w:rsidRPr="00584D0C" w:rsidRDefault="00D17B7E" w:rsidP="0056048F">
            <w:pPr>
              <w:pStyle w:val="a4"/>
              <w:tabs>
                <w:tab w:val="left" w:pos="851"/>
              </w:tabs>
              <w:ind w:left="0"/>
              <w:jc w:val="both"/>
              <w:rPr>
                <w:rStyle w:val="c1"/>
                <w:rFonts w:ascii="PT Astra Serif" w:hAnsi="PT Astra Serif" w:cs="Arial"/>
              </w:rPr>
            </w:pPr>
            <w:r w:rsidRPr="00584D0C">
              <w:rPr>
                <w:rStyle w:val="c1"/>
                <w:rFonts w:ascii="PT Astra Serif" w:hAnsi="PT Astra Serif" w:cs="Arial"/>
              </w:rPr>
              <w:t>Огород на окне</w:t>
            </w:r>
          </w:p>
        </w:tc>
        <w:tc>
          <w:tcPr>
            <w:tcW w:w="993" w:type="dxa"/>
          </w:tcPr>
          <w:p w:rsidR="00D17B7E" w:rsidRPr="00584D0C" w:rsidRDefault="00D17B7E" w:rsidP="0056048F">
            <w:pPr>
              <w:pStyle w:val="a4"/>
              <w:tabs>
                <w:tab w:val="left" w:pos="851"/>
              </w:tabs>
              <w:ind w:left="0"/>
              <w:jc w:val="both"/>
              <w:rPr>
                <w:rFonts w:ascii="PT Astra Serif" w:hAnsi="PT Astra Serif"/>
                <w:color w:val="000000"/>
              </w:rPr>
            </w:pPr>
            <w:r w:rsidRPr="00584D0C">
              <w:rPr>
                <w:rFonts w:ascii="PT Astra Serif" w:hAnsi="PT Astra Serif"/>
                <w:color w:val="000000"/>
              </w:rPr>
              <w:t>В течение года</w:t>
            </w:r>
          </w:p>
        </w:tc>
        <w:tc>
          <w:tcPr>
            <w:tcW w:w="708" w:type="dxa"/>
          </w:tcPr>
          <w:p w:rsidR="00D17B7E" w:rsidRPr="00584D0C" w:rsidRDefault="00D17B7E" w:rsidP="0056048F">
            <w:pPr>
              <w:pStyle w:val="a4"/>
              <w:tabs>
                <w:tab w:val="left" w:pos="851"/>
              </w:tabs>
              <w:ind w:left="0"/>
              <w:jc w:val="both"/>
              <w:rPr>
                <w:rFonts w:ascii="PT Astra Serif" w:hAnsi="PT Astra Serif"/>
                <w:color w:val="000000"/>
              </w:rPr>
            </w:pPr>
          </w:p>
        </w:tc>
      </w:tr>
    </w:tbl>
    <w:p w:rsidR="00D17B7E" w:rsidRPr="00584D0C" w:rsidRDefault="00D17B7E" w:rsidP="00D17B7E">
      <w:pPr>
        <w:pStyle w:val="a4"/>
        <w:tabs>
          <w:tab w:val="left" w:pos="851"/>
        </w:tabs>
        <w:spacing w:line="276" w:lineRule="auto"/>
        <w:ind w:left="851"/>
        <w:jc w:val="both"/>
        <w:rPr>
          <w:rFonts w:ascii="PT Astra Serif" w:hAnsi="PT Astra Serif"/>
          <w:color w:val="000000"/>
          <w:sz w:val="24"/>
          <w:szCs w:val="24"/>
          <w:lang w:val="ru-RU"/>
        </w:rPr>
      </w:pPr>
    </w:p>
    <w:p w:rsidR="00D17B7E" w:rsidRPr="004F3AFC" w:rsidRDefault="00FD6732" w:rsidP="004F3AFC">
      <w:pPr>
        <w:pStyle w:val="a4"/>
        <w:tabs>
          <w:tab w:val="left" w:pos="0"/>
        </w:tabs>
        <w:ind w:left="0" w:firstLine="851"/>
        <w:jc w:val="both"/>
        <w:rPr>
          <w:rFonts w:ascii="PT Astra Serif" w:hAnsi="PT Astra Serif"/>
          <w:color w:val="000000"/>
          <w:sz w:val="24"/>
          <w:szCs w:val="24"/>
          <w:lang w:val="ru-RU"/>
        </w:rPr>
      </w:pPr>
      <w:r w:rsidRPr="00A939B2">
        <w:rPr>
          <w:rFonts w:ascii="PT Astra Serif" w:hAnsi="PT Astra Serif"/>
          <w:iCs/>
          <w:color w:val="000000"/>
          <w:sz w:val="24"/>
          <w:szCs w:val="24"/>
        </w:rPr>
        <w:t>Каждая из тем повторяется в возрастных группах, изменяются только содержание,</w:t>
      </w:r>
      <w:r w:rsidR="00A939B2" w:rsidRPr="00A939B2">
        <w:rPr>
          <w:rFonts w:ascii="PT Astra Serif" w:hAnsi="PT Astra Serif"/>
          <w:color w:val="000000"/>
          <w:sz w:val="24"/>
          <w:szCs w:val="24"/>
          <w:lang w:val="ru-RU"/>
        </w:rPr>
        <w:t xml:space="preserve"> </w:t>
      </w:r>
      <w:r w:rsidRPr="00A939B2">
        <w:rPr>
          <w:rFonts w:ascii="PT Astra Serif" w:hAnsi="PT Astra Serif"/>
          <w:iCs/>
          <w:color w:val="000000"/>
          <w:sz w:val="24"/>
          <w:szCs w:val="24"/>
        </w:rPr>
        <w:t>объем познавательного материала, сложность и длительность изучения. Это</w:t>
      </w:r>
      <w:r w:rsidR="00A939B2" w:rsidRPr="00A939B2">
        <w:rPr>
          <w:rFonts w:ascii="PT Astra Serif" w:hAnsi="PT Astra Serif"/>
          <w:color w:val="000000"/>
          <w:sz w:val="24"/>
          <w:szCs w:val="24"/>
          <w:lang w:val="ru-RU"/>
        </w:rPr>
        <w:t xml:space="preserve"> </w:t>
      </w:r>
      <w:r w:rsidRPr="00A939B2">
        <w:rPr>
          <w:rFonts w:ascii="PT Astra Serif" w:hAnsi="PT Astra Serif"/>
          <w:iCs/>
          <w:color w:val="000000"/>
          <w:sz w:val="24"/>
          <w:szCs w:val="24"/>
        </w:rPr>
        <w:t>длительное, систематическое и целенаправленное воздействие на ребенка, так как</w:t>
      </w:r>
      <w:r w:rsidRPr="00A939B2">
        <w:rPr>
          <w:rFonts w:ascii="PT Astra Serif" w:hAnsi="PT Astra Serif"/>
          <w:color w:val="000000"/>
          <w:sz w:val="24"/>
          <w:szCs w:val="24"/>
        </w:rPr>
        <w:br/>
      </w:r>
      <w:r w:rsidRPr="00A939B2">
        <w:rPr>
          <w:rFonts w:ascii="PT Astra Serif" w:hAnsi="PT Astra Serif"/>
          <w:iCs/>
          <w:color w:val="000000"/>
          <w:sz w:val="24"/>
          <w:szCs w:val="24"/>
        </w:rPr>
        <w:lastRenderedPageBreak/>
        <w:t>воспитание патриотических чувств не ограничивается временными отрезками, они не</w:t>
      </w:r>
      <w:r w:rsidRPr="00A939B2">
        <w:rPr>
          <w:rFonts w:ascii="PT Astra Serif" w:hAnsi="PT Astra Serif"/>
          <w:color w:val="000000"/>
          <w:sz w:val="24"/>
          <w:szCs w:val="24"/>
        </w:rPr>
        <w:br/>
      </w:r>
      <w:r w:rsidRPr="00A939B2">
        <w:rPr>
          <w:rFonts w:ascii="PT Astra Serif" w:hAnsi="PT Astra Serif"/>
          <w:iCs/>
          <w:color w:val="000000"/>
          <w:sz w:val="24"/>
          <w:szCs w:val="24"/>
        </w:rPr>
        <w:t>могут возникнуть после нескольких, даже очень удачных занятий.</w:t>
      </w:r>
    </w:p>
    <w:p w:rsidR="002D4A06" w:rsidRDefault="002D4A06" w:rsidP="00FD6732">
      <w:pPr>
        <w:pStyle w:val="a4"/>
        <w:spacing w:line="276" w:lineRule="auto"/>
        <w:ind w:left="0"/>
        <w:rPr>
          <w:rFonts w:ascii="PT Astra Serif" w:hAnsi="PT Astra Serif"/>
          <w:b/>
          <w:bCs/>
          <w:i/>
          <w:iCs/>
          <w:color w:val="000000"/>
          <w:sz w:val="24"/>
          <w:szCs w:val="24"/>
          <w:lang w:val="ru-RU"/>
        </w:rPr>
      </w:pP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b/>
          <w:bCs/>
          <w:i/>
          <w:iCs/>
          <w:color w:val="000000"/>
          <w:sz w:val="24"/>
          <w:szCs w:val="24"/>
        </w:rPr>
        <w:t>Примерные задачи для воспитательной работы с детьми</w:t>
      </w:r>
      <w:r w:rsidRPr="00584D0C">
        <w:rPr>
          <w:rFonts w:ascii="PT Astra Serif" w:hAnsi="PT Astra Serif"/>
          <w:color w:val="000000"/>
          <w:sz w:val="24"/>
          <w:szCs w:val="24"/>
        </w:rPr>
        <w:br/>
      </w:r>
      <w:r w:rsidRPr="00584D0C">
        <w:rPr>
          <w:rFonts w:ascii="PT Astra Serif" w:hAnsi="PT Astra Serif"/>
          <w:b/>
          <w:i/>
          <w:iCs/>
          <w:color w:val="000000"/>
          <w:sz w:val="24"/>
          <w:szCs w:val="24"/>
        </w:rPr>
        <w:t>Групп</w:t>
      </w:r>
      <w:r w:rsidRPr="00584D0C">
        <w:rPr>
          <w:rFonts w:ascii="PT Astra Serif" w:hAnsi="PT Astra Serif"/>
          <w:b/>
          <w:i/>
          <w:iCs/>
          <w:color w:val="000000"/>
          <w:sz w:val="24"/>
          <w:szCs w:val="24"/>
          <w:lang w:val="ru-RU"/>
        </w:rPr>
        <w:t>ы</w:t>
      </w:r>
      <w:r w:rsidRPr="00584D0C">
        <w:rPr>
          <w:rFonts w:ascii="PT Astra Serif" w:hAnsi="PT Astra Serif"/>
          <w:b/>
          <w:i/>
          <w:iCs/>
          <w:color w:val="000000"/>
          <w:sz w:val="24"/>
          <w:szCs w:val="24"/>
        </w:rPr>
        <w:t xml:space="preserve"> раннего возраста</w:t>
      </w:r>
      <w:r w:rsidRPr="00584D0C">
        <w:rPr>
          <w:rFonts w:ascii="PT Astra Serif" w:hAnsi="PT Astra Serif"/>
          <w:b/>
          <w:color w:val="000000"/>
          <w:sz w:val="24"/>
          <w:szCs w:val="24"/>
        </w:rPr>
        <w:t xml:space="preserve"> (</w:t>
      </w:r>
      <w:r w:rsidRPr="00584D0C">
        <w:rPr>
          <w:rFonts w:ascii="PT Astra Serif" w:hAnsi="PT Astra Serif"/>
          <w:b/>
          <w:color w:val="000000"/>
          <w:sz w:val="24"/>
          <w:szCs w:val="24"/>
          <w:lang w:val="ru-RU"/>
        </w:rPr>
        <w:t>1,5</w:t>
      </w:r>
      <w:r w:rsidRPr="00584D0C">
        <w:rPr>
          <w:rFonts w:ascii="PT Astra Serif" w:hAnsi="PT Astra Serif"/>
          <w:b/>
          <w:color w:val="000000"/>
          <w:sz w:val="24"/>
          <w:szCs w:val="24"/>
        </w:rPr>
        <w:t>-3 года)</w:t>
      </w:r>
      <w:r w:rsidRPr="00584D0C">
        <w:rPr>
          <w:rFonts w:ascii="PT Astra Serif" w:hAnsi="PT Astra Serif"/>
          <w:b/>
          <w:color w:val="000000"/>
          <w:sz w:val="24"/>
          <w:szCs w:val="24"/>
        </w:rPr>
        <w:br/>
      </w:r>
      <w:r w:rsidRPr="00584D0C">
        <w:rPr>
          <w:rFonts w:ascii="PT Astra Serif" w:hAnsi="PT Astra Serif"/>
          <w:color w:val="000000"/>
          <w:sz w:val="24"/>
          <w:szCs w:val="24"/>
        </w:rPr>
        <w:t xml:space="preserve">Задачи: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xml:space="preserve">- Воспитывать внимательное отношение и любовь к родителям и близким людям;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xml:space="preserve">- Поощрять умение называть имена членов своей семьи;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Развивать представления о положительных сторонах детского сада, его общности с</w:t>
      </w:r>
      <w:r w:rsidRPr="00584D0C">
        <w:rPr>
          <w:rFonts w:ascii="PT Astra Serif" w:hAnsi="PT Astra Serif"/>
          <w:color w:val="000000"/>
          <w:sz w:val="24"/>
          <w:szCs w:val="24"/>
        </w:rPr>
        <w:br/>
        <w:t>домом (тепло, уют, любовь и др.).</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xml:space="preserve"> - Напоминать детям название города, в котором они живут. Вызвать интерес к труду</w:t>
      </w:r>
      <w:r w:rsidRPr="00584D0C">
        <w:rPr>
          <w:rFonts w:ascii="PT Astra Serif" w:hAnsi="PT Astra Serif"/>
          <w:color w:val="000000"/>
          <w:sz w:val="24"/>
          <w:szCs w:val="24"/>
        </w:rPr>
        <w:br/>
        <w:t>близких взрослых.</w:t>
      </w:r>
      <w:r w:rsidRPr="00584D0C">
        <w:rPr>
          <w:rFonts w:ascii="PT Astra Serif" w:hAnsi="PT Astra Serif"/>
          <w:color w:val="000000"/>
          <w:sz w:val="24"/>
          <w:szCs w:val="24"/>
        </w:rPr>
        <w:br/>
      </w:r>
      <w:r w:rsidR="00AB1F4C">
        <w:rPr>
          <w:rFonts w:ascii="PT Astra Serif" w:hAnsi="PT Astra Serif"/>
          <w:b/>
          <w:i/>
          <w:iCs/>
          <w:color w:val="000000"/>
          <w:sz w:val="24"/>
          <w:szCs w:val="24"/>
          <w:lang w:val="ru-RU"/>
        </w:rPr>
        <w:t xml:space="preserve">Вторая </w:t>
      </w:r>
      <w:r w:rsidR="00AB1F4C" w:rsidRPr="00584D0C">
        <w:rPr>
          <w:rFonts w:ascii="PT Astra Serif" w:hAnsi="PT Astra Serif"/>
          <w:b/>
          <w:i/>
          <w:iCs/>
          <w:color w:val="000000"/>
          <w:sz w:val="24"/>
          <w:szCs w:val="24"/>
        </w:rPr>
        <w:t>младшая</w:t>
      </w:r>
      <w:r w:rsidRPr="00584D0C">
        <w:rPr>
          <w:rFonts w:ascii="PT Astra Serif" w:hAnsi="PT Astra Serif"/>
          <w:b/>
          <w:i/>
          <w:iCs/>
          <w:color w:val="000000"/>
          <w:sz w:val="24"/>
          <w:szCs w:val="24"/>
        </w:rPr>
        <w:t xml:space="preserve"> группа</w:t>
      </w:r>
      <w:r w:rsidRPr="00584D0C">
        <w:rPr>
          <w:rFonts w:ascii="PT Astra Serif" w:hAnsi="PT Astra Serif"/>
          <w:b/>
          <w:color w:val="000000"/>
          <w:sz w:val="24"/>
          <w:szCs w:val="24"/>
        </w:rPr>
        <w:t xml:space="preserve"> (3-4 года)</w:t>
      </w:r>
      <w:r w:rsidRPr="00584D0C">
        <w:rPr>
          <w:rFonts w:ascii="PT Astra Serif" w:hAnsi="PT Astra Serif"/>
          <w:color w:val="000000"/>
          <w:sz w:val="24"/>
          <w:szCs w:val="24"/>
        </w:rPr>
        <w:br/>
        <w:t xml:space="preserve">Задачи: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xml:space="preserve">- Формировать доброжелательные отношения к друг другу, умение делиться с товарищем.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xml:space="preserve">- Приучать детей к вежливости.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Закреплять знания ребенка о членах его семьи (как зовут, чем занимаются, как играют с</w:t>
      </w:r>
      <w:r w:rsidRPr="00584D0C">
        <w:rPr>
          <w:rFonts w:ascii="PT Astra Serif" w:hAnsi="PT Astra Serif"/>
          <w:color w:val="000000"/>
          <w:sz w:val="24"/>
          <w:szCs w:val="24"/>
        </w:rPr>
        <w:br/>
        <w:t xml:space="preserve">ребенком и др.).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Формировать уважительное отношение к сотрудникам детского сада, их труду,</w:t>
      </w:r>
      <w:r w:rsidRPr="00584D0C">
        <w:rPr>
          <w:rFonts w:ascii="PT Astra Serif" w:hAnsi="PT Astra Serif"/>
          <w:color w:val="000000"/>
          <w:sz w:val="24"/>
          <w:szCs w:val="24"/>
        </w:rPr>
        <w:br/>
        <w:t xml:space="preserve">напоминать их имена и отчества.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Формировать интерес к малой родине и первичные представления о ней: напоминать</w:t>
      </w:r>
      <w:r w:rsidRPr="00584D0C">
        <w:rPr>
          <w:rFonts w:ascii="PT Astra Serif" w:hAnsi="PT Astra Serif"/>
          <w:color w:val="000000"/>
          <w:sz w:val="24"/>
          <w:szCs w:val="24"/>
        </w:rPr>
        <w:br/>
        <w:t>детям название города, в котором они живут. Побуждать рассказывать о том, где они</w:t>
      </w:r>
      <w:r w:rsidRPr="00584D0C">
        <w:rPr>
          <w:rFonts w:ascii="PT Astra Serif" w:hAnsi="PT Astra Serif"/>
          <w:color w:val="000000"/>
          <w:sz w:val="24"/>
          <w:szCs w:val="24"/>
        </w:rPr>
        <w:br/>
        <w:t>гуляли в выходные дни (в парке, по улицам и пр.)</w:t>
      </w:r>
      <w:r w:rsidRPr="00584D0C">
        <w:rPr>
          <w:rFonts w:ascii="PT Astra Serif" w:hAnsi="PT Astra Serif"/>
          <w:color w:val="000000"/>
          <w:sz w:val="24"/>
          <w:szCs w:val="24"/>
        </w:rPr>
        <w:br/>
      </w:r>
      <w:r w:rsidRPr="00584D0C">
        <w:rPr>
          <w:rFonts w:ascii="PT Astra Serif" w:hAnsi="PT Astra Serif"/>
          <w:b/>
          <w:i/>
          <w:iCs/>
          <w:color w:val="000000"/>
          <w:sz w:val="24"/>
          <w:szCs w:val="24"/>
        </w:rPr>
        <w:t>Средняя группа</w:t>
      </w:r>
      <w:r w:rsidRPr="00584D0C">
        <w:rPr>
          <w:rFonts w:ascii="PT Astra Serif" w:hAnsi="PT Astra Serif"/>
          <w:b/>
          <w:color w:val="000000"/>
          <w:sz w:val="24"/>
          <w:szCs w:val="24"/>
        </w:rPr>
        <w:t xml:space="preserve"> (4-5 лет)</w:t>
      </w:r>
      <w:r w:rsidRPr="00584D0C">
        <w:rPr>
          <w:rFonts w:ascii="PT Astra Serif" w:hAnsi="PT Astra Serif"/>
          <w:b/>
          <w:color w:val="000000"/>
          <w:sz w:val="24"/>
          <w:szCs w:val="24"/>
        </w:rPr>
        <w:br/>
      </w:r>
      <w:r w:rsidRPr="00584D0C">
        <w:rPr>
          <w:rFonts w:ascii="PT Astra Serif" w:hAnsi="PT Astra Serif"/>
          <w:color w:val="000000"/>
          <w:sz w:val="24"/>
          <w:szCs w:val="24"/>
        </w:rPr>
        <w:t xml:space="preserve">Задачи: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Формировать у детей представление о семье, как о людях, которые живут вместе, любят</w:t>
      </w:r>
      <w:r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 xml:space="preserve">друг </w:t>
      </w:r>
      <w:r w:rsidRPr="00584D0C">
        <w:rPr>
          <w:rFonts w:ascii="PT Astra Serif" w:hAnsi="PT Astra Serif"/>
          <w:color w:val="000000"/>
          <w:sz w:val="24"/>
          <w:szCs w:val="24"/>
          <w:lang w:val="ru-RU"/>
        </w:rPr>
        <w:t>д</w:t>
      </w:r>
      <w:r w:rsidRPr="00584D0C">
        <w:rPr>
          <w:rFonts w:ascii="PT Astra Serif" w:hAnsi="PT Astra Serif"/>
          <w:color w:val="000000"/>
          <w:sz w:val="24"/>
          <w:szCs w:val="24"/>
        </w:rPr>
        <w:t xml:space="preserve">руга.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xml:space="preserve">- Воспитывать уважительное отношение к людям разных профессий.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xml:space="preserve">- Учить детей свободно ориентироваться в ближайшем окружении.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Познакомить городом, в котором мы живем, с его особенностями,</w:t>
      </w:r>
      <w:r w:rsidRPr="00584D0C">
        <w:rPr>
          <w:rFonts w:ascii="PT Astra Serif" w:hAnsi="PT Astra Serif"/>
          <w:color w:val="000000"/>
          <w:sz w:val="24"/>
          <w:szCs w:val="24"/>
        </w:rPr>
        <w:br/>
        <w:t xml:space="preserve">достопримечательностями.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xml:space="preserve">- Воспитывать в детях бережное отношение к </w:t>
      </w:r>
      <w:r w:rsidR="00A939B2">
        <w:rPr>
          <w:rFonts w:ascii="PT Astra Serif" w:hAnsi="PT Astra Serif"/>
          <w:color w:val="000000"/>
          <w:sz w:val="24"/>
          <w:szCs w:val="24"/>
          <w:lang w:val="ru-RU"/>
        </w:rPr>
        <w:t xml:space="preserve">природе </w:t>
      </w:r>
      <w:r w:rsidR="00A939B2">
        <w:rPr>
          <w:rFonts w:ascii="PT Astra Serif" w:hAnsi="PT Astra Serif"/>
          <w:color w:val="000000"/>
          <w:sz w:val="24"/>
          <w:szCs w:val="24"/>
        </w:rPr>
        <w:t>родно</w:t>
      </w:r>
      <w:r w:rsidR="00A939B2">
        <w:rPr>
          <w:rFonts w:ascii="PT Astra Serif" w:hAnsi="PT Astra Serif"/>
          <w:color w:val="000000"/>
          <w:sz w:val="24"/>
          <w:szCs w:val="24"/>
          <w:lang w:val="ru-RU"/>
        </w:rPr>
        <w:t>го</w:t>
      </w:r>
      <w:r w:rsidR="00A939B2">
        <w:rPr>
          <w:rFonts w:ascii="PT Astra Serif" w:hAnsi="PT Astra Serif"/>
          <w:color w:val="000000"/>
          <w:sz w:val="24"/>
          <w:szCs w:val="24"/>
        </w:rPr>
        <w:t xml:space="preserve"> город</w:t>
      </w:r>
      <w:r w:rsidR="00A939B2">
        <w:rPr>
          <w:rFonts w:ascii="PT Astra Serif" w:hAnsi="PT Astra Serif"/>
          <w:color w:val="000000"/>
          <w:sz w:val="24"/>
          <w:szCs w:val="24"/>
          <w:lang w:val="ru-RU"/>
        </w:rPr>
        <w:t>а</w:t>
      </w:r>
      <w:r w:rsidRPr="00584D0C">
        <w:rPr>
          <w:rFonts w:ascii="PT Astra Serif" w:hAnsi="PT Astra Serif"/>
          <w:color w:val="000000"/>
          <w:sz w:val="24"/>
          <w:szCs w:val="24"/>
        </w:rPr>
        <w:t xml:space="preserve">.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Познакомить с помещениями детского сада, рассказать об их назначении.</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lastRenderedPageBreak/>
        <w:t xml:space="preserve"> - Расширить знания о профессиях людей, работающих в детском саду.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Воспитывать уважение к старшим, учить ценить труд и заботу.</w:t>
      </w:r>
      <w:r w:rsidRPr="00584D0C">
        <w:rPr>
          <w:rFonts w:ascii="PT Astra Serif" w:hAnsi="PT Astra Serif"/>
          <w:color w:val="000000"/>
          <w:sz w:val="24"/>
          <w:szCs w:val="24"/>
        </w:rPr>
        <w:br/>
      </w:r>
      <w:r w:rsidRPr="00584D0C">
        <w:rPr>
          <w:rFonts w:ascii="PT Astra Serif" w:hAnsi="PT Astra Serif"/>
          <w:b/>
          <w:i/>
          <w:iCs/>
          <w:color w:val="000000"/>
          <w:sz w:val="24"/>
          <w:szCs w:val="24"/>
        </w:rPr>
        <w:t>Старшая группа</w:t>
      </w:r>
      <w:r w:rsidRPr="00584D0C">
        <w:rPr>
          <w:rFonts w:ascii="PT Astra Serif" w:hAnsi="PT Astra Serif"/>
          <w:b/>
          <w:color w:val="000000"/>
          <w:sz w:val="24"/>
          <w:szCs w:val="24"/>
        </w:rPr>
        <w:t xml:space="preserve"> (5-6 лет)</w:t>
      </w:r>
      <w:r w:rsidRPr="00584D0C">
        <w:rPr>
          <w:rFonts w:ascii="PT Astra Serif" w:hAnsi="PT Astra Serif"/>
          <w:b/>
          <w:color w:val="000000"/>
          <w:sz w:val="24"/>
          <w:szCs w:val="24"/>
        </w:rPr>
        <w:br/>
      </w:r>
      <w:r w:rsidRPr="00584D0C">
        <w:rPr>
          <w:rFonts w:ascii="PT Astra Serif" w:hAnsi="PT Astra Serif"/>
          <w:color w:val="000000"/>
          <w:sz w:val="24"/>
          <w:szCs w:val="24"/>
        </w:rPr>
        <w:t xml:space="preserve">Задачи: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Воспитывать дружеские взаимоотношения между детьми, уважительное отношение к</w:t>
      </w:r>
      <w:r w:rsidRPr="00584D0C">
        <w:rPr>
          <w:rFonts w:ascii="PT Astra Serif" w:hAnsi="PT Astra Serif"/>
          <w:color w:val="000000"/>
          <w:sz w:val="24"/>
          <w:szCs w:val="24"/>
        </w:rPr>
        <w:br/>
        <w:t xml:space="preserve">окружающим.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xml:space="preserve">- Учить заботиться о младших, помогать и защищать их.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Побуждать к использованию в речи фольклора. Показать значение родного языка в</w:t>
      </w:r>
      <w:r w:rsidRPr="00584D0C">
        <w:rPr>
          <w:rFonts w:ascii="PT Astra Serif" w:hAnsi="PT Astra Serif"/>
          <w:color w:val="000000"/>
          <w:sz w:val="24"/>
          <w:szCs w:val="24"/>
        </w:rPr>
        <w:br/>
        <w:t xml:space="preserve">формировании основ нравственности. </w:t>
      </w:r>
    </w:p>
    <w:p w:rsidR="00FD6732" w:rsidRPr="00584D0C" w:rsidRDefault="00FD6732" w:rsidP="00FD6732">
      <w:pPr>
        <w:pStyle w:val="a4"/>
        <w:spacing w:line="276" w:lineRule="auto"/>
        <w:ind w:left="0"/>
        <w:rPr>
          <w:rFonts w:ascii="PT Astra Serif" w:hAnsi="PT Astra Serif"/>
          <w:color w:val="000000"/>
          <w:sz w:val="24"/>
          <w:szCs w:val="24"/>
          <w:lang w:val="ru-RU"/>
        </w:rPr>
      </w:pPr>
      <w:r w:rsidRPr="00584D0C">
        <w:rPr>
          <w:rFonts w:ascii="PT Astra Serif" w:hAnsi="PT Astra Serif"/>
          <w:color w:val="000000"/>
          <w:sz w:val="24"/>
          <w:szCs w:val="24"/>
        </w:rPr>
        <w:t>- Углублять представления ребенка о семье и её истории, о том, где работают родители,</w:t>
      </w:r>
      <w:r w:rsidRPr="00584D0C">
        <w:rPr>
          <w:rFonts w:ascii="PT Astra Serif" w:hAnsi="PT Astra Serif"/>
          <w:color w:val="000000"/>
          <w:sz w:val="24"/>
          <w:szCs w:val="24"/>
        </w:rPr>
        <w:br/>
        <w:t xml:space="preserve">как важен их труд для общества. </w:t>
      </w:r>
    </w:p>
    <w:p w:rsidR="00C36B77" w:rsidRPr="00584D0C" w:rsidRDefault="00FD6732" w:rsidP="00C36B77">
      <w:pPr>
        <w:pStyle w:val="a4"/>
        <w:spacing w:line="276" w:lineRule="auto"/>
        <w:ind w:left="0"/>
        <w:jc w:val="both"/>
        <w:rPr>
          <w:rFonts w:ascii="PT Astra Serif" w:hAnsi="PT Astra Serif"/>
          <w:color w:val="000000"/>
          <w:sz w:val="24"/>
          <w:szCs w:val="24"/>
          <w:lang w:val="ru-RU"/>
        </w:rPr>
      </w:pPr>
      <w:r w:rsidRPr="00584D0C">
        <w:rPr>
          <w:rFonts w:ascii="PT Astra Serif" w:hAnsi="PT Astra Serif"/>
          <w:color w:val="000000"/>
          <w:sz w:val="24"/>
          <w:szCs w:val="24"/>
        </w:rPr>
        <w:t>- Расширять представления о малой Родине. Рассказывать детям о</w:t>
      </w:r>
      <w:r w:rsidRPr="00584D0C">
        <w:rPr>
          <w:rFonts w:ascii="PT Astra Serif" w:hAnsi="PT Astra Serif"/>
          <w:color w:val="000000"/>
          <w:sz w:val="24"/>
          <w:szCs w:val="24"/>
        </w:rPr>
        <w:br/>
        <w:t xml:space="preserve">достопримечательностях города, культуре, </w:t>
      </w:r>
      <w:r w:rsidR="00A939B2">
        <w:rPr>
          <w:rFonts w:ascii="PT Astra Serif" w:hAnsi="PT Astra Serif"/>
          <w:color w:val="000000"/>
          <w:sz w:val="24"/>
          <w:szCs w:val="24"/>
        </w:rPr>
        <w:t>о</w:t>
      </w:r>
      <w:r w:rsidR="00A939B2">
        <w:rPr>
          <w:rFonts w:ascii="PT Astra Serif" w:hAnsi="PT Astra Serif"/>
          <w:color w:val="000000"/>
          <w:sz w:val="24"/>
          <w:szCs w:val="24"/>
          <w:lang w:val="ru-RU"/>
        </w:rPr>
        <w:t xml:space="preserve"> </w:t>
      </w:r>
      <w:r w:rsidRPr="00584D0C">
        <w:rPr>
          <w:rFonts w:ascii="PT Astra Serif" w:hAnsi="PT Astra Serif"/>
          <w:color w:val="000000"/>
          <w:sz w:val="24"/>
          <w:szCs w:val="24"/>
        </w:rPr>
        <w:t xml:space="preserve">замечательных людях, прославивших родной город. </w:t>
      </w:r>
    </w:p>
    <w:p w:rsidR="00C36B77" w:rsidRPr="00584D0C" w:rsidRDefault="00FD6732" w:rsidP="00C36B77">
      <w:pPr>
        <w:pStyle w:val="a4"/>
        <w:spacing w:line="276" w:lineRule="auto"/>
        <w:ind w:left="0"/>
        <w:jc w:val="both"/>
        <w:rPr>
          <w:rFonts w:ascii="PT Astra Serif" w:hAnsi="PT Astra Serif"/>
          <w:color w:val="000000"/>
          <w:sz w:val="24"/>
          <w:szCs w:val="24"/>
          <w:lang w:val="ru-RU"/>
        </w:rPr>
      </w:pPr>
      <w:r w:rsidRPr="00584D0C">
        <w:rPr>
          <w:rFonts w:ascii="PT Astra Serif" w:hAnsi="PT Astra Serif"/>
          <w:color w:val="000000"/>
          <w:sz w:val="24"/>
          <w:szCs w:val="24"/>
        </w:rPr>
        <w:t xml:space="preserve">- Расширять представления детей о родной стране, о государственных праздниках. </w:t>
      </w:r>
    </w:p>
    <w:p w:rsidR="00A939B2" w:rsidRDefault="00FD6732" w:rsidP="00C36B77">
      <w:pPr>
        <w:pStyle w:val="a4"/>
        <w:spacing w:line="276" w:lineRule="auto"/>
        <w:ind w:left="0"/>
        <w:jc w:val="both"/>
        <w:rPr>
          <w:rFonts w:ascii="PT Astra Serif" w:hAnsi="PT Astra Serif"/>
          <w:color w:val="000000"/>
          <w:sz w:val="24"/>
          <w:szCs w:val="24"/>
          <w:lang w:val="ru-RU"/>
        </w:rPr>
      </w:pPr>
      <w:r w:rsidRPr="00584D0C">
        <w:rPr>
          <w:rFonts w:ascii="PT Astra Serif" w:hAnsi="PT Astra Serif"/>
          <w:color w:val="000000"/>
          <w:sz w:val="24"/>
          <w:szCs w:val="24"/>
        </w:rPr>
        <w:t xml:space="preserve">- Воспитывать любовь к Родине. </w:t>
      </w:r>
    </w:p>
    <w:p w:rsidR="00C36B77" w:rsidRPr="00584D0C" w:rsidRDefault="00FD6732" w:rsidP="00C36B77">
      <w:pPr>
        <w:pStyle w:val="a4"/>
        <w:spacing w:line="276" w:lineRule="auto"/>
        <w:ind w:left="0"/>
        <w:jc w:val="both"/>
        <w:rPr>
          <w:rFonts w:ascii="PT Astra Serif" w:hAnsi="PT Astra Serif"/>
          <w:color w:val="000000"/>
          <w:sz w:val="24"/>
          <w:szCs w:val="24"/>
          <w:lang w:val="ru-RU"/>
        </w:rPr>
      </w:pPr>
      <w:r w:rsidRPr="00584D0C">
        <w:rPr>
          <w:rFonts w:ascii="PT Astra Serif" w:hAnsi="PT Astra Serif"/>
          <w:color w:val="000000"/>
          <w:sz w:val="24"/>
          <w:szCs w:val="24"/>
        </w:rPr>
        <w:t>- Формировать представление о том, что Российска</w:t>
      </w:r>
      <w:r w:rsidR="00C36B77" w:rsidRPr="00584D0C">
        <w:rPr>
          <w:rFonts w:ascii="PT Astra Serif" w:hAnsi="PT Astra Serif"/>
          <w:color w:val="000000"/>
          <w:sz w:val="24"/>
          <w:szCs w:val="24"/>
        </w:rPr>
        <w:t>я Федерация – многонациональная</w:t>
      </w:r>
      <w:r w:rsidR="00C36B77" w:rsidRPr="00584D0C">
        <w:rPr>
          <w:rFonts w:ascii="PT Astra Serif" w:hAnsi="PT Astra Serif"/>
          <w:color w:val="000000"/>
          <w:sz w:val="24"/>
          <w:szCs w:val="24"/>
          <w:lang w:val="ru-RU"/>
        </w:rPr>
        <w:t xml:space="preserve"> </w:t>
      </w:r>
      <w:r w:rsidRPr="00584D0C">
        <w:rPr>
          <w:rFonts w:ascii="PT Astra Serif" w:hAnsi="PT Astra Serif"/>
          <w:color w:val="000000"/>
          <w:sz w:val="24"/>
          <w:szCs w:val="24"/>
        </w:rPr>
        <w:t>страна, Москва – главный город, столица нашей Родины.</w:t>
      </w:r>
    </w:p>
    <w:p w:rsidR="00C36B77" w:rsidRPr="00584D0C" w:rsidRDefault="00FD6732" w:rsidP="00C36B77">
      <w:pPr>
        <w:pStyle w:val="a4"/>
        <w:spacing w:line="276" w:lineRule="auto"/>
        <w:ind w:left="0"/>
        <w:jc w:val="both"/>
        <w:rPr>
          <w:rFonts w:ascii="PT Astra Serif" w:hAnsi="PT Astra Serif"/>
          <w:color w:val="000000"/>
          <w:sz w:val="24"/>
          <w:szCs w:val="24"/>
          <w:lang w:val="ru-RU"/>
        </w:rPr>
      </w:pPr>
      <w:r w:rsidRPr="00584D0C">
        <w:rPr>
          <w:rFonts w:ascii="PT Astra Serif" w:hAnsi="PT Astra Serif"/>
          <w:color w:val="000000"/>
          <w:sz w:val="24"/>
          <w:szCs w:val="24"/>
        </w:rPr>
        <w:t xml:space="preserve"> - Расширять представления детей о Российской армии. Воспитывать у</w:t>
      </w:r>
      <w:r w:rsidR="00C36B77" w:rsidRPr="00584D0C">
        <w:rPr>
          <w:rFonts w:ascii="PT Astra Serif" w:hAnsi="PT Astra Serif"/>
          <w:color w:val="000000"/>
          <w:sz w:val="24"/>
          <w:szCs w:val="24"/>
        </w:rPr>
        <w:t>важение к</w:t>
      </w:r>
      <w:r w:rsidR="00C36B77" w:rsidRPr="00584D0C">
        <w:rPr>
          <w:rFonts w:ascii="PT Astra Serif" w:hAnsi="PT Astra Serif"/>
          <w:color w:val="000000"/>
          <w:sz w:val="24"/>
          <w:szCs w:val="24"/>
        </w:rPr>
        <w:br/>
        <w:t>защитникам Отечества.</w:t>
      </w:r>
    </w:p>
    <w:p w:rsidR="00C36B77" w:rsidRPr="00584D0C" w:rsidRDefault="00FD6732" w:rsidP="00C36B77">
      <w:pPr>
        <w:pStyle w:val="a4"/>
        <w:spacing w:line="276" w:lineRule="auto"/>
        <w:ind w:left="0"/>
        <w:jc w:val="both"/>
        <w:rPr>
          <w:rFonts w:ascii="PT Astra Serif" w:hAnsi="PT Astra Serif"/>
          <w:b/>
          <w:color w:val="000000"/>
          <w:sz w:val="24"/>
          <w:szCs w:val="24"/>
          <w:lang w:val="ru-RU"/>
        </w:rPr>
      </w:pPr>
      <w:r w:rsidRPr="00584D0C">
        <w:rPr>
          <w:rFonts w:ascii="PT Astra Serif" w:hAnsi="PT Astra Serif"/>
          <w:b/>
          <w:i/>
          <w:iCs/>
          <w:color w:val="000000"/>
          <w:sz w:val="24"/>
          <w:szCs w:val="24"/>
        </w:rPr>
        <w:t>Подготовительная к школе группа</w:t>
      </w:r>
      <w:r w:rsidR="00C36B77" w:rsidRPr="00584D0C">
        <w:rPr>
          <w:rFonts w:ascii="PT Astra Serif" w:hAnsi="PT Astra Serif"/>
          <w:b/>
          <w:color w:val="000000"/>
          <w:sz w:val="24"/>
          <w:szCs w:val="24"/>
        </w:rPr>
        <w:t xml:space="preserve"> (6-7 лет)</w:t>
      </w:r>
    </w:p>
    <w:p w:rsidR="00C36B77" w:rsidRPr="00584D0C" w:rsidRDefault="00FD6732" w:rsidP="00C36B77">
      <w:pPr>
        <w:pStyle w:val="a4"/>
        <w:spacing w:line="276" w:lineRule="auto"/>
        <w:ind w:left="0"/>
        <w:jc w:val="both"/>
        <w:rPr>
          <w:rFonts w:ascii="PT Astra Serif" w:hAnsi="PT Astra Serif"/>
          <w:color w:val="000000"/>
          <w:sz w:val="24"/>
          <w:szCs w:val="24"/>
          <w:lang w:val="ru-RU"/>
        </w:rPr>
      </w:pPr>
      <w:r w:rsidRPr="00584D0C">
        <w:rPr>
          <w:rFonts w:ascii="PT Astra Serif" w:hAnsi="PT Astra Serif"/>
          <w:color w:val="000000"/>
          <w:sz w:val="24"/>
          <w:szCs w:val="24"/>
        </w:rPr>
        <w:t xml:space="preserve">Задачи: </w:t>
      </w:r>
    </w:p>
    <w:p w:rsidR="00C36B77" w:rsidRPr="00584D0C" w:rsidRDefault="00FD6732" w:rsidP="00C36B77">
      <w:pPr>
        <w:pStyle w:val="a4"/>
        <w:spacing w:line="276" w:lineRule="auto"/>
        <w:ind w:left="0"/>
        <w:jc w:val="both"/>
        <w:rPr>
          <w:rFonts w:ascii="PT Astra Serif" w:hAnsi="PT Astra Serif"/>
          <w:color w:val="000000"/>
          <w:sz w:val="24"/>
          <w:szCs w:val="24"/>
          <w:lang w:val="ru-RU"/>
        </w:rPr>
      </w:pPr>
      <w:r w:rsidRPr="00584D0C">
        <w:rPr>
          <w:rFonts w:ascii="PT Astra Serif" w:hAnsi="PT Astra Serif"/>
          <w:color w:val="000000"/>
          <w:sz w:val="24"/>
          <w:szCs w:val="24"/>
        </w:rPr>
        <w:t xml:space="preserve">- Расширять представления детей об истории семьи в контексте истории родной страны. - Рассказывать детям о воинских наградах дедушек и бабушек, родителей. </w:t>
      </w:r>
    </w:p>
    <w:p w:rsidR="00C36B77" w:rsidRPr="00584D0C" w:rsidRDefault="00FD6732" w:rsidP="00C36B77">
      <w:pPr>
        <w:pStyle w:val="a4"/>
        <w:spacing w:line="276" w:lineRule="auto"/>
        <w:ind w:left="0"/>
        <w:jc w:val="both"/>
        <w:rPr>
          <w:rFonts w:ascii="PT Astra Serif" w:hAnsi="PT Astra Serif"/>
          <w:color w:val="000000"/>
          <w:sz w:val="24"/>
          <w:szCs w:val="24"/>
          <w:lang w:val="ru-RU"/>
        </w:rPr>
      </w:pPr>
      <w:r w:rsidRPr="00584D0C">
        <w:rPr>
          <w:rFonts w:ascii="PT Astra Serif" w:hAnsi="PT Astra Serif"/>
          <w:color w:val="000000"/>
          <w:sz w:val="24"/>
          <w:szCs w:val="24"/>
        </w:rPr>
        <w:t xml:space="preserve">- Закреплять знание об имени и отчестве родителей, их профессий. </w:t>
      </w:r>
    </w:p>
    <w:p w:rsidR="00C36B77" w:rsidRPr="00584D0C" w:rsidRDefault="00FD6732" w:rsidP="00C36B77">
      <w:pPr>
        <w:pStyle w:val="a4"/>
        <w:spacing w:line="276" w:lineRule="auto"/>
        <w:ind w:left="0"/>
        <w:jc w:val="both"/>
        <w:rPr>
          <w:rFonts w:ascii="PT Astra Serif" w:hAnsi="PT Astra Serif"/>
          <w:color w:val="000000"/>
          <w:sz w:val="24"/>
          <w:szCs w:val="24"/>
          <w:lang w:val="ru-RU"/>
        </w:rPr>
      </w:pPr>
      <w:r w:rsidRPr="00584D0C">
        <w:rPr>
          <w:rFonts w:ascii="PT Astra Serif" w:hAnsi="PT Astra Serif"/>
          <w:color w:val="000000"/>
          <w:sz w:val="24"/>
          <w:szCs w:val="24"/>
        </w:rPr>
        <w:t>- Привлекать участие детей к созданию развивающей среды дошкольного учреждения</w:t>
      </w:r>
      <w:r w:rsidRPr="00584D0C">
        <w:rPr>
          <w:rFonts w:ascii="PT Astra Serif" w:hAnsi="PT Astra Serif"/>
          <w:color w:val="000000"/>
          <w:sz w:val="24"/>
          <w:szCs w:val="24"/>
        </w:rPr>
        <w:br/>
        <w:t xml:space="preserve">(мини-музеи, выставки и др.). </w:t>
      </w:r>
    </w:p>
    <w:p w:rsidR="00C36B77" w:rsidRPr="00584D0C" w:rsidRDefault="00FD6732" w:rsidP="00C36B77">
      <w:pPr>
        <w:pStyle w:val="a4"/>
        <w:spacing w:line="276" w:lineRule="auto"/>
        <w:ind w:left="0"/>
        <w:jc w:val="both"/>
        <w:rPr>
          <w:rFonts w:ascii="PT Astra Serif" w:hAnsi="PT Astra Serif"/>
          <w:color w:val="000000"/>
          <w:sz w:val="24"/>
          <w:szCs w:val="24"/>
          <w:lang w:val="ru-RU"/>
        </w:rPr>
      </w:pPr>
      <w:r w:rsidRPr="00584D0C">
        <w:rPr>
          <w:rFonts w:ascii="PT Astra Serif" w:hAnsi="PT Astra Serif"/>
          <w:color w:val="000000"/>
          <w:sz w:val="24"/>
          <w:szCs w:val="24"/>
        </w:rPr>
        <w:t xml:space="preserve">- Формировать у детей представление о себе, как об активном члене коллектива. </w:t>
      </w:r>
    </w:p>
    <w:p w:rsidR="00C36B77" w:rsidRPr="00584D0C" w:rsidRDefault="00FD6732" w:rsidP="00C36B77">
      <w:pPr>
        <w:pStyle w:val="a4"/>
        <w:spacing w:line="276" w:lineRule="auto"/>
        <w:ind w:left="0"/>
        <w:jc w:val="both"/>
        <w:rPr>
          <w:rFonts w:ascii="PT Astra Serif" w:hAnsi="PT Astra Serif"/>
          <w:color w:val="000000"/>
          <w:sz w:val="24"/>
          <w:szCs w:val="24"/>
          <w:lang w:val="ru-RU"/>
        </w:rPr>
      </w:pPr>
      <w:r w:rsidRPr="00584D0C">
        <w:rPr>
          <w:rFonts w:ascii="PT Astra Serif" w:hAnsi="PT Astra Serif"/>
          <w:color w:val="000000"/>
          <w:sz w:val="24"/>
          <w:szCs w:val="24"/>
        </w:rPr>
        <w:t xml:space="preserve">- Расширять представления о родном городе. </w:t>
      </w:r>
    </w:p>
    <w:p w:rsidR="00D17B7E" w:rsidRPr="00584D0C" w:rsidRDefault="00FD6732" w:rsidP="00C36B77">
      <w:pPr>
        <w:pStyle w:val="a4"/>
        <w:spacing w:line="276" w:lineRule="auto"/>
        <w:ind w:left="0"/>
        <w:jc w:val="both"/>
        <w:rPr>
          <w:rFonts w:ascii="PT Astra Serif" w:hAnsi="PT Astra Serif"/>
          <w:color w:val="000000"/>
          <w:sz w:val="24"/>
          <w:szCs w:val="24"/>
          <w:lang w:val="ru-RU"/>
        </w:rPr>
      </w:pPr>
      <w:r w:rsidRPr="00584D0C">
        <w:rPr>
          <w:rFonts w:ascii="PT Astra Serif" w:hAnsi="PT Astra Serif"/>
          <w:color w:val="000000"/>
          <w:sz w:val="24"/>
          <w:szCs w:val="24"/>
        </w:rPr>
        <w:t>- Углублять и расширять пр</w:t>
      </w:r>
      <w:r w:rsidR="00C36B77" w:rsidRPr="00584D0C">
        <w:rPr>
          <w:rFonts w:ascii="PT Astra Serif" w:hAnsi="PT Astra Serif"/>
          <w:color w:val="000000"/>
          <w:sz w:val="24"/>
          <w:szCs w:val="24"/>
        </w:rPr>
        <w:t xml:space="preserve">едставления о Родине – России. </w:t>
      </w:r>
    </w:p>
    <w:p w:rsidR="00D17B7E" w:rsidRPr="00584D0C" w:rsidRDefault="00D17B7E" w:rsidP="00FD6732">
      <w:pPr>
        <w:pStyle w:val="a4"/>
        <w:tabs>
          <w:tab w:val="left" w:pos="851"/>
        </w:tabs>
        <w:spacing w:line="276" w:lineRule="auto"/>
        <w:ind w:left="851"/>
        <w:rPr>
          <w:rFonts w:ascii="PT Astra Serif" w:hAnsi="PT Astra Serif"/>
          <w:color w:val="000000"/>
          <w:sz w:val="24"/>
          <w:szCs w:val="24"/>
          <w:lang w:val="ru-RU"/>
        </w:rPr>
      </w:pPr>
    </w:p>
    <w:p w:rsidR="00D17B7E" w:rsidRPr="00584D0C" w:rsidRDefault="00D17B7E" w:rsidP="00FD6732">
      <w:pPr>
        <w:pStyle w:val="a4"/>
        <w:tabs>
          <w:tab w:val="left" w:pos="851"/>
        </w:tabs>
        <w:spacing w:line="276" w:lineRule="auto"/>
        <w:ind w:left="851"/>
        <w:rPr>
          <w:rFonts w:ascii="PT Astra Serif" w:hAnsi="PT Astra Serif"/>
          <w:color w:val="000000"/>
          <w:sz w:val="24"/>
          <w:szCs w:val="24"/>
          <w:lang w:val="ru-RU"/>
        </w:rPr>
      </w:pPr>
    </w:p>
    <w:p w:rsidR="00D17B7E" w:rsidRPr="00584D0C" w:rsidRDefault="00D17B7E" w:rsidP="00FD6732">
      <w:pPr>
        <w:pStyle w:val="a4"/>
        <w:tabs>
          <w:tab w:val="left" w:pos="851"/>
        </w:tabs>
        <w:spacing w:line="276" w:lineRule="auto"/>
        <w:ind w:left="851"/>
        <w:rPr>
          <w:rFonts w:ascii="PT Astra Serif" w:hAnsi="PT Astra Serif"/>
          <w:color w:val="000000"/>
          <w:sz w:val="24"/>
          <w:szCs w:val="24"/>
          <w:lang w:val="ru-RU"/>
        </w:rPr>
      </w:pPr>
    </w:p>
    <w:p w:rsidR="00D17B7E" w:rsidRPr="00584D0C" w:rsidRDefault="00D17B7E" w:rsidP="00FD6732">
      <w:pPr>
        <w:pStyle w:val="a4"/>
        <w:tabs>
          <w:tab w:val="left" w:pos="851"/>
        </w:tabs>
        <w:spacing w:line="276" w:lineRule="auto"/>
        <w:ind w:left="851"/>
        <w:rPr>
          <w:rFonts w:ascii="PT Astra Serif" w:hAnsi="PT Astra Serif"/>
          <w:color w:val="000000"/>
          <w:sz w:val="24"/>
          <w:szCs w:val="24"/>
          <w:lang w:val="ru-RU"/>
        </w:rPr>
      </w:pPr>
    </w:p>
    <w:p w:rsidR="00D17B7E" w:rsidRPr="00584D0C" w:rsidRDefault="00D17B7E" w:rsidP="00FD6732">
      <w:pPr>
        <w:pStyle w:val="a4"/>
        <w:tabs>
          <w:tab w:val="left" w:pos="851"/>
        </w:tabs>
        <w:spacing w:line="276" w:lineRule="auto"/>
        <w:ind w:left="851"/>
        <w:rPr>
          <w:rFonts w:ascii="PT Astra Serif" w:hAnsi="PT Astra Serif"/>
          <w:color w:val="000000"/>
          <w:sz w:val="24"/>
          <w:szCs w:val="24"/>
          <w:lang w:val="ru-RU"/>
        </w:rPr>
      </w:pPr>
    </w:p>
    <w:p w:rsidR="00D17B7E" w:rsidRPr="00584D0C" w:rsidRDefault="00D17B7E" w:rsidP="00D17B7E">
      <w:pPr>
        <w:pStyle w:val="a4"/>
        <w:tabs>
          <w:tab w:val="left" w:pos="851"/>
        </w:tabs>
        <w:spacing w:line="276" w:lineRule="auto"/>
        <w:ind w:left="851"/>
        <w:jc w:val="both"/>
        <w:rPr>
          <w:rFonts w:ascii="PT Astra Serif" w:hAnsi="PT Astra Serif"/>
          <w:color w:val="000000"/>
          <w:sz w:val="24"/>
          <w:szCs w:val="24"/>
          <w:lang w:val="ru-RU"/>
        </w:rPr>
      </w:pPr>
    </w:p>
    <w:p w:rsidR="00D17B7E" w:rsidRDefault="00D17B7E" w:rsidP="00D17B7E">
      <w:pPr>
        <w:pStyle w:val="a4"/>
        <w:tabs>
          <w:tab w:val="left" w:pos="851"/>
        </w:tabs>
        <w:spacing w:line="276" w:lineRule="auto"/>
        <w:ind w:left="851"/>
        <w:jc w:val="both"/>
        <w:rPr>
          <w:rFonts w:ascii="PT Astra Serif" w:hAnsi="PT Astra Serif"/>
          <w:color w:val="000000"/>
          <w:sz w:val="24"/>
          <w:szCs w:val="24"/>
          <w:lang w:val="ru-RU"/>
        </w:rPr>
      </w:pPr>
    </w:p>
    <w:p w:rsidR="00A939B2" w:rsidRDefault="00A939B2" w:rsidP="00D17B7E">
      <w:pPr>
        <w:pStyle w:val="a4"/>
        <w:tabs>
          <w:tab w:val="left" w:pos="851"/>
        </w:tabs>
        <w:spacing w:line="276" w:lineRule="auto"/>
        <w:ind w:left="851"/>
        <w:jc w:val="both"/>
        <w:rPr>
          <w:rFonts w:ascii="PT Astra Serif" w:hAnsi="PT Astra Serif"/>
          <w:color w:val="000000"/>
          <w:sz w:val="24"/>
          <w:szCs w:val="24"/>
          <w:lang w:val="ru-RU"/>
        </w:rPr>
      </w:pPr>
    </w:p>
    <w:p w:rsidR="00A939B2" w:rsidRDefault="00A939B2" w:rsidP="00D17B7E">
      <w:pPr>
        <w:pStyle w:val="a4"/>
        <w:tabs>
          <w:tab w:val="left" w:pos="851"/>
        </w:tabs>
        <w:spacing w:line="276" w:lineRule="auto"/>
        <w:ind w:left="851"/>
        <w:jc w:val="both"/>
        <w:rPr>
          <w:rFonts w:ascii="PT Astra Serif" w:hAnsi="PT Astra Serif"/>
          <w:color w:val="000000"/>
          <w:sz w:val="24"/>
          <w:szCs w:val="24"/>
          <w:lang w:val="ru-RU"/>
        </w:rPr>
      </w:pPr>
    </w:p>
    <w:p w:rsidR="00A939B2" w:rsidRDefault="00A939B2" w:rsidP="00D17B7E">
      <w:pPr>
        <w:pStyle w:val="a4"/>
        <w:tabs>
          <w:tab w:val="left" w:pos="851"/>
        </w:tabs>
        <w:spacing w:line="276" w:lineRule="auto"/>
        <w:ind w:left="851"/>
        <w:jc w:val="both"/>
        <w:rPr>
          <w:rFonts w:ascii="PT Astra Serif" w:hAnsi="PT Astra Serif"/>
          <w:color w:val="000000"/>
          <w:sz w:val="24"/>
          <w:szCs w:val="24"/>
          <w:lang w:val="ru-RU"/>
        </w:rPr>
      </w:pPr>
    </w:p>
    <w:p w:rsidR="00A939B2" w:rsidRDefault="00A939B2" w:rsidP="00D17B7E">
      <w:pPr>
        <w:pStyle w:val="a4"/>
        <w:tabs>
          <w:tab w:val="left" w:pos="851"/>
        </w:tabs>
        <w:spacing w:line="276" w:lineRule="auto"/>
        <w:ind w:left="851"/>
        <w:jc w:val="both"/>
        <w:rPr>
          <w:rFonts w:ascii="PT Astra Serif" w:hAnsi="PT Astra Serif"/>
          <w:color w:val="000000"/>
          <w:sz w:val="24"/>
          <w:szCs w:val="24"/>
          <w:lang w:val="ru-RU"/>
        </w:rPr>
      </w:pPr>
    </w:p>
    <w:p w:rsidR="00A939B2" w:rsidRDefault="00A939B2" w:rsidP="00D17B7E">
      <w:pPr>
        <w:pStyle w:val="a4"/>
        <w:tabs>
          <w:tab w:val="left" w:pos="851"/>
        </w:tabs>
        <w:spacing w:line="276" w:lineRule="auto"/>
        <w:ind w:left="851"/>
        <w:jc w:val="both"/>
        <w:rPr>
          <w:rFonts w:ascii="PT Astra Serif" w:hAnsi="PT Astra Serif"/>
          <w:color w:val="000000"/>
          <w:sz w:val="24"/>
          <w:szCs w:val="24"/>
          <w:lang w:val="ru-RU"/>
        </w:rPr>
      </w:pPr>
    </w:p>
    <w:p w:rsidR="00A939B2" w:rsidRDefault="00A939B2" w:rsidP="00D17B7E">
      <w:pPr>
        <w:pStyle w:val="a4"/>
        <w:tabs>
          <w:tab w:val="left" w:pos="851"/>
        </w:tabs>
        <w:spacing w:line="276" w:lineRule="auto"/>
        <w:ind w:left="851"/>
        <w:jc w:val="both"/>
        <w:rPr>
          <w:rFonts w:ascii="PT Astra Serif" w:hAnsi="PT Astra Serif"/>
          <w:color w:val="000000"/>
          <w:sz w:val="24"/>
          <w:szCs w:val="24"/>
          <w:lang w:val="ru-RU"/>
        </w:rPr>
      </w:pPr>
    </w:p>
    <w:p w:rsidR="00A939B2" w:rsidRDefault="00A939B2" w:rsidP="00D17B7E">
      <w:pPr>
        <w:pStyle w:val="a4"/>
        <w:tabs>
          <w:tab w:val="left" w:pos="851"/>
        </w:tabs>
        <w:spacing w:line="276" w:lineRule="auto"/>
        <w:ind w:left="851"/>
        <w:jc w:val="both"/>
        <w:rPr>
          <w:rFonts w:ascii="PT Astra Serif" w:hAnsi="PT Astra Serif"/>
          <w:color w:val="000000"/>
          <w:sz w:val="24"/>
          <w:szCs w:val="24"/>
          <w:lang w:val="ru-RU"/>
        </w:rPr>
      </w:pPr>
    </w:p>
    <w:p w:rsidR="00A939B2" w:rsidRDefault="00A939B2" w:rsidP="00D17B7E">
      <w:pPr>
        <w:pStyle w:val="a4"/>
        <w:tabs>
          <w:tab w:val="left" w:pos="851"/>
        </w:tabs>
        <w:spacing w:line="276" w:lineRule="auto"/>
        <w:ind w:left="851"/>
        <w:jc w:val="both"/>
        <w:rPr>
          <w:rFonts w:ascii="PT Astra Serif" w:hAnsi="PT Astra Serif"/>
          <w:color w:val="000000"/>
          <w:sz w:val="24"/>
          <w:szCs w:val="24"/>
          <w:lang w:val="ru-RU"/>
        </w:rPr>
      </w:pPr>
    </w:p>
    <w:p w:rsidR="00A939B2" w:rsidRDefault="00A939B2" w:rsidP="00D17B7E">
      <w:pPr>
        <w:pStyle w:val="a4"/>
        <w:tabs>
          <w:tab w:val="left" w:pos="851"/>
        </w:tabs>
        <w:spacing w:line="276" w:lineRule="auto"/>
        <w:ind w:left="851"/>
        <w:jc w:val="both"/>
        <w:rPr>
          <w:rFonts w:ascii="PT Astra Serif" w:hAnsi="PT Astra Serif"/>
          <w:color w:val="000000"/>
          <w:sz w:val="24"/>
          <w:szCs w:val="24"/>
          <w:lang w:val="ru-RU"/>
        </w:rPr>
      </w:pPr>
    </w:p>
    <w:p w:rsidR="00A939B2" w:rsidRDefault="00A939B2" w:rsidP="00D17B7E">
      <w:pPr>
        <w:pStyle w:val="a4"/>
        <w:tabs>
          <w:tab w:val="left" w:pos="851"/>
        </w:tabs>
        <w:spacing w:line="276" w:lineRule="auto"/>
        <w:ind w:left="851"/>
        <w:jc w:val="both"/>
        <w:rPr>
          <w:rFonts w:ascii="PT Astra Serif" w:hAnsi="PT Astra Serif"/>
          <w:color w:val="000000"/>
          <w:sz w:val="24"/>
          <w:szCs w:val="24"/>
          <w:lang w:val="ru-RU"/>
        </w:rPr>
      </w:pPr>
    </w:p>
    <w:p w:rsidR="00A939B2" w:rsidRDefault="00A939B2" w:rsidP="00D17B7E">
      <w:pPr>
        <w:pStyle w:val="a4"/>
        <w:tabs>
          <w:tab w:val="left" w:pos="851"/>
        </w:tabs>
        <w:spacing w:line="276" w:lineRule="auto"/>
        <w:ind w:left="851"/>
        <w:jc w:val="both"/>
        <w:rPr>
          <w:rFonts w:ascii="PT Astra Serif" w:hAnsi="PT Astra Serif"/>
          <w:color w:val="000000"/>
          <w:sz w:val="24"/>
          <w:szCs w:val="24"/>
          <w:lang w:val="ru-RU"/>
        </w:rPr>
      </w:pPr>
    </w:p>
    <w:p w:rsidR="00A939B2" w:rsidRDefault="00A939B2" w:rsidP="00D17B7E">
      <w:pPr>
        <w:pStyle w:val="a4"/>
        <w:tabs>
          <w:tab w:val="left" w:pos="851"/>
        </w:tabs>
        <w:spacing w:line="276" w:lineRule="auto"/>
        <w:ind w:left="851"/>
        <w:jc w:val="both"/>
        <w:rPr>
          <w:rFonts w:ascii="PT Astra Serif" w:hAnsi="PT Astra Serif"/>
          <w:color w:val="000000"/>
          <w:sz w:val="24"/>
          <w:szCs w:val="24"/>
          <w:lang w:val="ru-RU"/>
        </w:rPr>
      </w:pPr>
    </w:p>
    <w:p w:rsidR="00A939B2" w:rsidRPr="004F3AFC" w:rsidRDefault="00A939B2" w:rsidP="004F3AFC">
      <w:pPr>
        <w:tabs>
          <w:tab w:val="left" w:pos="851"/>
        </w:tabs>
        <w:spacing w:line="276" w:lineRule="auto"/>
        <w:jc w:val="both"/>
        <w:rPr>
          <w:rFonts w:ascii="PT Astra Serif" w:hAnsi="PT Astra Serif"/>
          <w:color w:val="000000"/>
        </w:rPr>
      </w:pPr>
    </w:p>
    <w:p w:rsidR="00D17B7E" w:rsidRPr="00584D0C" w:rsidRDefault="00D17B7E" w:rsidP="00D17B7E">
      <w:pPr>
        <w:rPr>
          <w:rFonts w:ascii="PT Astra Serif" w:hAnsi="PT Astra Serif"/>
        </w:rPr>
      </w:pPr>
      <w:bookmarkStart w:id="78" w:name="_Toc74226193"/>
    </w:p>
    <w:p w:rsidR="004F3AFC" w:rsidRDefault="004F3AFC" w:rsidP="004F3AFC">
      <w:pPr>
        <w:pStyle w:val="1"/>
        <w:spacing w:after="120" w:line="276" w:lineRule="auto"/>
        <w:jc w:val="right"/>
        <w:rPr>
          <w:rFonts w:ascii="PT Astra Serif" w:hAnsi="PT Astra Serif"/>
          <w:b/>
          <w:bCs/>
          <w:color w:val="000000"/>
          <w:sz w:val="24"/>
          <w:szCs w:val="24"/>
          <w:lang w:val="ru-RU"/>
        </w:rPr>
      </w:pPr>
      <w:r>
        <w:rPr>
          <w:rFonts w:ascii="PT Astra Serif" w:hAnsi="PT Astra Serif"/>
          <w:b/>
          <w:bCs/>
          <w:color w:val="000000"/>
          <w:sz w:val="24"/>
          <w:szCs w:val="24"/>
          <w:lang w:val="ru-RU"/>
        </w:rPr>
        <w:t xml:space="preserve">                Приложение 2                                                                    </w:t>
      </w:r>
    </w:p>
    <w:p w:rsidR="00D17B7E" w:rsidRPr="00584D0C" w:rsidRDefault="004F3AFC" w:rsidP="00D17B7E">
      <w:pPr>
        <w:pStyle w:val="1"/>
        <w:spacing w:after="120" w:line="276" w:lineRule="auto"/>
        <w:jc w:val="center"/>
        <w:rPr>
          <w:rFonts w:ascii="PT Astra Serif" w:hAnsi="PT Astra Serif"/>
          <w:b/>
          <w:bCs/>
          <w:color w:val="000000"/>
          <w:sz w:val="24"/>
          <w:szCs w:val="24"/>
        </w:rPr>
      </w:pPr>
      <w:r>
        <w:rPr>
          <w:rFonts w:ascii="PT Astra Serif" w:hAnsi="PT Astra Serif"/>
          <w:b/>
          <w:bCs/>
          <w:color w:val="000000"/>
          <w:sz w:val="24"/>
          <w:szCs w:val="24"/>
          <w:lang w:val="ru-RU"/>
        </w:rPr>
        <w:t xml:space="preserve"> </w:t>
      </w:r>
      <w:r w:rsidR="00D17B7E" w:rsidRPr="00584D0C">
        <w:rPr>
          <w:rFonts w:ascii="PT Astra Serif" w:hAnsi="PT Astra Serif"/>
          <w:b/>
          <w:bCs/>
          <w:color w:val="000000"/>
          <w:sz w:val="24"/>
          <w:szCs w:val="24"/>
        </w:rPr>
        <w:t>Глоссарий</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6373"/>
      </w:tblGrid>
      <w:tr w:rsidR="00D17B7E" w:rsidRPr="00584D0C" w:rsidTr="0056048F">
        <w:tc>
          <w:tcPr>
            <w:tcW w:w="2972"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 xml:space="preserve">Воспитание </w:t>
            </w:r>
          </w:p>
        </w:tc>
        <w:tc>
          <w:tcPr>
            <w:tcW w:w="6373" w:type="dxa"/>
          </w:tcPr>
          <w:p w:rsidR="00D17B7E" w:rsidRPr="00584D0C" w:rsidRDefault="00D17B7E" w:rsidP="0056048F">
            <w:pPr>
              <w:spacing w:line="276" w:lineRule="auto"/>
              <w:contextualSpacing/>
              <w:rPr>
                <w:rFonts w:ascii="PT Astra Serif" w:hAnsi="PT Astra Serif"/>
                <w:color w:val="000000"/>
                <w:spacing w:val="-4"/>
              </w:rPr>
            </w:pPr>
            <w:r w:rsidRPr="00584D0C">
              <w:rPr>
                <w:rFonts w:ascii="PT Astra Serif" w:hAnsi="PT Astra Serif"/>
                <w:color w:val="000000"/>
                <w:spacing w:val="-4"/>
              </w:rPr>
              <w:t xml:space="preserve">деятельность, направленная на развитие личности, создание условий для самоопределения и </w:t>
            </w:r>
            <w:proofErr w:type="gramStart"/>
            <w:r w:rsidRPr="00584D0C">
              <w:rPr>
                <w:rFonts w:ascii="PT Astra Serif" w:hAnsi="PT Astra Serif"/>
                <w:color w:val="000000"/>
                <w:spacing w:val="-4"/>
              </w:rPr>
              <w:t>социализации</w:t>
            </w:r>
            <w:proofErr w:type="gramEnd"/>
            <w:r w:rsidRPr="00584D0C">
              <w:rPr>
                <w:rFonts w:ascii="PT Astra Serif" w:hAnsi="PT Astra Serif"/>
                <w:color w:val="000000"/>
                <w:spacing w:val="-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Федеральный зак</w:t>
            </w:r>
            <w:r w:rsidR="004F3AFC">
              <w:rPr>
                <w:rFonts w:ascii="PT Astra Serif" w:hAnsi="PT Astra Serif"/>
                <w:color w:val="000000"/>
              </w:rPr>
              <w:t>он от 31 июля 2020 г. № 304-ФЗ «</w:t>
            </w:r>
            <w:r w:rsidRPr="00584D0C">
              <w:rPr>
                <w:rFonts w:ascii="PT Astra Serif" w:hAnsi="PT Astra Serif"/>
                <w:color w:val="000000"/>
              </w:rPr>
              <w:t xml:space="preserve">О внесении изменений в Федеральный закон «Об образовании в Российской Федерации» по вопросам </w:t>
            </w:r>
            <w:r w:rsidR="004F3AFC">
              <w:rPr>
                <w:rFonts w:ascii="PT Astra Serif" w:hAnsi="PT Astra Serif"/>
                <w:color w:val="000000"/>
              </w:rPr>
              <w:t>воспитания обучающихся»</w:t>
            </w:r>
          </w:p>
        </w:tc>
      </w:tr>
      <w:tr w:rsidR="00D17B7E" w:rsidRPr="00584D0C" w:rsidTr="0056048F">
        <w:tc>
          <w:tcPr>
            <w:tcW w:w="2972"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Воспитательное событие</w:t>
            </w:r>
          </w:p>
        </w:tc>
        <w:tc>
          <w:tcPr>
            <w:tcW w:w="6373"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 xml:space="preserve">единица воспитания, в которой активность взрослого приводит к накоплению ребенком собственного </w:t>
            </w:r>
            <w:r w:rsidRPr="00584D0C">
              <w:rPr>
                <w:rFonts w:ascii="PT Astra Serif" w:hAnsi="PT Astra Serif"/>
                <w:color w:val="000000"/>
              </w:rPr>
              <w:lastRenderedPageBreak/>
              <w:t>опыта переживания базовых ценностей. 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w:t>
            </w:r>
          </w:p>
        </w:tc>
      </w:tr>
      <w:tr w:rsidR="00D17B7E" w:rsidRPr="00584D0C" w:rsidTr="0056048F">
        <w:tc>
          <w:tcPr>
            <w:tcW w:w="2972"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lastRenderedPageBreak/>
              <w:t>Национальный воспитательный идеал</w:t>
            </w:r>
          </w:p>
        </w:tc>
        <w:tc>
          <w:tcPr>
            <w:tcW w:w="6373"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tc>
      </w:tr>
      <w:tr w:rsidR="00D17B7E" w:rsidRPr="00584D0C" w:rsidTr="0056048F">
        <w:tc>
          <w:tcPr>
            <w:tcW w:w="2972"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Воспитывающая среда</w:t>
            </w:r>
          </w:p>
        </w:tc>
        <w:tc>
          <w:tcPr>
            <w:tcW w:w="6373"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w:t>
            </w:r>
          </w:p>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и структурированность. Воспитывающая среда строится по трем линиям:</w:t>
            </w:r>
          </w:p>
          <w:p w:rsidR="00D17B7E" w:rsidRPr="00584D0C" w:rsidRDefault="00D17B7E" w:rsidP="0056048F">
            <w:pPr>
              <w:pStyle w:val="a4"/>
              <w:numPr>
                <w:ilvl w:val="0"/>
                <w:numId w:val="8"/>
              </w:numPr>
              <w:spacing w:line="276" w:lineRule="auto"/>
              <w:rPr>
                <w:rFonts w:ascii="PT Astra Serif" w:hAnsi="PT Astra Serif"/>
                <w:color w:val="000000"/>
                <w:sz w:val="24"/>
                <w:szCs w:val="24"/>
              </w:rPr>
            </w:pPr>
            <w:r w:rsidRPr="00584D0C">
              <w:rPr>
                <w:rFonts w:ascii="PT Astra Serif" w:hAnsi="PT Astra Serif"/>
                <w:color w:val="000000"/>
                <w:sz w:val="24"/>
                <w:szCs w:val="24"/>
              </w:rPr>
              <w:t>«от взрослого», который создает предметно-пространственную среду, насыщая ее ценностями и смыслами;</w:t>
            </w:r>
          </w:p>
          <w:p w:rsidR="00D17B7E" w:rsidRPr="00584D0C" w:rsidRDefault="00D17B7E" w:rsidP="0056048F">
            <w:pPr>
              <w:pStyle w:val="a4"/>
              <w:numPr>
                <w:ilvl w:val="0"/>
                <w:numId w:val="8"/>
              </w:numPr>
              <w:spacing w:line="276" w:lineRule="auto"/>
              <w:rPr>
                <w:rFonts w:ascii="PT Astra Serif" w:hAnsi="PT Astra Serif"/>
                <w:color w:val="000000"/>
                <w:sz w:val="24"/>
                <w:szCs w:val="24"/>
              </w:rPr>
            </w:pPr>
            <w:r w:rsidRPr="00584D0C">
              <w:rPr>
                <w:rFonts w:ascii="PT Astra Serif" w:hAnsi="PT Astra Serif"/>
                <w:color w:val="000000"/>
                <w:sz w:val="24"/>
                <w:szCs w:val="24"/>
              </w:rPr>
              <w:t>«от взаимодействия ребенка и взрослого»: воспитывающая среда, направленная</w:t>
            </w:r>
          </w:p>
          <w:p w:rsidR="00D17B7E" w:rsidRPr="00584D0C" w:rsidRDefault="00D17B7E" w:rsidP="0056048F">
            <w:pPr>
              <w:pStyle w:val="a4"/>
              <w:numPr>
                <w:ilvl w:val="0"/>
                <w:numId w:val="8"/>
              </w:numPr>
              <w:spacing w:line="276" w:lineRule="auto"/>
              <w:rPr>
                <w:rFonts w:ascii="PT Astra Serif" w:hAnsi="PT Astra Serif"/>
                <w:color w:val="000000"/>
                <w:sz w:val="24"/>
                <w:szCs w:val="24"/>
              </w:rPr>
            </w:pPr>
            <w:r w:rsidRPr="00584D0C">
              <w:rPr>
                <w:rFonts w:ascii="PT Astra Serif" w:hAnsi="PT Astra Serif"/>
                <w:color w:val="000000"/>
                <w:sz w:val="24"/>
                <w:szCs w:val="24"/>
              </w:rPr>
              <w:t>на взаимодействие ребенка и взрослого, раскрывающего смыслы и ценности воспитания;</w:t>
            </w:r>
          </w:p>
          <w:p w:rsidR="00D17B7E" w:rsidRPr="00584D0C" w:rsidRDefault="00D17B7E" w:rsidP="0056048F">
            <w:pPr>
              <w:pStyle w:val="a4"/>
              <w:numPr>
                <w:ilvl w:val="0"/>
                <w:numId w:val="8"/>
              </w:numPr>
              <w:spacing w:line="276" w:lineRule="auto"/>
              <w:rPr>
                <w:rFonts w:ascii="PT Astra Serif" w:hAnsi="PT Astra Serif"/>
                <w:color w:val="000000"/>
                <w:sz w:val="24"/>
                <w:szCs w:val="24"/>
              </w:rPr>
            </w:pPr>
            <w:r w:rsidRPr="00584D0C">
              <w:rPr>
                <w:rFonts w:ascii="PT Astra Serif" w:hAnsi="PT Astra Serif"/>
                <w:color w:val="000000"/>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D17B7E" w:rsidRPr="00584D0C" w:rsidRDefault="00D17B7E" w:rsidP="0056048F">
            <w:pPr>
              <w:pStyle w:val="a4"/>
              <w:numPr>
                <w:ilvl w:val="0"/>
                <w:numId w:val="8"/>
              </w:numPr>
              <w:spacing w:line="276" w:lineRule="auto"/>
              <w:rPr>
                <w:rFonts w:ascii="PT Astra Serif" w:hAnsi="PT Astra Serif"/>
                <w:color w:val="000000"/>
                <w:sz w:val="24"/>
                <w:szCs w:val="24"/>
              </w:rPr>
            </w:pPr>
            <w:r w:rsidRPr="00584D0C">
              <w:rPr>
                <w:rFonts w:ascii="PT Astra Serif" w:hAnsi="PT Astra Serif"/>
                <w:color w:val="000000"/>
                <w:sz w:val="24"/>
                <w:szCs w:val="24"/>
              </w:rPr>
              <w:t xml:space="preserve">«от внешней среды»: реализация права ребенка на выбор (на основе тех образцов поведения, которые ему дают взрослые) образцов поведения и их присвоения либо отвержения. </w:t>
            </w:r>
          </w:p>
        </w:tc>
      </w:tr>
      <w:tr w:rsidR="00D17B7E" w:rsidRPr="00584D0C" w:rsidTr="0056048F">
        <w:tc>
          <w:tcPr>
            <w:tcW w:w="2972"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Общность</w:t>
            </w:r>
          </w:p>
        </w:tc>
        <w:tc>
          <w:tcPr>
            <w:tcW w:w="6373"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 xml:space="preserve">качественная характеристика любого объединения людей, определяющая степень их единства и совместности, для которой характерно содействие </w:t>
            </w:r>
            <w:r w:rsidRPr="00584D0C">
              <w:rPr>
                <w:rFonts w:ascii="PT Astra Serif" w:hAnsi="PT Astra Serif"/>
                <w:color w:val="000000"/>
              </w:rPr>
              <w:lastRenderedPageBreak/>
              <w:t xml:space="preserve">друг другу, сотворчество и сопереживание, взаимопонимание и взаимное уважение, наличие общих симпатий, ценностей и смыслов.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w:t>
            </w:r>
            <w:proofErr w:type="gramStart"/>
            <w:r w:rsidRPr="00584D0C">
              <w:rPr>
                <w:rFonts w:ascii="PT Astra Serif" w:hAnsi="PT Astra Serif"/>
                <w:color w:val="000000"/>
              </w:rPr>
              <w:t>принятое</w:t>
            </w:r>
            <w:proofErr w:type="gramEnd"/>
            <w:r w:rsidRPr="00584D0C">
              <w:rPr>
                <w:rFonts w:ascii="PT Astra Serif" w:hAnsi="PT Astra Serif"/>
                <w:color w:val="000000"/>
              </w:rPr>
              <w:t xml:space="preserve"> в обществе становится индивидуальным. 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tc>
      </w:tr>
      <w:tr w:rsidR="00D17B7E" w:rsidRPr="00584D0C" w:rsidTr="0056048F">
        <w:tc>
          <w:tcPr>
            <w:tcW w:w="2972"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lastRenderedPageBreak/>
              <w:t>Примерная программа воспитания</w:t>
            </w:r>
          </w:p>
        </w:tc>
        <w:tc>
          <w:tcPr>
            <w:tcW w:w="6373"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 xml:space="preserve">описание системы целевых ориентиров, содержания, форм и методов воспитательной работы с </w:t>
            </w:r>
            <w:proofErr w:type="gramStart"/>
            <w:r w:rsidRPr="00584D0C">
              <w:rPr>
                <w:rFonts w:ascii="PT Astra Serif" w:hAnsi="PT Astra Serif"/>
                <w:color w:val="000000"/>
              </w:rPr>
              <w:t>обучающимися</w:t>
            </w:r>
            <w:proofErr w:type="gramEnd"/>
            <w:r w:rsidRPr="00584D0C">
              <w:rPr>
                <w:rFonts w:ascii="PT Astra Serif" w:hAnsi="PT Astra Serif"/>
                <w:color w:val="000000"/>
              </w:rPr>
              <w:t>. 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w:t>
            </w:r>
          </w:p>
        </w:tc>
      </w:tr>
      <w:tr w:rsidR="00D17B7E" w:rsidRPr="00584D0C" w:rsidTr="0056048F">
        <w:tc>
          <w:tcPr>
            <w:tcW w:w="2972"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Принципы инклюзивного образования</w:t>
            </w:r>
          </w:p>
        </w:tc>
        <w:tc>
          <w:tcPr>
            <w:tcW w:w="6373" w:type="dxa"/>
          </w:tcPr>
          <w:p w:rsidR="00D17B7E" w:rsidRPr="00584D0C" w:rsidRDefault="004F3AFC" w:rsidP="0056048F">
            <w:pPr>
              <w:pStyle w:val="a4"/>
              <w:numPr>
                <w:ilvl w:val="0"/>
                <w:numId w:val="9"/>
              </w:numPr>
              <w:spacing w:line="276" w:lineRule="auto"/>
              <w:rPr>
                <w:rFonts w:ascii="PT Astra Serif" w:hAnsi="PT Astra Serif"/>
                <w:color w:val="000000"/>
                <w:sz w:val="24"/>
                <w:szCs w:val="24"/>
              </w:rPr>
            </w:pPr>
            <w:proofErr w:type="spellStart"/>
            <w:r>
              <w:rPr>
                <w:rFonts w:ascii="PT Astra Serif" w:hAnsi="PT Astra Serif"/>
                <w:color w:val="000000"/>
                <w:sz w:val="24"/>
                <w:szCs w:val="24"/>
                <w:lang w:val="ru-RU"/>
              </w:rPr>
              <w:t>ц</w:t>
            </w:r>
            <w:r w:rsidR="00D17B7E" w:rsidRPr="00584D0C">
              <w:rPr>
                <w:rFonts w:ascii="PT Astra Serif" w:hAnsi="PT Astra Serif"/>
                <w:color w:val="000000"/>
                <w:sz w:val="24"/>
                <w:szCs w:val="24"/>
              </w:rPr>
              <w:t>енность</w:t>
            </w:r>
            <w:proofErr w:type="spellEnd"/>
            <w:r w:rsidR="00D17B7E" w:rsidRPr="00584D0C">
              <w:rPr>
                <w:rFonts w:ascii="PT Astra Serif" w:hAnsi="PT Astra Serif"/>
                <w:color w:val="000000"/>
                <w:sz w:val="24"/>
                <w:szCs w:val="24"/>
              </w:rPr>
              <w:t xml:space="preserve"> человека не зависит от его способностей и достижений;</w:t>
            </w:r>
          </w:p>
          <w:p w:rsidR="00D17B7E" w:rsidRPr="00584D0C" w:rsidRDefault="004F3AFC" w:rsidP="0056048F">
            <w:pPr>
              <w:pStyle w:val="a4"/>
              <w:numPr>
                <w:ilvl w:val="0"/>
                <w:numId w:val="9"/>
              </w:numPr>
              <w:spacing w:line="276" w:lineRule="auto"/>
              <w:rPr>
                <w:rFonts w:ascii="PT Astra Serif" w:hAnsi="PT Astra Serif"/>
                <w:color w:val="000000"/>
                <w:sz w:val="24"/>
                <w:szCs w:val="24"/>
              </w:rPr>
            </w:pPr>
            <w:r>
              <w:rPr>
                <w:rFonts w:ascii="PT Astra Serif" w:hAnsi="PT Astra Serif"/>
                <w:color w:val="000000"/>
                <w:sz w:val="24"/>
                <w:szCs w:val="24"/>
                <w:lang w:val="ru-RU"/>
              </w:rPr>
              <w:t>к</w:t>
            </w:r>
            <w:proofErr w:type="spellStart"/>
            <w:r w:rsidR="00D17B7E" w:rsidRPr="00584D0C">
              <w:rPr>
                <w:rFonts w:ascii="PT Astra Serif" w:hAnsi="PT Astra Serif"/>
                <w:color w:val="000000"/>
                <w:sz w:val="24"/>
                <w:szCs w:val="24"/>
              </w:rPr>
              <w:t>аждый</w:t>
            </w:r>
            <w:proofErr w:type="spellEnd"/>
            <w:r w:rsidR="00D17B7E" w:rsidRPr="00584D0C">
              <w:rPr>
                <w:rFonts w:ascii="PT Astra Serif" w:hAnsi="PT Astra Serif"/>
                <w:color w:val="000000"/>
                <w:sz w:val="24"/>
                <w:szCs w:val="24"/>
              </w:rPr>
              <w:t xml:space="preserve"> человек способен чувствовать и думать;</w:t>
            </w:r>
          </w:p>
          <w:p w:rsidR="00D17B7E" w:rsidRPr="00584D0C" w:rsidRDefault="004F3AFC" w:rsidP="0056048F">
            <w:pPr>
              <w:pStyle w:val="a4"/>
              <w:numPr>
                <w:ilvl w:val="0"/>
                <w:numId w:val="9"/>
              </w:numPr>
              <w:spacing w:line="276" w:lineRule="auto"/>
              <w:rPr>
                <w:rFonts w:ascii="PT Astra Serif" w:hAnsi="PT Astra Serif"/>
                <w:color w:val="000000"/>
                <w:sz w:val="24"/>
                <w:szCs w:val="24"/>
              </w:rPr>
            </w:pPr>
            <w:r>
              <w:rPr>
                <w:rFonts w:ascii="PT Astra Serif" w:hAnsi="PT Astra Serif"/>
                <w:color w:val="000000"/>
                <w:sz w:val="24"/>
                <w:szCs w:val="24"/>
                <w:lang w:val="ru-RU"/>
              </w:rPr>
              <w:t>к</w:t>
            </w:r>
            <w:proofErr w:type="spellStart"/>
            <w:r w:rsidR="00D17B7E" w:rsidRPr="00584D0C">
              <w:rPr>
                <w:rFonts w:ascii="PT Astra Serif" w:hAnsi="PT Astra Serif"/>
                <w:color w:val="000000"/>
                <w:sz w:val="24"/>
                <w:szCs w:val="24"/>
              </w:rPr>
              <w:t>аждый</w:t>
            </w:r>
            <w:proofErr w:type="spellEnd"/>
            <w:r w:rsidR="00D17B7E" w:rsidRPr="00584D0C">
              <w:rPr>
                <w:rFonts w:ascii="PT Astra Serif" w:hAnsi="PT Astra Serif"/>
                <w:color w:val="000000"/>
                <w:sz w:val="24"/>
                <w:szCs w:val="24"/>
              </w:rPr>
              <w:t xml:space="preserve"> человек имеет право на общение и на то, чтобы быть</w:t>
            </w:r>
          </w:p>
          <w:p w:rsidR="00D17B7E" w:rsidRPr="00584D0C" w:rsidRDefault="00D17B7E" w:rsidP="0056048F">
            <w:pPr>
              <w:pStyle w:val="a4"/>
              <w:numPr>
                <w:ilvl w:val="0"/>
                <w:numId w:val="9"/>
              </w:numPr>
              <w:spacing w:line="276" w:lineRule="auto"/>
              <w:rPr>
                <w:rFonts w:ascii="PT Astra Serif" w:hAnsi="PT Astra Serif"/>
                <w:color w:val="000000"/>
                <w:sz w:val="24"/>
                <w:szCs w:val="24"/>
              </w:rPr>
            </w:pPr>
            <w:r w:rsidRPr="00584D0C">
              <w:rPr>
                <w:rFonts w:ascii="PT Astra Serif" w:hAnsi="PT Astra Serif"/>
                <w:color w:val="000000"/>
                <w:sz w:val="24"/>
                <w:szCs w:val="24"/>
              </w:rPr>
              <w:t>услышанным;</w:t>
            </w:r>
          </w:p>
          <w:p w:rsidR="00D17B7E" w:rsidRPr="00584D0C" w:rsidRDefault="004F3AFC" w:rsidP="0056048F">
            <w:pPr>
              <w:pStyle w:val="a4"/>
              <w:numPr>
                <w:ilvl w:val="0"/>
                <w:numId w:val="9"/>
              </w:numPr>
              <w:spacing w:line="276" w:lineRule="auto"/>
              <w:rPr>
                <w:rFonts w:ascii="PT Astra Serif" w:hAnsi="PT Astra Serif"/>
                <w:color w:val="000000"/>
                <w:sz w:val="24"/>
                <w:szCs w:val="24"/>
              </w:rPr>
            </w:pPr>
            <w:r>
              <w:rPr>
                <w:rFonts w:ascii="PT Astra Serif" w:hAnsi="PT Astra Serif"/>
                <w:color w:val="000000"/>
                <w:sz w:val="24"/>
                <w:szCs w:val="24"/>
                <w:lang w:val="ru-RU"/>
              </w:rPr>
              <w:t>в</w:t>
            </w:r>
            <w:r w:rsidR="00D17B7E" w:rsidRPr="00584D0C">
              <w:rPr>
                <w:rFonts w:ascii="PT Astra Serif" w:hAnsi="PT Astra Serif"/>
                <w:color w:val="000000"/>
                <w:sz w:val="24"/>
                <w:szCs w:val="24"/>
              </w:rPr>
              <w:t>се люди нуждаются друг в друге;</w:t>
            </w:r>
          </w:p>
          <w:p w:rsidR="00D17B7E" w:rsidRPr="004F3AFC" w:rsidRDefault="004F3AFC" w:rsidP="004F3AFC">
            <w:pPr>
              <w:pStyle w:val="a4"/>
              <w:numPr>
                <w:ilvl w:val="0"/>
                <w:numId w:val="9"/>
              </w:numPr>
              <w:spacing w:line="276" w:lineRule="auto"/>
              <w:rPr>
                <w:rFonts w:ascii="PT Astra Serif" w:hAnsi="PT Astra Serif"/>
                <w:color w:val="000000"/>
                <w:sz w:val="24"/>
                <w:szCs w:val="24"/>
              </w:rPr>
            </w:pPr>
            <w:proofErr w:type="spellStart"/>
            <w:r>
              <w:rPr>
                <w:rFonts w:ascii="PT Astra Serif" w:hAnsi="PT Astra Serif"/>
                <w:color w:val="000000"/>
                <w:sz w:val="24"/>
                <w:szCs w:val="24"/>
                <w:lang w:val="ru-RU"/>
              </w:rPr>
              <w:t>п</w:t>
            </w:r>
            <w:r w:rsidR="00D17B7E" w:rsidRPr="00584D0C">
              <w:rPr>
                <w:rFonts w:ascii="PT Astra Serif" w:hAnsi="PT Astra Serif"/>
                <w:color w:val="000000"/>
                <w:sz w:val="24"/>
                <w:szCs w:val="24"/>
              </w:rPr>
              <w:t>одлинное</w:t>
            </w:r>
            <w:proofErr w:type="spellEnd"/>
            <w:r w:rsidR="00D17B7E" w:rsidRPr="00584D0C">
              <w:rPr>
                <w:rFonts w:ascii="PT Astra Serif" w:hAnsi="PT Astra Serif"/>
                <w:color w:val="000000"/>
                <w:sz w:val="24"/>
                <w:szCs w:val="24"/>
              </w:rPr>
              <w:t xml:space="preserve"> образование может осуществляться только в контексте</w:t>
            </w:r>
            <w:r>
              <w:rPr>
                <w:rFonts w:ascii="PT Astra Serif" w:hAnsi="PT Astra Serif"/>
                <w:color w:val="000000"/>
                <w:sz w:val="24"/>
                <w:szCs w:val="24"/>
                <w:lang w:val="ru-RU"/>
              </w:rPr>
              <w:t xml:space="preserve"> </w:t>
            </w:r>
            <w:r w:rsidR="00D17B7E" w:rsidRPr="004F3AFC">
              <w:rPr>
                <w:rFonts w:ascii="PT Astra Serif" w:hAnsi="PT Astra Serif"/>
                <w:color w:val="000000"/>
                <w:sz w:val="24"/>
                <w:szCs w:val="24"/>
              </w:rPr>
              <w:t>реальных взаимоотношений;</w:t>
            </w:r>
          </w:p>
          <w:p w:rsidR="00D17B7E" w:rsidRPr="00584D0C" w:rsidRDefault="004F3AFC" w:rsidP="0056048F">
            <w:pPr>
              <w:pStyle w:val="a4"/>
              <w:numPr>
                <w:ilvl w:val="0"/>
                <w:numId w:val="9"/>
              </w:numPr>
              <w:spacing w:line="276" w:lineRule="auto"/>
              <w:rPr>
                <w:rFonts w:ascii="PT Astra Serif" w:hAnsi="PT Astra Serif"/>
                <w:color w:val="000000"/>
                <w:sz w:val="24"/>
                <w:szCs w:val="24"/>
              </w:rPr>
            </w:pPr>
            <w:r>
              <w:rPr>
                <w:rFonts w:ascii="PT Astra Serif" w:hAnsi="PT Astra Serif"/>
                <w:color w:val="000000"/>
                <w:sz w:val="24"/>
                <w:szCs w:val="24"/>
                <w:lang w:val="ru-RU"/>
              </w:rPr>
              <w:t>в</w:t>
            </w:r>
            <w:r w:rsidR="00D17B7E" w:rsidRPr="00584D0C">
              <w:rPr>
                <w:rFonts w:ascii="PT Astra Serif" w:hAnsi="PT Astra Serif"/>
                <w:color w:val="000000"/>
                <w:sz w:val="24"/>
                <w:szCs w:val="24"/>
              </w:rPr>
              <w:t>се люди нуждаются в поддержке и дружбе ровесников;</w:t>
            </w:r>
          </w:p>
          <w:p w:rsidR="00D17B7E" w:rsidRPr="004F3AFC" w:rsidRDefault="004F3AFC" w:rsidP="004F3AFC">
            <w:pPr>
              <w:pStyle w:val="a4"/>
              <w:numPr>
                <w:ilvl w:val="0"/>
                <w:numId w:val="9"/>
              </w:numPr>
              <w:spacing w:line="276" w:lineRule="auto"/>
              <w:rPr>
                <w:rFonts w:ascii="PT Astra Serif" w:hAnsi="PT Astra Serif"/>
                <w:color w:val="000000"/>
                <w:sz w:val="24"/>
                <w:szCs w:val="24"/>
              </w:rPr>
            </w:pPr>
            <w:r>
              <w:rPr>
                <w:rFonts w:ascii="PT Astra Serif" w:hAnsi="PT Astra Serif"/>
                <w:color w:val="000000"/>
                <w:sz w:val="24"/>
                <w:szCs w:val="24"/>
                <w:lang w:val="ru-RU"/>
              </w:rPr>
              <w:t>д</w:t>
            </w:r>
            <w:r w:rsidR="00D17B7E" w:rsidRPr="00584D0C">
              <w:rPr>
                <w:rFonts w:ascii="PT Astra Serif" w:hAnsi="PT Astra Serif"/>
                <w:color w:val="000000"/>
                <w:sz w:val="24"/>
                <w:szCs w:val="24"/>
              </w:rPr>
              <w:t>ля всех обучающихся достижение прогресса скорее может быть в</w:t>
            </w:r>
            <w:r>
              <w:rPr>
                <w:rFonts w:ascii="PT Astra Serif" w:hAnsi="PT Astra Serif"/>
                <w:color w:val="000000"/>
                <w:sz w:val="24"/>
                <w:szCs w:val="24"/>
                <w:lang w:val="ru-RU"/>
              </w:rPr>
              <w:t xml:space="preserve"> </w:t>
            </w:r>
            <w:r w:rsidR="00D17B7E" w:rsidRPr="004F3AFC">
              <w:rPr>
                <w:rFonts w:ascii="PT Astra Serif" w:hAnsi="PT Astra Serif"/>
                <w:color w:val="000000"/>
                <w:sz w:val="24"/>
                <w:szCs w:val="24"/>
              </w:rPr>
              <w:t>том, что они могут делать, чем в том, что не могут;</w:t>
            </w:r>
          </w:p>
          <w:p w:rsidR="00D17B7E" w:rsidRPr="00584D0C" w:rsidRDefault="004F3AFC" w:rsidP="0056048F">
            <w:pPr>
              <w:pStyle w:val="a4"/>
              <w:numPr>
                <w:ilvl w:val="0"/>
                <w:numId w:val="9"/>
              </w:numPr>
              <w:spacing w:line="276" w:lineRule="auto"/>
              <w:rPr>
                <w:rFonts w:ascii="PT Astra Serif" w:hAnsi="PT Astra Serif"/>
                <w:color w:val="000000"/>
                <w:sz w:val="24"/>
                <w:szCs w:val="24"/>
              </w:rPr>
            </w:pPr>
            <w:proofErr w:type="spellStart"/>
            <w:r>
              <w:rPr>
                <w:rFonts w:ascii="PT Astra Serif" w:hAnsi="PT Astra Serif"/>
                <w:color w:val="000000"/>
                <w:sz w:val="24"/>
                <w:szCs w:val="24"/>
                <w:lang w:val="ru-RU"/>
              </w:rPr>
              <w:t>р</w:t>
            </w:r>
            <w:r w:rsidR="00D17B7E" w:rsidRPr="00584D0C">
              <w:rPr>
                <w:rFonts w:ascii="PT Astra Serif" w:hAnsi="PT Astra Serif"/>
                <w:color w:val="000000"/>
                <w:sz w:val="24"/>
                <w:szCs w:val="24"/>
              </w:rPr>
              <w:t>азнообразие</w:t>
            </w:r>
            <w:proofErr w:type="spellEnd"/>
            <w:r w:rsidR="00D17B7E" w:rsidRPr="00584D0C">
              <w:rPr>
                <w:rFonts w:ascii="PT Astra Serif" w:hAnsi="PT Astra Serif"/>
                <w:color w:val="000000"/>
                <w:sz w:val="24"/>
                <w:szCs w:val="24"/>
              </w:rPr>
              <w:t xml:space="preserve"> усиливает все стороны жизни </w:t>
            </w:r>
            <w:r w:rsidR="00D17B7E" w:rsidRPr="00584D0C">
              <w:rPr>
                <w:rFonts w:ascii="PT Astra Serif" w:hAnsi="PT Astra Serif"/>
                <w:color w:val="000000"/>
                <w:sz w:val="24"/>
                <w:szCs w:val="24"/>
              </w:rPr>
              <w:lastRenderedPageBreak/>
              <w:t>человека.</w:t>
            </w:r>
          </w:p>
        </w:tc>
      </w:tr>
      <w:tr w:rsidR="00D17B7E" w:rsidRPr="00584D0C" w:rsidTr="0056048F">
        <w:tc>
          <w:tcPr>
            <w:tcW w:w="2972"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lastRenderedPageBreak/>
              <w:t>Социокультурный контекст</w:t>
            </w:r>
          </w:p>
        </w:tc>
        <w:tc>
          <w:tcPr>
            <w:tcW w:w="6373"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социальная и культурная среда, в которой человек растет и живет, а также включает влияние, которое среда оказывает на его идеи</w:t>
            </w:r>
          </w:p>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 xml:space="preserve">и поведение. </w:t>
            </w:r>
          </w:p>
        </w:tc>
      </w:tr>
      <w:tr w:rsidR="00D17B7E" w:rsidRPr="00584D0C" w:rsidTr="0056048F">
        <w:tc>
          <w:tcPr>
            <w:tcW w:w="2972"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Социокультурные ценности</w:t>
            </w:r>
          </w:p>
        </w:tc>
        <w:tc>
          <w:tcPr>
            <w:tcW w:w="6373"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 xml:space="preserve">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являются определяющей структурно-содержательной основой программы воспитания. </w:t>
            </w:r>
          </w:p>
        </w:tc>
      </w:tr>
      <w:tr w:rsidR="00D17B7E" w:rsidRPr="00584D0C" w:rsidTr="0056048F">
        <w:tc>
          <w:tcPr>
            <w:tcW w:w="2972"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Уклад</w:t>
            </w:r>
          </w:p>
        </w:tc>
        <w:tc>
          <w:tcPr>
            <w:tcW w:w="6373" w:type="dxa"/>
          </w:tcPr>
          <w:p w:rsidR="00D17B7E" w:rsidRPr="00584D0C" w:rsidRDefault="00D17B7E" w:rsidP="0056048F">
            <w:pPr>
              <w:spacing w:line="276" w:lineRule="auto"/>
              <w:contextualSpacing/>
              <w:rPr>
                <w:rFonts w:ascii="PT Astra Serif" w:hAnsi="PT Astra Serif"/>
                <w:color w:val="000000"/>
              </w:rPr>
            </w:pPr>
            <w:r w:rsidRPr="00584D0C">
              <w:rPr>
                <w:rFonts w:ascii="PT Astra Serif" w:hAnsi="PT Astra Serif"/>
                <w:color w:val="000000"/>
              </w:rPr>
              <w:t>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tc>
      </w:tr>
    </w:tbl>
    <w:p w:rsidR="00D17B7E" w:rsidRPr="00584D0C" w:rsidRDefault="00D17B7E" w:rsidP="00D17B7E">
      <w:pPr>
        <w:spacing w:line="276" w:lineRule="auto"/>
        <w:rPr>
          <w:rFonts w:ascii="PT Astra Serif" w:hAnsi="PT Astra Serif"/>
          <w:color w:val="000000"/>
        </w:rPr>
      </w:pPr>
    </w:p>
    <w:p w:rsidR="00D17B7E" w:rsidRPr="00584D0C" w:rsidRDefault="00D17B7E" w:rsidP="00D17B7E">
      <w:pPr>
        <w:rPr>
          <w:rFonts w:ascii="PT Astra Serif" w:hAnsi="PT Astra Serif"/>
        </w:rPr>
      </w:pPr>
    </w:p>
    <w:p w:rsidR="003F3E12" w:rsidRPr="00584D0C" w:rsidRDefault="003F3E12">
      <w:pPr>
        <w:rPr>
          <w:rFonts w:ascii="PT Astra Serif" w:hAnsi="PT Astra Serif"/>
        </w:rPr>
      </w:pPr>
    </w:p>
    <w:sectPr w:rsidR="003F3E12" w:rsidRPr="00584D0C" w:rsidSect="0056048F">
      <w:pgSz w:w="11900" w:h="16840"/>
      <w:pgMar w:top="1134" w:right="985"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BFE" w:rsidRDefault="00372BFE" w:rsidP="00D17B7E">
      <w:r>
        <w:separator/>
      </w:r>
    </w:p>
  </w:endnote>
  <w:endnote w:type="continuationSeparator" w:id="0">
    <w:p w:rsidR="00372BFE" w:rsidRDefault="00372BFE" w:rsidP="00D17B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0000000" w:usb2="00000000" w:usb3="00000000" w:csb0="00000000" w:csb1="00000000"/>
  </w:font>
  <w:font w:name="PT Astra Serif">
    <w:altName w:val="PT Serif"/>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ZapfDingbats">
    <w:altName w:val="Zapf Dingbats"/>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642" w:rsidRDefault="00E17118">
    <w:pPr>
      <w:pStyle w:val="af4"/>
      <w:jc w:val="center"/>
    </w:pPr>
    <w:r>
      <w:fldChar w:fldCharType="begin"/>
    </w:r>
    <w:r w:rsidR="00AD6642">
      <w:instrText>PAGE   \* MERGEFORMAT</w:instrText>
    </w:r>
    <w:r>
      <w:fldChar w:fldCharType="separate"/>
    </w:r>
    <w:r w:rsidR="00DE11FF">
      <w:rPr>
        <w:noProof/>
      </w:rPr>
      <w:t>2</w:t>
    </w:r>
    <w:r>
      <w:fldChar w:fldCharType="end"/>
    </w:r>
  </w:p>
  <w:p w:rsidR="00AD6642" w:rsidRDefault="00AD664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BFE" w:rsidRDefault="00372BFE" w:rsidP="00D17B7E">
      <w:r>
        <w:separator/>
      </w:r>
    </w:p>
  </w:footnote>
  <w:footnote w:type="continuationSeparator" w:id="0">
    <w:p w:rsidR="00372BFE" w:rsidRDefault="00372BFE" w:rsidP="00D17B7E">
      <w:r>
        <w:continuationSeparator/>
      </w:r>
    </w:p>
  </w:footnote>
  <w:footnote w:id="1">
    <w:p w:rsidR="00AD6642" w:rsidRDefault="00AD6642" w:rsidP="00D17B7E">
      <w:pPr>
        <w:pStyle w:val="a6"/>
        <w:jc w:val="left"/>
        <w:rPr>
          <w:lang w:val="ru-RU"/>
        </w:rPr>
      </w:pPr>
      <w:r>
        <w:rPr>
          <w:rStyle w:val="a8"/>
        </w:rPr>
        <w:footnoteRef/>
      </w:r>
      <w:r>
        <w:rPr>
          <w:lang w:val="ru-RU"/>
        </w:rPr>
        <w:t xml:space="preserve"> п. 2) Ст.2 </w:t>
      </w:r>
      <w:r w:rsidRPr="00F6232D">
        <w:rPr>
          <w:lang w:val="ru-RU"/>
        </w:rPr>
        <w:t>Федеральн</w:t>
      </w:r>
      <w:r>
        <w:rPr>
          <w:lang w:val="ru-RU"/>
        </w:rPr>
        <w:t>ого</w:t>
      </w:r>
      <w:r w:rsidRPr="00F6232D">
        <w:rPr>
          <w:lang w:val="ru-RU"/>
        </w:rPr>
        <w:t xml:space="preserve"> Закон</w:t>
      </w:r>
      <w:r>
        <w:rPr>
          <w:lang w:val="ru-RU"/>
        </w:rPr>
        <w:t>а от 31.07.2020</w:t>
      </w:r>
      <w:r w:rsidRPr="00F6232D">
        <w:rPr>
          <w:lang w:val="ru-RU"/>
        </w:rPr>
        <w:t xml:space="preserve"> № 304-ФЗ «О внесении изменений в Федеральный закон</w:t>
      </w:r>
    </w:p>
    <w:p w:rsidR="00AD6642" w:rsidRPr="00F6232D" w:rsidRDefault="00AD6642" w:rsidP="00D17B7E">
      <w:pPr>
        <w:pStyle w:val="a6"/>
        <w:rPr>
          <w:lang w:val="ru-RU"/>
        </w:rPr>
      </w:pPr>
      <w:r w:rsidRPr="00F6232D">
        <w:rPr>
          <w:lang w:val="ru-RU"/>
        </w:rPr>
        <w:t xml:space="preserve">«Об образовании в Российской Федерации» по вопросам воспитания </w:t>
      </w:r>
      <w:proofErr w:type="gramStart"/>
      <w:r w:rsidRPr="00F6232D">
        <w:rPr>
          <w:lang w:val="ru-RU"/>
        </w:rPr>
        <w:t>обучающихся</w:t>
      </w:r>
      <w:proofErr w:type="gramEnd"/>
      <w:r w:rsidRPr="00F6232D">
        <w:rPr>
          <w:lang w:val="ru-RU"/>
        </w:rPr>
        <w:t>»</w:t>
      </w:r>
    </w:p>
  </w:footnote>
  <w:footnote w:id="2">
    <w:p w:rsidR="00AD6642" w:rsidRDefault="00AD6642" w:rsidP="00D17B7E">
      <w:pPr>
        <w:pStyle w:val="a6"/>
        <w:jc w:val="left"/>
        <w:rPr>
          <w:lang w:val="ru-RU"/>
        </w:rPr>
      </w:pPr>
      <w:r>
        <w:rPr>
          <w:rStyle w:val="a8"/>
        </w:rPr>
        <w:footnoteRef/>
      </w:r>
      <w:r w:rsidRPr="00CF5844">
        <w:rPr>
          <w:lang w:val="ru-RU"/>
        </w:rPr>
        <w:t xml:space="preserve"> </w:t>
      </w:r>
      <w:r>
        <w:rPr>
          <w:lang w:val="ru-RU"/>
        </w:rPr>
        <w:t xml:space="preserve">Ст.2 </w:t>
      </w:r>
      <w:r w:rsidRPr="00F6232D">
        <w:rPr>
          <w:lang w:val="ru-RU"/>
        </w:rPr>
        <w:t>Федеральн</w:t>
      </w:r>
      <w:r>
        <w:rPr>
          <w:lang w:val="ru-RU"/>
        </w:rPr>
        <w:t>ого</w:t>
      </w:r>
      <w:r w:rsidRPr="00F6232D">
        <w:rPr>
          <w:lang w:val="ru-RU"/>
        </w:rPr>
        <w:t xml:space="preserve"> Закон</w:t>
      </w:r>
      <w:r>
        <w:rPr>
          <w:lang w:val="ru-RU"/>
        </w:rPr>
        <w:t>а от 31.07.2020</w:t>
      </w:r>
      <w:r w:rsidRPr="00F6232D">
        <w:rPr>
          <w:lang w:val="ru-RU"/>
        </w:rPr>
        <w:t xml:space="preserve"> № 304-ФЗ «О внесении изменений в Федеральный закон</w:t>
      </w:r>
    </w:p>
    <w:p w:rsidR="00AD6642" w:rsidRPr="00CF5844" w:rsidRDefault="00AD6642" w:rsidP="00D17B7E">
      <w:pPr>
        <w:pStyle w:val="a6"/>
        <w:rPr>
          <w:lang w:val="ru-RU"/>
        </w:rPr>
      </w:pPr>
      <w:r w:rsidRPr="00F6232D">
        <w:rPr>
          <w:lang w:val="ru-RU"/>
        </w:rPr>
        <w:t xml:space="preserve">«Об образовании в Российской Федерации» по вопросам воспитания </w:t>
      </w:r>
      <w:proofErr w:type="gramStart"/>
      <w:r w:rsidRPr="00F6232D">
        <w:rPr>
          <w:lang w:val="ru-RU"/>
        </w:rPr>
        <w:t>обучающихся</w:t>
      </w:r>
      <w:proofErr w:type="gramEnd"/>
    </w:p>
  </w:footnote>
  <w:footnote w:id="3">
    <w:p w:rsidR="00AD6642" w:rsidRPr="00817FBC" w:rsidRDefault="00AD6642" w:rsidP="00D17B7E">
      <w:pPr>
        <w:contextualSpacing/>
      </w:pPr>
      <w:r>
        <w:rPr>
          <w:rStyle w:val="a8"/>
        </w:rPr>
        <w:footnoteRef/>
      </w:r>
      <w:r w:rsidRPr="00817FBC">
        <w:t xml:space="preserve"> </w:t>
      </w:r>
      <w:r w:rsidRPr="00317D2D">
        <w:rPr>
          <w:sz w:val="20"/>
          <w:szCs w:val="20"/>
        </w:rPr>
        <w:t>Приказ Министерства образования и науки Российской Федерации (</w:t>
      </w:r>
      <w:proofErr w:type="spellStart"/>
      <w:r w:rsidRPr="00317D2D">
        <w:rPr>
          <w:sz w:val="20"/>
          <w:szCs w:val="20"/>
        </w:rPr>
        <w:t>Минобрнауки</w:t>
      </w:r>
      <w:proofErr w:type="spellEnd"/>
      <w:r w:rsidRPr="00317D2D">
        <w:rPr>
          <w:sz w:val="20"/>
          <w:szCs w:val="20"/>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r>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4">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5">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6">
    <w:nsid w:val="0000000E"/>
    <w:multiLevelType w:val="singleLevel"/>
    <w:tmpl w:val="0000000E"/>
    <w:name w:val="WW8Num19"/>
    <w:lvl w:ilvl="0">
      <w:start w:val="1"/>
      <w:numFmt w:val="decimal"/>
      <w:lvlText w:val="%1)"/>
      <w:lvlJc w:val="left"/>
      <w:pPr>
        <w:tabs>
          <w:tab w:val="num" w:pos="0"/>
        </w:tabs>
        <w:ind w:left="1429" w:hanging="360"/>
      </w:pPr>
    </w:lvl>
  </w:abstractNum>
  <w:abstractNum w:abstractNumId="7">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9">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0">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1">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2">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3">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4">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5">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16">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17">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18">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9">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0">
    <w:nsid w:val="027F799A"/>
    <w:multiLevelType w:val="hybridMultilevel"/>
    <w:tmpl w:val="9216DD1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8670256"/>
    <w:multiLevelType w:val="hybridMultilevel"/>
    <w:tmpl w:val="A49C906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9C03419"/>
    <w:multiLevelType w:val="hybridMultilevel"/>
    <w:tmpl w:val="742EABB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AEE0DA3"/>
    <w:multiLevelType w:val="hybridMultilevel"/>
    <w:tmpl w:val="A22CEFF2"/>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E481D1C"/>
    <w:multiLevelType w:val="hybridMultilevel"/>
    <w:tmpl w:val="5640304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D748F1"/>
    <w:multiLevelType w:val="hybridMultilevel"/>
    <w:tmpl w:val="DF6A954C"/>
    <w:lvl w:ilvl="0" w:tplc="9FA61B7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2B613B6"/>
    <w:multiLevelType w:val="hybridMultilevel"/>
    <w:tmpl w:val="E1587DF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3F0257A"/>
    <w:multiLevelType w:val="hybridMultilevel"/>
    <w:tmpl w:val="F51A85E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8245CDF"/>
    <w:multiLevelType w:val="hybridMultilevel"/>
    <w:tmpl w:val="D0CE1D7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18FE6DE0"/>
    <w:multiLevelType w:val="hybridMultilevel"/>
    <w:tmpl w:val="0A7449E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198D7141"/>
    <w:multiLevelType w:val="hybridMultilevel"/>
    <w:tmpl w:val="4C70F982"/>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ABE1CE0"/>
    <w:multiLevelType w:val="hybridMultilevel"/>
    <w:tmpl w:val="DC8EBCE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BDC0E46"/>
    <w:multiLevelType w:val="hybridMultilevel"/>
    <w:tmpl w:val="2BFE1AE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3342E11"/>
    <w:multiLevelType w:val="hybridMultilevel"/>
    <w:tmpl w:val="FAF41732"/>
    <w:lvl w:ilvl="0" w:tplc="84400344">
      <w:start w:val="1"/>
      <w:numFmt w:val="bullet"/>
      <w:lvlText w:val=""/>
      <w:lvlJc w:val="left"/>
      <w:pPr>
        <w:ind w:left="5682" w:hanging="360"/>
      </w:pPr>
      <w:rPr>
        <w:rFonts w:ascii="Symbol" w:hAnsi="Symbol" w:hint="default"/>
      </w:rPr>
    </w:lvl>
    <w:lvl w:ilvl="1" w:tplc="04190003" w:tentative="1">
      <w:start w:val="1"/>
      <w:numFmt w:val="bullet"/>
      <w:lvlText w:val="o"/>
      <w:lvlJc w:val="left"/>
      <w:pPr>
        <w:ind w:left="6402" w:hanging="360"/>
      </w:pPr>
      <w:rPr>
        <w:rFonts w:ascii="Courier New" w:hAnsi="Courier New" w:cs="Courier New" w:hint="default"/>
      </w:rPr>
    </w:lvl>
    <w:lvl w:ilvl="2" w:tplc="04190005" w:tentative="1">
      <w:start w:val="1"/>
      <w:numFmt w:val="bullet"/>
      <w:lvlText w:val=""/>
      <w:lvlJc w:val="left"/>
      <w:pPr>
        <w:ind w:left="7122" w:hanging="360"/>
      </w:pPr>
      <w:rPr>
        <w:rFonts w:ascii="Wingdings" w:hAnsi="Wingdings" w:hint="default"/>
      </w:rPr>
    </w:lvl>
    <w:lvl w:ilvl="3" w:tplc="04190001" w:tentative="1">
      <w:start w:val="1"/>
      <w:numFmt w:val="bullet"/>
      <w:lvlText w:val=""/>
      <w:lvlJc w:val="left"/>
      <w:pPr>
        <w:ind w:left="7842" w:hanging="360"/>
      </w:pPr>
      <w:rPr>
        <w:rFonts w:ascii="Symbol" w:hAnsi="Symbol" w:hint="default"/>
      </w:rPr>
    </w:lvl>
    <w:lvl w:ilvl="4" w:tplc="04190003" w:tentative="1">
      <w:start w:val="1"/>
      <w:numFmt w:val="bullet"/>
      <w:lvlText w:val="o"/>
      <w:lvlJc w:val="left"/>
      <w:pPr>
        <w:ind w:left="8562" w:hanging="360"/>
      </w:pPr>
      <w:rPr>
        <w:rFonts w:ascii="Courier New" w:hAnsi="Courier New" w:cs="Courier New" w:hint="default"/>
      </w:rPr>
    </w:lvl>
    <w:lvl w:ilvl="5" w:tplc="04190005" w:tentative="1">
      <w:start w:val="1"/>
      <w:numFmt w:val="bullet"/>
      <w:lvlText w:val=""/>
      <w:lvlJc w:val="left"/>
      <w:pPr>
        <w:ind w:left="9282" w:hanging="360"/>
      </w:pPr>
      <w:rPr>
        <w:rFonts w:ascii="Wingdings" w:hAnsi="Wingdings" w:hint="default"/>
      </w:rPr>
    </w:lvl>
    <w:lvl w:ilvl="6" w:tplc="04190001" w:tentative="1">
      <w:start w:val="1"/>
      <w:numFmt w:val="bullet"/>
      <w:lvlText w:val=""/>
      <w:lvlJc w:val="left"/>
      <w:pPr>
        <w:ind w:left="10002" w:hanging="360"/>
      </w:pPr>
      <w:rPr>
        <w:rFonts w:ascii="Symbol" w:hAnsi="Symbol" w:hint="default"/>
      </w:rPr>
    </w:lvl>
    <w:lvl w:ilvl="7" w:tplc="04190003" w:tentative="1">
      <w:start w:val="1"/>
      <w:numFmt w:val="bullet"/>
      <w:lvlText w:val="o"/>
      <w:lvlJc w:val="left"/>
      <w:pPr>
        <w:ind w:left="10722" w:hanging="360"/>
      </w:pPr>
      <w:rPr>
        <w:rFonts w:ascii="Courier New" w:hAnsi="Courier New" w:cs="Courier New" w:hint="default"/>
      </w:rPr>
    </w:lvl>
    <w:lvl w:ilvl="8" w:tplc="04190005" w:tentative="1">
      <w:start w:val="1"/>
      <w:numFmt w:val="bullet"/>
      <w:lvlText w:val=""/>
      <w:lvlJc w:val="left"/>
      <w:pPr>
        <w:ind w:left="11442" w:hanging="360"/>
      </w:pPr>
      <w:rPr>
        <w:rFonts w:ascii="Wingdings" w:hAnsi="Wingdings" w:hint="default"/>
      </w:rPr>
    </w:lvl>
  </w:abstractNum>
  <w:abstractNum w:abstractNumId="34">
    <w:nsid w:val="25C11C24"/>
    <w:multiLevelType w:val="hybridMultilevel"/>
    <w:tmpl w:val="3102894C"/>
    <w:lvl w:ilvl="0" w:tplc="DD7EAA0C">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93B08B1"/>
    <w:multiLevelType w:val="hybridMultilevel"/>
    <w:tmpl w:val="4FF02CCC"/>
    <w:lvl w:ilvl="0" w:tplc="844003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2BCC704A"/>
    <w:multiLevelType w:val="hybridMultilevel"/>
    <w:tmpl w:val="34F032E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7310F8"/>
    <w:multiLevelType w:val="hybridMultilevel"/>
    <w:tmpl w:val="FF52B7F8"/>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5C17335"/>
    <w:multiLevelType w:val="hybridMultilevel"/>
    <w:tmpl w:val="F98026C2"/>
    <w:lvl w:ilvl="0" w:tplc="912A93AA">
      <w:numFmt w:val="bullet"/>
      <w:lvlText w:val="-"/>
      <w:lvlJc w:val="left"/>
      <w:pPr>
        <w:ind w:left="1429" w:hanging="360"/>
      </w:pPr>
      <w:rPr>
        <w:rFonts w:ascii="Times New Roman" w:eastAsia="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70C0390"/>
    <w:multiLevelType w:val="hybridMultilevel"/>
    <w:tmpl w:val="D7AA49CE"/>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85F5C43"/>
    <w:multiLevelType w:val="hybridMultilevel"/>
    <w:tmpl w:val="A66AB06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39FA6730"/>
    <w:multiLevelType w:val="hybridMultilevel"/>
    <w:tmpl w:val="E52EAF1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A6F6CC2"/>
    <w:multiLevelType w:val="hybridMultilevel"/>
    <w:tmpl w:val="466E563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3AF21BBF"/>
    <w:multiLevelType w:val="hybridMultilevel"/>
    <w:tmpl w:val="6524A54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3D6A437C"/>
    <w:multiLevelType w:val="hybridMultilevel"/>
    <w:tmpl w:val="6E705AA0"/>
    <w:lvl w:ilvl="0" w:tplc="844003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3EA2131B"/>
    <w:multiLevelType w:val="hybridMultilevel"/>
    <w:tmpl w:val="6B343B6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3F1663D4"/>
    <w:multiLevelType w:val="hybridMultilevel"/>
    <w:tmpl w:val="04F6D36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40C74F8F"/>
    <w:multiLevelType w:val="hybridMultilevel"/>
    <w:tmpl w:val="CBA04E4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D7318F"/>
    <w:multiLevelType w:val="multilevel"/>
    <w:tmpl w:val="CDD048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4E2626F"/>
    <w:multiLevelType w:val="hybridMultilevel"/>
    <w:tmpl w:val="34E00346"/>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472477A6"/>
    <w:multiLevelType w:val="hybridMultilevel"/>
    <w:tmpl w:val="AA4472F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76365B5"/>
    <w:multiLevelType w:val="hybridMultilevel"/>
    <w:tmpl w:val="5BFE8264"/>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808194E"/>
    <w:multiLevelType w:val="hybridMultilevel"/>
    <w:tmpl w:val="D7AC7C8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48B0526B"/>
    <w:multiLevelType w:val="hybridMultilevel"/>
    <w:tmpl w:val="7A86C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9B01FCC"/>
    <w:multiLevelType w:val="hybridMultilevel"/>
    <w:tmpl w:val="FE4434A8"/>
    <w:lvl w:ilvl="0" w:tplc="7A940C0A">
      <w:start w:val="1"/>
      <w:numFmt w:val="bullet"/>
      <w:lvlText w:val=""/>
      <w:lvlJc w:val="left"/>
      <w:pPr>
        <w:ind w:left="720" w:hanging="360"/>
      </w:pPr>
      <w:rPr>
        <w:rFonts w:ascii="Symbol" w:hAnsi="Symbol" w:hint="default"/>
        <w:lang/>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AA2627F"/>
    <w:multiLevelType w:val="hybridMultilevel"/>
    <w:tmpl w:val="ECC04B1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BFF46B7"/>
    <w:multiLevelType w:val="multilevel"/>
    <w:tmpl w:val="B01A6CC0"/>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7">
    <w:nsid w:val="50A934AC"/>
    <w:multiLevelType w:val="hybridMultilevel"/>
    <w:tmpl w:val="D8326E4E"/>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13C369E"/>
    <w:multiLevelType w:val="hybridMultilevel"/>
    <w:tmpl w:val="F1EEB89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518F1833"/>
    <w:multiLevelType w:val="hybridMultilevel"/>
    <w:tmpl w:val="3A38C62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53B04F68"/>
    <w:multiLevelType w:val="hybridMultilevel"/>
    <w:tmpl w:val="3902747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55C8164F"/>
    <w:multiLevelType w:val="hybridMultilevel"/>
    <w:tmpl w:val="F34EAC70"/>
    <w:lvl w:ilvl="0" w:tplc="76EA6218">
      <w:start w:val="1"/>
      <w:numFmt w:val="bullet"/>
      <w:lvlText w:val=""/>
      <w:lvlJc w:val="left"/>
      <w:pPr>
        <w:ind w:left="928"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567D3F35"/>
    <w:multiLevelType w:val="hybridMultilevel"/>
    <w:tmpl w:val="44F040B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57F75A4F"/>
    <w:multiLevelType w:val="hybridMultilevel"/>
    <w:tmpl w:val="B7D0275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5A541C3A"/>
    <w:multiLevelType w:val="hybridMultilevel"/>
    <w:tmpl w:val="194E185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D380105"/>
    <w:multiLevelType w:val="hybridMultilevel"/>
    <w:tmpl w:val="9F96A42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D4C02E7"/>
    <w:multiLevelType w:val="hybridMultilevel"/>
    <w:tmpl w:val="0FF8F76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5D624212"/>
    <w:multiLevelType w:val="hybridMultilevel"/>
    <w:tmpl w:val="F5BA678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E8F517C"/>
    <w:multiLevelType w:val="hybridMultilevel"/>
    <w:tmpl w:val="8F18044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62731D41"/>
    <w:multiLevelType w:val="hybridMultilevel"/>
    <w:tmpl w:val="DF404C3E"/>
    <w:lvl w:ilvl="0" w:tplc="844003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645D17B0"/>
    <w:multiLevelType w:val="hybridMultilevel"/>
    <w:tmpl w:val="BE4041E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671D0C61"/>
    <w:multiLevelType w:val="hybridMultilevel"/>
    <w:tmpl w:val="3438B6A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A7569DD"/>
    <w:multiLevelType w:val="hybridMultilevel"/>
    <w:tmpl w:val="488A318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C647739"/>
    <w:multiLevelType w:val="hybridMultilevel"/>
    <w:tmpl w:val="452C1BE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CD44EAF"/>
    <w:multiLevelType w:val="hybridMultilevel"/>
    <w:tmpl w:val="9E42CE96"/>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712A3755"/>
    <w:multiLevelType w:val="hybridMultilevel"/>
    <w:tmpl w:val="1014516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71F930C6"/>
    <w:multiLevelType w:val="hybridMultilevel"/>
    <w:tmpl w:val="B08A513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77F833AC"/>
    <w:multiLevelType w:val="hybridMultilevel"/>
    <w:tmpl w:val="0396D0F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88C5B82"/>
    <w:multiLevelType w:val="hybridMultilevel"/>
    <w:tmpl w:val="B3DEC11E"/>
    <w:lvl w:ilvl="0" w:tplc="844003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79311233"/>
    <w:multiLevelType w:val="hybridMultilevel"/>
    <w:tmpl w:val="C4FC9556"/>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9FE612E"/>
    <w:multiLevelType w:val="hybridMultilevel"/>
    <w:tmpl w:val="E800085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9"/>
  </w:num>
  <w:num w:numId="2">
    <w:abstractNumId w:val="36"/>
  </w:num>
  <w:num w:numId="3">
    <w:abstractNumId w:val="39"/>
  </w:num>
  <w:num w:numId="4">
    <w:abstractNumId w:val="51"/>
  </w:num>
  <w:num w:numId="5">
    <w:abstractNumId w:val="56"/>
  </w:num>
  <w:num w:numId="6">
    <w:abstractNumId w:val="57"/>
  </w:num>
  <w:num w:numId="7">
    <w:abstractNumId w:val="30"/>
  </w:num>
  <w:num w:numId="8">
    <w:abstractNumId w:val="25"/>
  </w:num>
  <w:num w:numId="9">
    <w:abstractNumId w:val="34"/>
  </w:num>
  <w:num w:numId="10">
    <w:abstractNumId w:val="26"/>
  </w:num>
  <w:num w:numId="11">
    <w:abstractNumId w:val="23"/>
  </w:num>
  <w:num w:numId="12">
    <w:abstractNumId w:val="77"/>
  </w:num>
  <w:num w:numId="13">
    <w:abstractNumId w:val="27"/>
  </w:num>
  <w:num w:numId="14">
    <w:abstractNumId w:val="40"/>
  </w:num>
  <w:num w:numId="15">
    <w:abstractNumId w:val="49"/>
  </w:num>
  <w:num w:numId="16">
    <w:abstractNumId w:val="65"/>
  </w:num>
  <w:num w:numId="17">
    <w:abstractNumId w:val="59"/>
  </w:num>
  <w:num w:numId="18">
    <w:abstractNumId w:val="73"/>
  </w:num>
  <w:num w:numId="19">
    <w:abstractNumId w:val="63"/>
  </w:num>
  <w:num w:numId="20">
    <w:abstractNumId w:val="55"/>
  </w:num>
  <w:num w:numId="21">
    <w:abstractNumId w:val="45"/>
  </w:num>
  <w:num w:numId="22">
    <w:abstractNumId w:val="71"/>
  </w:num>
  <w:num w:numId="23">
    <w:abstractNumId w:val="28"/>
  </w:num>
  <w:num w:numId="24">
    <w:abstractNumId w:val="42"/>
  </w:num>
  <w:num w:numId="25">
    <w:abstractNumId w:val="66"/>
  </w:num>
  <w:num w:numId="26">
    <w:abstractNumId w:val="68"/>
  </w:num>
  <w:num w:numId="27">
    <w:abstractNumId w:val="47"/>
  </w:num>
  <w:num w:numId="28">
    <w:abstractNumId w:val="75"/>
  </w:num>
  <w:num w:numId="29">
    <w:abstractNumId w:val="76"/>
  </w:num>
  <w:num w:numId="30">
    <w:abstractNumId w:val="29"/>
  </w:num>
  <w:num w:numId="31">
    <w:abstractNumId w:val="21"/>
  </w:num>
  <w:num w:numId="32">
    <w:abstractNumId w:val="67"/>
  </w:num>
  <w:num w:numId="33">
    <w:abstractNumId w:val="43"/>
  </w:num>
  <w:num w:numId="34">
    <w:abstractNumId w:val="31"/>
  </w:num>
  <w:num w:numId="35">
    <w:abstractNumId w:val="70"/>
  </w:num>
  <w:num w:numId="36">
    <w:abstractNumId w:val="62"/>
  </w:num>
  <w:num w:numId="37">
    <w:abstractNumId w:val="74"/>
  </w:num>
  <w:num w:numId="38">
    <w:abstractNumId w:val="60"/>
  </w:num>
  <w:num w:numId="39">
    <w:abstractNumId w:val="52"/>
  </w:num>
  <w:num w:numId="40">
    <w:abstractNumId w:val="46"/>
  </w:num>
  <w:num w:numId="41">
    <w:abstractNumId w:val="58"/>
  </w:num>
  <w:num w:numId="42">
    <w:abstractNumId w:val="20"/>
  </w:num>
  <w:num w:numId="43">
    <w:abstractNumId w:val="44"/>
  </w:num>
  <w:num w:numId="44">
    <w:abstractNumId w:val="41"/>
  </w:num>
  <w:num w:numId="45">
    <w:abstractNumId w:val="80"/>
  </w:num>
  <w:num w:numId="46">
    <w:abstractNumId w:val="50"/>
  </w:num>
  <w:num w:numId="47">
    <w:abstractNumId w:val="54"/>
  </w:num>
  <w:num w:numId="48">
    <w:abstractNumId w:val="32"/>
  </w:num>
  <w:num w:numId="49">
    <w:abstractNumId w:val="22"/>
  </w:num>
  <w:num w:numId="50">
    <w:abstractNumId w:val="24"/>
  </w:num>
  <w:num w:numId="51">
    <w:abstractNumId w:val="37"/>
  </w:num>
  <w:num w:numId="52">
    <w:abstractNumId w:val="72"/>
  </w:num>
  <w:num w:numId="53">
    <w:abstractNumId w:val="64"/>
  </w:num>
  <w:num w:numId="54">
    <w:abstractNumId w:val="69"/>
  </w:num>
  <w:num w:numId="55">
    <w:abstractNumId w:val="35"/>
  </w:num>
  <w:num w:numId="56">
    <w:abstractNumId w:val="78"/>
  </w:num>
  <w:num w:numId="57">
    <w:abstractNumId w:val="33"/>
  </w:num>
  <w:num w:numId="58">
    <w:abstractNumId w:val="38"/>
  </w:num>
  <w:num w:numId="59">
    <w:abstractNumId w:val="0"/>
  </w:num>
  <w:num w:numId="60">
    <w:abstractNumId w:val="1"/>
  </w:num>
  <w:num w:numId="61">
    <w:abstractNumId w:val="3"/>
  </w:num>
  <w:num w:numId="62">
    <w:abstractNumId w:val="4"/>
  </w:num>
  <w:num w:numId="63">
    <w:abstractNumId w:val="5"/>
  </w:num>
  <w:num w:numId="64">
    <w:abstractNumId w:val="6"/>
  </w:num>
  <w:num w:numId="65">
    <w:abstractNumId w:val="7"/>
  </w:num>
  <w:num w:numId="66">
    <w:abstractNumId w:val="8"/>
  </w:num>
  <w:num w:numId="67">
    <w:abstractNumId w:val="9"/>
  </w:num>
  <w:num w:numId="68">
    <w:abstractNumId w:val="10"/>
  </w:num>
  <w:num w:numId="69">
    <w:abstractNumId w:val="11"/>
  </w:num>
  <w:num w:numId="70">
    <w:abstractNumId w:val="12"/>
  </w:num>
  <w:num w:numId="71">
    <w:abstractNumId w:val="13"/>
  </w:num>
  <w:num w:numId="72">
    <w:abstractNumId w:val="14"/>
  </w:num>
  <w:num w:numId="73">
    <w:abstractNumId w:val="15"/>
  </w:num>
  <w:num w:numId="74">
    <w:abstractNumId w:val="17"/>
  </w:num>
  <w:num w:numId="75">
    <w:abstractNumId w:val="19"/>
  </w:num>
  <w:num w:numId="76">
    <w:abstractNumId w:val="53"/>
  </w:num>
  <w:num w:numId="77">
    <w:abstractNumId w:val="48"/>
  </w:num>
  <w:num w:numId="78">
    <w:abstractNumId w:val="61"/>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footnotePr>
    <w:footnote w:id="-1"/>
    <w:footnote w:id="0"/>
  </w:footnotePr>
  <w:endnotePr>
    <w:endnote w:id="-1"/>
    <w:endnote w:id="0"/>
  </w:endnotePr>
  <w:compat/>
  <w:rsids>
    <w:rsidRoot w:val="002A5088"/>
    <w:rsid w:val="000C5078"/>
    <w:rsid w:val="00193ADD"/>
    <w:rsid w:val="001A15A9"/>
    <w:rsid w:val="001A4B3A"/>
    <w:rsid w:val="001C78AB"/>
    <w:rsid w:val="00273A5B"/>
    <w:rsid w:val="00275161"/>
    <w:rsid w:val="002A5088"/>
    <w:rsid w:val="002D4A06"/>
    <w:rsid w:val="0033246C"/>
    <w:rsid w:val="00372BFE"/>
    <w:rsid w:val="00381086"/>
    <w:rsid w:val="003A3A41"/>
    <w:rsid w:val="003C7358"/>
    <w:rsid w:val="003F3E12"/>
    <w:rsid w:val="00424596"/>
    <w:rsid w:val="00451C6B"/>
    <w:rsid w:val="0047327B"/>
    <w:rsid w:val="00473EA7"/>
    <w:rsid w:val="004C2653"/>
    <w:rsid w:val="004F3AFC"/>
    <w:rsid w:val="005270AA"/>
    <w:rsid w:val="0056048F"/>
    <w:rsid w:val="00584D0C"/>
    <w:rsid w:val="005C5E65"/>
    <w:rsid w:val="0060307D"/>
    <w:rsid w:val="00604767"/>
    <w:rsid w:val="006771F9"/>
    <w:rsid w:val="006849ED"/>
    <w:rsid w:val="006F5E28"/>
    <w:rsid w:val="00750460"/>
    <w:rsid w:val="00764020"/>
    <w:rsid w:val="007A7543"/>
    <w:rsid w:val="0092125F"/>
    <w:rsid w:val="00921A08"/>
    <w:rsid w:val="00964690"/>
    <w:rsid w:val="00985089"/>
    <w:rsid w:val="009C3388"/>
    <w:rsid w:val="009E710F"/>
    <w:rsid w:val="00A4111D"/>
    <w:rsid w:val="00A6723C"/>
    <w:rsid w:val="00A76B65"/>
    <w:rsid w:val="00A81A58"/>
    <w:rsid w:val="00A939B2"/>
    <w:rsid w:val="00AA0E52"/>
    <w:rsid w:val="00AB1F4C"/>
    <w:rsid w:val="00AD36BF"/>
    <w:rsid w:val="00AD6642"/>
    <w:rsid w:val="00B105A3"/>
    <w:rsid w:val="00B30E02"/>
    <w:rsid w:val="00B66371"/>
    <w:rsid w:val="00B77680"/>
    <w:rsid w:val="00B91A0D"/>
    <w:rsid w:val="00BA4D26"/>
    <w:rsid w:val="00C05BBA"/>
    <w:rsid w:val="00C2539B"/>
    <w:rsid w:val="00C27B9B"/>
    <w:rsid w:val="00C36B77"/>
    <w:rsid w:val="00C50BED"/>
    <w:rsid w:val="00C862C1"/>
    <w:rsid w:val="00C92F3F"/>
    <w:rsid w:val="00CB5E34"/>
    <w:rsid w:val="00D17B7E"/>
    <w:rsid w:val="00D21575"/>
    <w:rsid w:val="00D33917"/>
    <w:rsid w:val="00D5510F"/>
    <w:rsid w:val="00DB6F78"/>
    <w:rsid w:val="00DE11FF"/>
    <w:rsid w:val="00E17118"/>
    <w:rsid w:val="00E42060"/>
    <w:rsid w:val="00E449EA"/>
    <w:rsid w:val="00E505CA"/>
    <w:rsid w:val="00E67FA7"/>
    <w:rsid w:val="00EB233E"/>
    <w:rsid w:val="00F12846"/>
    <w:rsid w:val="00FD6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7B7E"/>
    <w:pPr>
      <w:keepNext/>
      <w:keepLines/>
      <w:spacing w:before="240"/>
      <w:outlineLvl w:val="0"/>
    </w:pPr>
    <w:rPr>
      <w:rFonts w:ascii="Calibri Light" w:hAnsi="Calibri Light"/>
      <w:color w:val="2F5496"/>
      <w:sz w:val="32"/>
      <w:szCs w:val="32"/>
      <w:lang/>
    </w:rPr>
  </w:style>
  <w:style w:type="paragraph" w:styleId="2">
    <w:name w:val="heading 2"/>
    <w:basedOn w:val="a"/>
    <w:next w:val="a"/>
    <w:link w:val="20"/>
    <w:uiPriority w:val="9"/>
    <w:unhideWhenUsed/>
    <w:qFormat/>
    <w:rsid w:val="00D17B7E"/>
    <w:pPr>
      <w:keepNext/>
      <w:keepLines/>
      <w:spacing w:before="40"/>
      <w:outlineLvl w:val="1"/>
    </w:pPr>
    <w:rPr>
      <w:rFonts w:ascii="Calibri Light" w:hAnsi="Calibri Light"/>
      <w:color w:val="2F5496"/>
      <w:sz w:val="26"/>
      <w:szCs w:val="26"/>
      <w:lang/>
    </w:rPr>
  </w:style>
  <w:style w:type="paragraph" w:styleId="3">
    <w:name w:val="heading 3"/>
    <w:basedOn w:val="a"/>
    <w:next w:val="a"/>
    <w:link w:val="30"/>
    <w:uiPriority w:val="9"/>
    <w:semiHidden/>
    <w:unhideWhenUsed/>
    <w:qFormat/>
    <w:rsid w:val="00D17B7E"/>
    <w:pPr>
      <w:keepNext/>
      <w:keepLines/>
      <w:spacing w:before="40"/>
      <w:outlineLvl w:val="2"/>
    </w:pPr>
    <w:rPr>
      <w:rFonts w:ascii="Calibri Light" w:hAnsi="Calibri Light"/>
      <w:color w:val="1F3763"/>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7B7E"/>
    <w:rPr>
      <w:rFonts w:ascii="Calibri Light" w:eastAsia="Times New Roman" w:hAnsi="Calibri Light" w:cs="Times New Roman"/>
      <w:color w:val="2F5496"/>
      <w:sz w:val="32"/>
      <w:szCs w:val="32"/>
      <w:lang w:eastAsia="ru-RU"/>
    </w:rPr>
  </w:style>
  <w:style w:type="character" w:customStyle="1" w:styleId="20">
    <w:name w:val="Заголовок 2 Знак"/>
    <w:basedOn w:val="a0"/>
    <w:link w:val="2"/>
    <w:uiPriority w:val="9"/>
    <w:rsid w:val="00D17B7E"/>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D17B7E"/>
    <w:rPr>
      <w:rFonts w:ascii="Calibri Light" w:eastAsia="Times New Roman" w:hAnsi="Calibri Light" w:cs="Times New Roman"/>
      <w:color w:val="1F3763"/>
      <w:sz w:val="20"/>
      <w:szCs w:val="20"/>
      <w:lang w:eastAsia="ru-RU"/>
    </w:rPr>
  </w:style>
  <w:style w:type="table" w:styleId="a3">
    <w:name w:val="Table Grid"/>
    <w:basedOn w:val="a1"/>
    <w:uiPriority w:val="59"/>
    <w:rsid w:val="00D17B7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D17B7E"/>
    <w:pPr>
      <w:ind w:left="720"/>
      <w:contextualSpacing/>
    </w:pPr>
    <w:rPr>
      <w:sz w:val="20"/>
      <w:szCs w:val="20"/>
      <w:lang/>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rsid w:val="00D17B7E"/>
    <w:pPr>
      <w:widowControl w:val="0"/>
      <w:wordWrap w:val="0"/>
      <w:autoSpaceDE w:val="0"/>
      <w:autoSpaceDN w:val="0"/>
      <w:jc w:val="both"/>
    </w:pPr>
    <w:rPr>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D17B7E"/>
    <w:rPr>
      <w:rFonts w:ascii="Times New Roman" w:eastAsia="Times New Roman" w:hAnsi="Times New Roman" w:cs="Times New Roman"/>
      <w:kern w:val="2"/>
      <w:sz w:val="20"/>
      <w:szCs w:val="20"/>
      <w:lang w:val="en-US" w:eastAsia="ko-KR"/>
    </w:rPr>
  </w:style>
  <w:style w:type="character" w:styleId="a8">
    <w:name w:val="footnote reference"/>
    <w:uiPriority w:val="99"/>
    <w:semiHidden/>
    <w:unhideWhenUsed/>
    <w:rsid w:val="00D17B7E"/>
    <w:rPr>
      <w:vertAlign w:val="superscript"/>
    </w:rPr>
  </w:style>
  <w:style w:type="character" w:styleId="a9">
    <w:name w:val="annotation reference"/>
    <w:uiPriority w:val="99"/>
    <w:semiHidden/>
    <w:unhideWhenUsed/>
    <w:rsid w:val="00D17B7E"/>
    <w:rPr>
      <w:sz w:val="16"/>
      <w:szCs w:val="16"/>
    </w:rPr>
  </w:style>
  <w:style w:type="paragraph" w:customStyle="1" w:styleId="11">
    <w:name w:val="Обычный (веб)1"/>
    <w:basedOn w:val="a"/>
    <w:unhideWhenUsed/>
    <w:rsid w:val="00D17B7E"/>
    <w:pPr>
      <w:spacing w:before="100" w:beforeAutospacing="1" w:after="100" w:afterAutospacing="1"/>
    </w:pPr>
  </w:style>
  <w:style w:type="character" w:styleId="aa">
    <w:name w:val="Hyperlink"/>
    <w:uiPriority w:val="99"/>
    <w:unhideWhenUsed/>
    <w:rsid w:val="00D17B7E"/>
    <w:rPr>
      <w:color w:val="0563C1"/>
      <w:u w:val="single"/>
    </w:rPr>
  </w:style>
  <w:style w:type="character" w:customStyle="1" w:styleId="ab">
    <w:name w:val="Основной текст_"/>
    <w:link w:val="68"/>
    <w:uiPriority w:val="99"/>
    <w:locked/>
    <w:rsid w:val="00D17B7E"/>
    <w:rPr>
      <w:shd w:val="clear" w:color="auto" w:fill="FFFFFF"/>
    </w:rPr>
  </w:style>
  <w:style w:type="paragraph" w:customStyle="1" w:styleId="68">
    <w:name w:val="Основной текст68"/>
    <w:basedOn w:val="a"/>
    <w:link w:val="ab"/>
    <w:uiPriority w:val="99"/>
    <w:rsid w:val="00D17B7E"/>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1"/>
    <w:rsid w:val="00D17B7E"/>
  </w:style>
  <w:style w:type="character" w:customStyle="1" w:styleId="apple-converted-space">
    <w:name w:val="apple-converted-space"/>
    <w:rsid w:val="00D17B7E"/>
  </w:style>
  <w:style w:type="character" w:styleId="ac">
    <w:name w:val="Strong"/>
    <w:uiPriority w:val="22"/>
    <w:qFormat/>
    <w:rsid w:val="00D17B7E"/>
    <w:rPr>
      <w:b/>
      <w:bCs/>
    </w:rPr>
  </w:style>
  <w:style w:type="character" w:styleId="ad">
    <w:name w:val="Emphasis"/>
    <w:uiPriority w:val="20"/>
    <w:qFormat/>
    <w:rsid w:val="00D17B7E"/>
    <w:rPr>
      <w:i/>
      <w:iCs/>
    </w:rPr>
  </w:style>
  <w:style w:type="paragraph" w:styleId="ae">
    <w:name w:val="endnote text"/>
    <w:basedOn w:val="a"/>
    <w:link w:val="af"/>
    <w:uiPriority w:val="99"/>
    <w:semiHidden/>
    <w:unhideWhenUsed/>
    <w:rsid w:val="00D17B7E"/>
    <w:rPr>
      <w:sz w:val="20"/>
      <w:szCs w:val="20"/>
      <w:lang/>
    </w:rPr>
  </w:style>
  <w:style w:type="character" w:customStyle="1" w:styleId="af">
    <w:name w:val="Текст концевой сноски Знак"/>
    <w:basedOn w:val="a0"/>
    <w:link w:val="ae"/>
    <w:uiPriority w:val="99"/>
    <w:semiHidden/>
    <w:rsid w:val="00D17B7E"/>
    <w:rPr>
      <w:rFonts w:ascii="Times New Roman" w:eastAsia="Times New Roman" w:hAnsi="Times New Roman" w:cs="Times New Roman"/>
      <w:sz w:val="20"/>
      <w:szCs w:val="20"/>
      <w:lang w:eastAsia="ru-RU"/>
    </w:rPr>
  </w:style>
  <w:style w:type="character" w:styleId="af0">
    <w:name w:val="endnote reference"/>
    <w:uiPriority w:val="99"/>
    <w:semiHidden/>
    <w:unhideWhenUsed/>
    <w:rsid w:val="00D17B7E"/>
    <w:rPr>
      <w:vertAlign w:val="superscript"/>
    </w:rPr>
  </w:style>
  <w:style w:type="paragraph" w:styleId="af1">
    <w:name w:val="TOC Heading"/>
    <w:basedOn w:val="1"/>
    <w:next w:val="a"/>
    <w:uiPriority w:val="39"/>
    <w:unhideWhenUsed/>
    <w:qFormat/>
    <w:rsid w:val="00D17B7E"/>
    <w:pPr>
      <w:spacing w:line="259" w:lineRule="auto"/>
      <w:outlineLvl w:val="9"/>
    </w:pPr>
  </w:style>
  <w:style w:type="paragraph" w:styleId="13">
    <w:name w:val="toc 1"/>
    <w:basedOn w:val="a"/>
    <w:next w:val="a"/>
    <w:autoRedefine/>
    <w:uiPriority w:val="39"/>
    <w:unhideWhenUsed/>
    <w:rsid w:val="009E710F"/>
    <w:pPr>
      <w:tabs>
        <w:tab w:val="right" w:leader="dot" w:pos="9339"/>
      </w:tabs>
      <w:spacing w:after="100" w:line="276" w:lineRule="auto"/>
      <w:ind w:left="-142" w:firstLine="568"/>
    </w:pPr>
  </w:style>
  <w:style w:type="paragraph" w:styleId="af2">
    <w:name w:val="header"/>
    <w:basedOn w:val="a"/>
    <w:link w:val="af3"/>
    <w:uiPriority w:val="99"/>
    <w:unhideWhenUsed/>
    <w:rsid w:val="00D17B7E"/>
    <w:pPr>
      <w:tabs>
        <w:tab w:val="center" w:pos="4677"/>
        <w:tab w:val="right" w:pos="9355"/>
      </w:tabs>
    </w:pPr>
    <w:rPr>
      <w:sz w:val="20"/>
      <w:szCs w:val="20"/>
      <w:lang/>
    </w:rPr>
  </w:style>
  <w:style w:type="character" w:customStyle="1" w:styleId="af3">
    <w:name w:val="Верхний колонтитул Знак"/>
    <w:basedOn w:val="a0"/>
    <w:link w:val="af2"/>
    <w:uiPriority w:val="99"/>
    <w:rsid w:val="00D17B7E"/>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D17B7E"/>
    <w:pPr>
      <w:tabs>
        <w:tab w:val="center" w:pos="4677"/>
        <w:tab w:val="right" w:pos="9355"/>
      </w:tabs>
    </w:pPr>
    <w:rPr>
      <w:sz w:val="20"/>
      <w:szCs w:val="20"/>
      <w:lang/>
    </w:rPr>
  </w:style>
  <w:style w:type="character" w:customStyle="1" w:styleId="af5">
    <w:name w:val="Нижний колонтитул Знак"/>
    <w:basedOn w:val="a0"/>
    <w:link w:val="af4"/>
    <w:uiPriority w:val="99"/>
    <w:rsid w:val="00D17B7E"/>
    <w:rPr>
      <w:rFonts w:ascii="Times New Roman" w:eastAsia="Times New Roman" w:hAnsi="Times New Roman" w:cs="Times New Roman"/>
      <w:sz w:val="20"/>
      <w:szCs w:val="20"/>
      <w:lang w:eastAsia="ru-RU"/>
    </w:rPr>
  </w:style>
  <w:style w:type="paragraph" w:customStyle="1" w:styleId="ParaAttribute38">
    <w:name w:val="ParaAttribute38"/>
    <w:rsid w:val="00D17B7E"/>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D17B7E"/>
    <w:rPr>
      <w:rFonts w:ascii="Times New Roman" w:eastAsia="Times New Roman"/>
      <w:i/>
      <w:sz w:val="28"/>
    </w:rPr>
  </w:style>
  <w:style w:type="character" w:customStyle="1" w:styleId="a5">
    <w:name w:val="Абзац списка Знак"/>
    <w:link w:val="a4"/>
    <w:uiPriority w:val="34"/>
    <w:qFormat/>
    <w:locked/>
    <w:rsid w:val="00D17B7E"/>
    <w:rPr>
      <w:rFonts w:ascii="Times New Roman" w:eastAsia="Times New Roman" w:hAnsi="Times New Roman" w:cs="Times New Roman"/>
      <w:sz w:val="20"/>
      <w:szCs w:val="20"/>
      <w:lang w:eastAsia="ru-RU"/>
    </w:rPr>
  </w:style>
  <w:style w:type="paragraph" w:styleId="21">
    <w:name w:val="toc 2"/>
    <w:basedOn w:val="a"/>
    <w:next w:val="a"/>
    <w:autoRedefine/>
    <w:uiPriority w:val="39"/>
    <w:unhideWhenUsed/>
    <w:rsid w:val="00D17B7E"/>
    <w:pPr>
      <w:spacing w:after="100"/>
      <w:ind w:left="240"/>
    </w:pPr>
  </w:style>
  <w:style w:type="character" w:styleId="af6">
    <w:name w:val="FollowedHyperlink"/>
    <w:uiPriority w:val="99"/>
    <w:semiHidden/>
    <w:unhideWhenUsed/>
    <w:rsid w:val="00D17B7E"/>
    <w:rPr>
      <w:color w:val="954F72"/>
      <w:u w:val="single"/>
    </w:rPr>
  </w:style>
  <w:style w:type="paragraph" w:styleId="31">
    <w:name w:val="toc 3"/>
    <w:basedOn w:val="a"/>
    <w:next w:val="a"/>
    <w:autoRedefine/>
    <w:uiPriority w:val="39"/>
    <w:unhideWhenUsed/>
    <w:rsid w:val="00D17B7E"/>
    <w:pPr>
      <w:tabs>
        <w:tab w:val="right" w:leader="dot" w:pos="9339"/>
      </w:tabs>
      <w:spacing w:after="100" w:line="276" w:lineRule="auto"/>
      <w:ind w:left="-142" w:firstLine="568"/>
      <w:jc w:val="both"/>
    </w:pPr>
    <w:rPr>
      <w:rFonts w:ascii="PT Astra Serif" w:hAnsi="PT Astra Serif"/>
    </w:rPr>
  </w:style>
  <w:style w:type="paragraph" w:styleId="af7">
    <w:name w:val="Balloon Text"/>
    <w:basedOn w:val="a"/>
    <w:link w:val="af8"/>
    <w:uiPriority w:val="99"/>
    <w:semiHidden/>
    <w:unhideWhenUsed/>
    <w:rsid w:val="00D17B7E"/>
    <w:rPr>
      <w:rFonts w:ascii="Tahoma" w:hAnsi="Tahoma"/>
      <w:sz w:val="16"/>
      <w:szCs w:val="16"/>
      <w:lang/>
    </w:rPr>
  </w:style>
  <w:style w:type="character" w:customStyle="1" w:styleId="af8">
    <w:name w:val="Текст выноски Знак"/>
    <w:basedOn w:val="a0"/>
    <w:link w:val="af7"/>
    <w:uiPriority w:val="99"/>
    <w:semiHidden/>
    <w:rsid w:val="00D17B7E"/>
    <w:rPr>
      <w:rFonts w:ascii="Tahoma" w:eastAsia="Times New Roman" w:hAnsi="Tahoma" w:cs="Times New Roman"/>
      <w:sz w:val="16"/>
      <w:szCs w:val="16"/>
      <w:lang w:eastAsia="ru-RU"/>
    </w:rPr>
  </w:style>
  <w:style w:type="paragraph" w:styleId="af9">
    <w:name w:val="annotation text"/>
    <w:basedOn w:val="a"/>
    <w:link w:val="afa"/>
    <w:uiPriority w:val="99"/>
    <w:semiHidden/>
    <w:unhideWhenUsed/>
    <w:rsid w:val="00D17B7E"/>
    <w:rPr>
      <w:sz w:val="20"/>
      <w:szCs w:val="20"/>
      <w:lang/>
    </w:rPr>
  </w:style>
  <w:style w:type="character" w:customStyle="1" w:styleId="afa">
    <w:name w:val="Текст примечания Знак"/>
    <w:basedOn w:val="a0"/>
    <w:link w:val="af9"/>
    <w:uiPriority w:val="99"/>
    <w:semiHidden/>
    <w:rsid w:val="00D17B7E"/>
    <w:rPr>
      <w:rFonts w:ascii="Times New Roman" w:eastAsia="Times New Roman" w:hAnsi="Times New Roman" w:cs="Times New Roman"/>
      <w:sz w:val="20"/>
      <w:szCs w:val="20"/>
      <w:lang/>
    </w:rPr>
  </w:style>
  <w:style w:type="paragraph" w:styleId="afb">
    <w:name w:val="annotation subject"/>
    <w:basedOn w:val="af9"/>
    <w:next w:val="af9"/>
    <w:link w:val="afc"/>
    <w:uiPriority w:val="99"/>
    <w:semiHidden/>
    <w:unhideWhenUsed/>
    <w:rsid w:val="00D17B7E"/>
    <w:rPr>
      <w:b/>
      <w:bCs/>
    </w:rPr>
  </w:style>
  <w:style w:type="character" w:customStyle="1" w:styleId="afc">
    <w:name w:val="Тема примечания Знак"/>
    <w:basedOn w:val="afa"/>
    <w:link w:val="afb"/>
    <w:uiPriority w:val="99"/>
    <w:semiHidden/>
    <w:rsid w:val="00D17B7E"/>
    <w:rPr>
      <w:rFonts w:ascii="Times New Roman" w:eastAsia="Times New Roman" w:hAnsi="Times New Roman" w:cs="Times New Roman"/>
      <w:b/>
      <w:bCs/>
      <w:sz w:val="20"/>
      <w:szCs w:val="20"/>
      <w:lang/>
    </w:rPr>
  </w:style>
  <w:style w:type="character" w:customStyle="1" w:styleId="34">
    <w:name w:val="Основной текст + Полужирный34"/>
    <w:uiPriority w:val="99"/>
    <w:rsid w:val="00D17B7E"/>
    <w:rPr>
      <w:rFonts w:ascii="Times New Roman" w:hAnsi="Times New Roman"/>
      <w:b/>
      <w:spacing w:val="0"/>
      <w:sz w:val="23"/>
    </w:rPr>
  </w:style>
  <w:style w:type="character" w:customStyle="1" w:styleId="FontStyle65">
    <w:name w:val="Font Style65"/>
    <w:uiPriority w:val="99"/>
    <w:rsid w:val="00D17B7E"/>
    <w:rPr>
      <w:rFonts w:ascii="Times New Roman" w:hAnsi="Times New Roman"/>
      <w:color w:val="000000"/>
      <w:sz w:val="22"/>
    </w:rPr>
  </w:style>
  <w:style w:type="paragraph" w:customStyle="1" w:styleId="Default">
    <w:name w:val="Default"/>
    <w:uiPriority w:val="99"/>
    <w:rsid w:val="00D17B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SpacingChar">
    <w:name w:val="No Spacing Char"/>
    <w:link w:val="120"/>
    <w:uiPriority w:val="99"/>
    <w:locked/>
    <w:rsid w:val="00D17B7E"/>
    <w:rPr>
      <w:rFonts w:eastAsia="Times New Roman"/>
      <w:lang w:val="en-US"/>
    </w:rPr>
  </w:style>
  <w:style w:type="paragraph" w:customStyle="1" w:styleId="120">
    <w:name w:val="Без интервала12"/>
    <w:link w:val="NoSpacingChar"/>
    <w:uiPriority w:val="99"/>
    <w:rsid w:val="00D17B7E"/>
    <w:pPr>
      <w:spacing w:after="0" w:line="240" w:lineRule="auto"/>
    </w:pPr>
    <w:rPr>
      <w:rFonts w:eastAsia="Times New Roman"/>
      <w:lang w:val="en-US"/>
    </w:rPr>
  </w:style>
  <w:style w:type="paragraph" w:styleId="afd">
    <w:name w:val="Normal (Web)"/>
    <w:basedOn w:val="a"/>
    <w:link w:val="afe"/>
    <w:uiPriority w:val="99"/>
    <w:rsid w:val="00D17B7E"/>
    <w:pPr>
      <w:spacing w:after="240"/>
    </w:pPr>
    <w:rPr>
      <w:rFonts w:eastAsia="Calibri"/>
      <w:szCs w:val="20"/>
    </w:rPr>
  </w:style>
  <w:style w:type="paragraph" w:styleId="aff">
    <w:name w:val="Body Text"/>
    <w:basedOn w:val="a"/>
    <w:link w:val="aff0"/>
    <w:uiPriority w:val="99"/>
    <w:rsid w:val="00D17B7E"/>
    <w:pPr>
      <w:spacing w:after="120"/>
    </w:pPr>
    <w:rPr>
      <w:rFonts w:eastAsia="Calibri"/>
      <w:szCs w:val="20"/>
    </w:rPr>
  </w:style>
  <w:style w:type="character" w:customStyle="1" w:styleId="aff0">
    <w:name w:val="Основной текст Знак"/>
    <w:basedOn w:val="a0"/>
    <w:link w:val="aff"/>
    <w:uiPriority w:val="99"/>
    <w:rsid w:val="00D17B7E"/>
    <w:rPr>
      <w:rFonts w:ascii="Times New Roman" w:eastAsia="Calibri" w:hAnsi="Times New Roman" w:cs="Times New Roman"/>
      <w:sz w:val="24"/>
      <w:szCs w:val="20"/>
      <w:lang w:eastAsia="ru-RU"/>
    </w:rPr>
  </w:style>
  <w:style w:type="character" w:customStyle="1" w:styleId="afe">
    <w:name w:val="Обычный (веб) Знак"/>
    <w:link w:val="afd"/>
    <w:uiPriority w:val="99"/>
    <w:locked/>
    <w:rsid w:val="00D17B7E"/>
    <w:rPr>
      <w:rFonts w:ascii="Times New Roman" w:eastAsia="Calibri" w:hAnsi="Times New Roman" w:cs="Times New Roman"/>
      <w:sz w:val="24"/>
      <w:szCs w:val="20"/>
      <w:lang w:eastAsia="ru-RU"/>
    </w:rPr>
  </w:style>
  <w:style w:type="paragraph" w:customStyle="1" w:styleId="4">
    <w:name w:val="Основной текст4"/>
    <w:basedOn w:val="a"/>
    <w:uiPriority w:val="99"/>
    <w:rsid w:val="00D17B7E"/>
    <w:pPr>
      <w:widowControl w:val="0"/>
      <w:shd w:val="clear" w:color="auto" w:fill="FFFFFF"/>
      <w:spacing w:after="7320" w:line="221" w:lineRule="exact"/>
    </w:pPr>
    <w:rPr>
      <w:rFonts w:eastAsiaTheme="minorHAnsi" w:cstheme="minorBidi"/>
      <w:sz w:val="22"/>
      <w:szCs w:val="22"/>
      <w:lang w:eastAsia="en-US"/>
    </w:rPr>
  </w:style>
  <w:style w:type="character" w:customStyle="1" w:styleId="c0">
    <w:name w:val="c0"/>
    <w:basedOn w:val="a0"/>
    <w:rsid w:val="00D17B7E"/>
  </w:style>
  <w:style w:type="character" w:customStyle="1" w:styleId="c6">
    <w:name w:val="c6"/>
    <w:basedOn w:val="a0"/>
    <w:rsid w:val="00D17B7E"/>
  </w:style>
  <w:style w:type="character" w:customStyle="1" w:styleId="c115">
    <w:name w:val="c115"/>
    <w:basedOn w:val="a0"/>
    <w:rsid w:val="00D17B7E"/>
  </w:style>
  <w:style w:type="paragraph" w:customStyle="1" w:styleId="c4">
    <w:name w:val="c4"/>
    <w:basedOn w:val="a"/>
    <w:rsid w:val="00D17B7E"/>
    <w:pPr>
      <w:spacing w:before="90" w:after="90"/>
    </w:pPr>
  </w:style>
  <w:style w:type="character" w:customStyle="1" w:styleId="c1">
    <w:name w:val="c1"/>
    <w:basedOn w:val="a0"/>
    <w:rsid w:val="00D17B7E"/>
  </w:style>
  <w:style w:type="character" w:customStyle="1" w:styleId="s6">
    <w:name w:val="s6"/>
    <w:basedOn w:val="a0"/>
    <w:rsid w:val="00D17B7E"/>
  </w:style>
  <w:style w:type="character" w:customStyle="1" w:styleId="s16">
    <w:name w:val="s16"/>
    <w:basedOn w:val="a0"/>
    <w:rsid w:val="00D17B7E"/>
  </w:style>
  <w:style w:type="paragraph" w:customStyle="1" w:styleId="14">
    <w:name w:val="Абзац списка1"/>
    <w:basedOn w:val="a"/>
    <w:uiPriority w:val="99"/>
    <w:rsid w:val="00D17B7E"/>
    <w:pPr>
      <w:suppressAutoHyphens/>
      <w:ind w:left="720"/>
      <w:contextualSpacing/>
    </w:pPr>
    <w:rPr>
      <w:sz w:val="20"/>
      <w:szCs w:val="20"/>
      <w:lang w:eastAsia="zh-CN"/>
    </w:rPr>
  </w:style>
  <w:style w:type="paragraph" w:customStyle="1" w:styleId="s27">
    <w:name w:val="s27"/>
    <w:basedOn w:val="a"/>
    <w:rsid w:val="00D17B7E"/>
    <w:pPr>
      <w:suppressAutoHyphens/>
      <w:spacing w:before="280" w:after="280"/>
    </w:pPr>
    <w:rPr>
      <w:lang w:eastAsia="zh-CN"/>
    </w:rPr>
  </w:style>
  <w:style w:type="paragraph" w:customStyle="1" w:styleId="s33">
    <w:name w:val="s33"/>
    <w:basedOn w:val="a"/>
    <w:rsid w:val="00D17B7E"/>
    <w:pPr>
      <w:suppressAutoHyphens/>
      <w:spacing w:before="280" w:after="280"/>
    </w:pPr>
    <w:rPr>
      <w:lang w:eastAsia="zh-CN"/>
    </w:rPr>
  </w:style>
  <w:style w:type="paragraph" w:customStyle="1" w:styleId="s38">
    <w:name w:val="s38"/>
    <w:basedOn w:val="a"/>
    <w:rsid w:val="00D17B7E"/>
    <w:pPr>
      <w:suppressAutoHyphens/>
      <w:spacing w:before="280" w:after="280"/>
    </w:pPr>
    <w:rPr>
      <w:lang w:eastAsia="zh-CN"/>
    </w:rPr>
  </w:style>
  <w:style w:type="paragraph" w:customStyle="1" w:styleId="c22">
    <w:name w:val="c22"/>
    <w:basedOn w:val="a"/>
    <w:rsid w:val="00D17B7E"/>
    <w:pPr>
      <w:spacing w:before="100" w:beforeAutospacing="1" w:after="100" w:afterAutospacing="1"/>
    </w:pPr>
  </w:style>
  <w:style w:type="character" w:customStyle="1" w:styleId="c17">
    <w:name w:val="c17"/>
    <w:basedOn w:val="a0"/>
    <w:rsid w:val="00D17B7E"/>
  </w:style>
  <w:style w:type="paragraph" w:customStyle="1" w:styleId="c5">
    <w:name w:val="c5"/>
    <w:basedOn w:val="a"/>
    <w:rsid w:val="00D17B7E"/>
    <w:pPr>
      <w:spacing w:before="100" w:beforeAutospacing="1" w:after="100" w:afterAutospacing="1"/>
    </w:pPr>
  </w:style>
  <w:style w:type="character" w:customStyle="1" w:styleId="c20">
    <w:name w:val="c20"/>
    <w:basedOn w:val="a0"/>
    <w:rsid w:val="00D17B7E"/>
  </w:style>
  <w:style w:type="paragraph" w:customStyle="1" w:styleId="c18">
    <w:name w:val="c18"/>
    <w:basedOn w:val="a"/>
    <w:rsid w:val="00D17B7E"/>
    <w:pPr>
      <w:spacing w:before="100" w:beforeAutospacing="1" w:after="100" w:afterAutospacing="1"/>
    </w:pPr>
  </w:style>
  <w:style w:type="paragraph" w:customStyle="1" w:styleId="c40">
    <w:name w:val="c40"/>
    <w:basedOn w:val="a"/>
    <w:rsid w:val="00D17B7E"/>
    <w:pPr>
      <w:spacing w:before="100" w:beforeAutospacing="1" w:after="100" w:afterAutospacing="1"/>
    </w:pPr>
  </w:style>
  <w:style w:type="paragraph" w:customStyle="1" w:styleId="c55">
    <w:name w:val="c55"/>
    <w:basedOn w:val="a"/>
    <w:rsid w:val="00D17B7E"/>
    <w:pPr>
      <w:spacing w:before="100" w:beforeAutospacing="1" w:after="100" w:afterAutospacing="1"/>
    </w:pPr>
  </w:style>
  <w:style w:type="paragraph" w:customStyle="1" w:styleId="c14">
    <w:name w:val="c14"/>
    <w:basedOn w:val="a"/>
    <w:rsid w:val="00D17B7E"/>
    <w:pPr>
      <w:spacing w:before="100" w:beforeAutospacing="1" w:after="100" w:afterAutospacing="1"/>
    </w:pPr>
  </w:style>
  <w:style w:type="paragraph" w:customStyle="1" w:styleId="c43">
    <w:name w:val="c43"/>
    <w:basedOn w:val="a"/>
    <w:rsid w:val="00D17B7E"/>
    <w:pPr>
      <w:spacing w:before="100" w:beforeAutospacing="1" w:after="100" w:afterAutospacing="1"/>
    </w:pPr>
  </w:style>
  <w:style w:type="character" w:customStyle="1" w:styleId="c7">
    <w:name w:val="c7"/>
    <w:basedOn w:val="a0"/>
    <w:rsid w:val="00D17B7E"/>
  </w:style>
  <w:style w:type="paragraph" w:customStyle="1" w:styleId="c39">
    <w:name w:val="c39"/>
    <w:basedOn w:val="a"/>
    <w:rsid w:val="00D17B7E"/>
    <w:pPr>
      <w:spacing w:before="100" w:beforeAutospacing="1" w:after="100" w:afterAutospacing="1"/>
    </w:pPr>
  </w:style>
  <w:style w:type="character" w:customStyle="1" w:styleId="aff1">
    <w:name w:val="Основной текст + Полужирный"/>
    <w:aliases w:val="Курсив2,Интервал 0 pt"/>
    <w:rsid w:val="00A81A58"/>
    <w:rPr>
      <w:rFonts w:ascii="Times New Roman" w:hAnsi="Times New Roman"/>
      <w:b/>
      <w:color w:val="000000"/>
      <w:spacing w:val="0"/>
      <w:w w:val="100"/>
      <w:position w:val="0"/>
      <w:sz w:val="22"/>
      <w:u w:val="none"/>
      <w:effect w:val="none"/>
      <w:lang w:val="ru-RU" w:eastAsia="ru-RU"/>
    </w:rPr>
  </w:style>
  <w:style w:type="character" w:customStyle="1" w:styleId="9">
    <w:name w:val="Заголовок №9"/>
    <w:uiPriority w:val="99"/>
    <w:rsid w:val="00A81A58"/>
    <w:rPr>
      <w:rFonts w:ascii="MS Reference Sans Serif" w:hAnsi="MS Reference Sans Serif"/>
      <w:b/>
      <w:color w:val="000000"/>
      <w:spacing w:val="0"/>
      <w:w w:val="100"/>
      <w:position w:val="0"/>
      <w:sz w:val="20"/>
      <w:u w:val="none"/>
      <w:effect w:val="none"/>
      <w:lang w:val="ru-RU" w:eastAsia="ru-RU"/>
    </w:rPr>
  </w:style>
  <w:style w:type="character" w:customStyle="1" w:styleId="7">
    <w:name w:val="Основной текст (7)"/>
    <w:uiPriority w:val="99"/>
    <w:rsid w:val="00A81A58"/>
    <w:rPr>
      <w:rFonts w:ascii="MS Reference Sans Serif" w:hAnsi="MS Reference Sans Serif"/>
      <w:b/>
      <w:color w:val="000000"/>
      <w:spacing w:val="0"/>
      <w:w w:val="100"/>
      <w:position w:val="0"/>
      <w:sz w:val="20"/>
      <w:u w:val="none"/>
      <w:effect w:val="none"/>
      <w:lang w:val="ru-RU" w:eastAsia="ru-RU"/>
    </w:rPr>
  </w:style>
  <w:style w:type="paragraph" w:customStyle="1" w:styleId="ConsNormal">
    <w:name w:val="ConsNormal"/>
    <w:uiPriority w:val="99"/>
    <w:rsid w:val="00A81A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7">
    <w:name w:val="Font Style27"/>
    <w:uiPriority w:val="99"/>
    <w:rsid w:val="00A81A58"/>
    <w:rPr>
      <w:rFonts w:ascii="Times New Roman" w:hAnsi="Times New Roman" w:cs="Times New Roman"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7B7E"/>
    <w:pPr>
      <w:keepNext/>
      <w:keepLines/>
      <w:spacing w:before="240"/>
      <w:outlineLvl w:val="0"/>
    </w:pPr>
    <w:rPr>
      <w:rFonts w:ascii="Calibri Light" w:hAnsi="Calibri Light"/>
      <w:color w:val="2F5496"/>
      <w:sz w:val="32"/>
      <w:szCs w:val="32"/>
      <w:lang w:val="x-none"/>
    </w:rPr>
  </w:style>
  <w:style w:type="paragraph" w:styleId="2">
    <w:name w:val="heading 2"/>
    <w:basedOn w:val="a"/>
    <w:next w:val="a"/>
    <w:link w:val="20"/>
    <w:uiPriority w:val="9"/>
    <w:unhideWhenUsed/>
    <w:qFormat/>
    <w:rsid w:val="00D17B7E"/>
    <w:pPr>
      <w:keepNext/>
      <w:keepLines/>
      <w:spacing w:before="40"/>
      <w:outlineLvl w:val="1"/>
    </w:pPr>
    <w:rPr>
      <w:rFonts w:ascii="Calibri Light" w:hAnsi="Calibri Light"/>
      <w:color w:val="2F5496"/>
      <w:sz w:val="26"/>
      <w:szCs w:val="26"/>
      <w:lang w:val="x-none"/>
    </w:rPr>
  </w:style>
  <w:style w:type="paragraph" w:styleId="3">
    <w:name w:val="heading 3"/>
    <w:basedOn w:val="a"/>
    <w:next w:val="a"/>
    <w:link w:val="30"/>
    <w:uiPriority w:val="9"/>
    <w:semiHidden/>
    <w:unhideWhenUsed/>
    <w:qFormat/>
    <w:rsid w:val="00D17B7E"/>
    <w:pPr>
      <w:keepNext/>
      <w:keepLines/>
      <w:spacing w:before="40"/>
      <w:outlineLvl w:val="2"/>
    </w:pPr>
    <w:rPr>
      <w:rFonts w:ascii="Calibri Light" w:hAnsi="Calibri Light"/>
      <w:color w:val="1F3763"/>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7B7E"/>
    <w:rPr>
      <w:rFonts w:ascii="Calibri Light" w:eastAsia="Times New Roman" w:hAnsi="Calibri Light" w:cs="Times New Roman"/>
      <w:color w:val="2F5496"/>
      <w:sz w:val="32"/>
      <w:szCs w:val="32"/>
      <w:lang w:val="x-none" w:eastAsia="ru-RU"/>
    </w:rPr>
  </w:style>
  <w:style w:type="character" w:customStyle="1" w:styleId="20">
    <w:name w:val="Заголовок 2 Знак"/>
    <w:basedOn w:val="a0"/>
    <w:link w:val="2"/>
    <w:uiPriority w:val="9"/>
    <w:rsid w:val="00D17B7E"/>
    <w:rPr>
      <w:rFonts w:ascii="Calibri Light" w:eastAsia="Times New Roman" w:hAnsi="Calibri Light" w:cs="Times New Roman"/>
      <w:color w:val="2F5496"/>
      <w:sz w:val="26"/>
      <w:szCs w:val="26"/>
      <w:lang w:val="x-none" w:eastAsia="ru-RU"/>
    </w:rPr>
  </w:style>
  <w:style w:type="character" w:customStyle="1" w:styleId="30">
    <w:name w:val="Заголовок 3 Знак"/>
    <w:basedOn w:val="a0"/>
    <w:link w:val="3"/>
    <w:uiPriority w:val="9"/>
    <w:semiHidden/>
    <w:rsid w:val="00D17B7E"/>
    <w:rPr>
      <w:rFonts w:ascii="Calibri Light" w:eastAsia="Times New Roman" w:hAnsi="Calibri Light" w:cs="Times New Roman"/>
      <w:color w:val="1F3763"/>
      <w:sz w:val="20"/>
      <w:szCs w:val="20"/>
      <w:lang w:val="x-none" w:eastAsia="ru-RU"/>
    </w:rPr>
  </w:style>
  <w:style w:type="table" w:styleId="a3">
    <w:name w:val="Table Grid"/>
    <w:basedOn w:val="a1"/>
    <w:uiPriority w:val="59"/>
    <w:rsid w:val="00D17B7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D17B7E"/>
    <w:pPr>
      <w:ind w:left="720"/>
      <w:contextualSpacing/>
    </w:pPr>
    <w:rPr>
      <w:sz w:val="20"/>
      <w:szCs w:val="20"/>
      <w:lang w:val="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rsid w:val="00D17B7E"/>
    <w:pPr>
      <w:widowControl w:val="0"/>
      <w:wordWrap w:val="0"/>
      <w:autoSpaceDE w:val="0"/>
      <w:autoSpaceDN w:val="0"/>
      <w:jc w:val="both"/>
    </w:pPr>
    <w:rPr>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D17B7E"/>
    <w:rPr>
      <w:rFonts w:ascii="Times New Roman" w:eastAsia="Times New Roman" w:hAnsi="Times New Roman" w:cs="Times New Roman"/>
      <w:kern w:val="2"/>
      <w:sz w:val="20"/>
      <w:szCs w:val="20"/>
      <w:lang w:val="en-US" w:eastAsia="ko-KR"/>
    </w:rPr>
  </w:style>
  <w:style w:type="character" w:styleId="a8">
    <w:name w:val="footnote reference"/>
    <w:uiPriority w:val="99"/>
    <w:semiHidden/>
    <w:unhideWhenUsed/>
    <w:rsid w:val="00D17B7E"/>
    <w:rPr>
      <w:vertAlign w:val="superscript"/>
    </w:rPr>
  </w:style>
  <w:style w:type="character" w:styleId="a9">
    <w:name w:val="annotation reference"/>
    <w:uiPriority w:val="99"/>
    <w:semiHidden/>
    <w:unhideWhenUsed/>
    <w:rsid w:val="00D17B7E"/>
    <w:rPr>
      <w:sz w:val="16"/>
      <w:szCs w:val="16"/>
    </w:rPr>
  </w:style>
  <w:style w:type="paragraph" w:customStyle="1" w:styleId="11">
    <w:name w:val="Обычный (веб)1"/>
    <w:basedOn w:val="a"/>
    <w:unhideWhenUsed/>
    <w:rsid w:val="00D17B7E"/>
    <w:pPr>
      <w:spacing w:before="100" w:beforeAutospacing="1" w:after="100" w:afterAutospacing="1"/>
    </w:pPr>
  </w:style>
  <w:style w:type="character" w:styleId="aa">
    <w:name w:val="Hyperlink"/>
    <w:uiPriority w:val="99"/>
    <w:unhideWhenUsed/>
    <w:rsid w:val="00D17B7E"/>
    <w:rPr>
      <w:color w:val="0563C1"/>
      <w:u w:val="single"/>
    </w:rPr>
  </w:style>
  <w:style w:type="character" w:customStyle="1" w:styleId="ab">
    <w:name w:val="Основной текст_"/>
    <w:link w:val="68"/>
    <w:uiPriority w:val="99"/>
    <w:locked/>
    <w:rsid w:val="00D17B7E"/>
    <w:rPr>
      <w:shd w:val="clear" w:color="auto" w:fill="FFFFFF"/>
    </w:rPr>
  </w:style>
  <w:style w:type="paragraph" w:customStyle="1" w:styleId="68">
    <w:name w:val="Основной текст68"/>
    <w:basedOn w:val="a"/>
    <w:link w:val="ab"/>
    <w:uiPriority w:val="99"/>
    <w:rsid w:val="00D17B7E"/>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1"/>
    <w:rsid w:val="00D17B7E"/>
  </w:style>
  <w:style w:type="character" w:customStyle="1" w:styleId="apple-converted-space">
    <w:name w:val="apple-converted-space"/>
    <w:rsid w:val="00D17B7E"/>
  </w:style>
  <w:style w:type="character" w:styleId="ac">
    <w:name w:val="Strong"/>
    <w:uiPriority w:val="22"/>
    <w:qFormat/>
    <w:rsid w:val="00D17B7E"/>
    <w:rPr>
      <w:b/>
      <w:bCs/>
    </w:rPr>
  </w:style>
  <w:style w:type="character" w:styleId="ad">
    <w:name w:val="Emphasis"/>
    <w:uiPriority w:val="20"/>
    <w:qFormat/>
    <w:rsid w:val="00D17B7E"/>
    <w:rPr>
      <w:i/>
      <w:iCs/>
    </w:rPr>
  </w:style>
  <w:style w:type="paragraph" w:styleId="ae">
    <w:name w:val="endnote text"/>
    <w:basedOn w:val="a"/>
    <w:link w:val="af"/>
    <w:uiPriority w:val="99"/>
    <w:semiHidden/>
    <w:unhideWhenUsed/>
    <w:rsid w:val="00D17B7E"/>
    <w:rPr>
      <w:sz w:val="20"/>
      <w:szCs w:val="20"/>
      <w:lang w:val="x-none"/>
    </w:rPr>
  </w:style>
  <w:style w:type="character" w:customStyle="1" w:styleId="af">
    <w:name w:val="Текст концевой сноски Знак"/>
    <w:basedOn w:val="a0"/>
    <w:link w:val="ae"/>
    <w:uiPriority w:val="99"/>
    <w:semiHidden/>
    <w:rsid w:val="00D17B7E"/>
    <w:rPr>
      <w:rFonts w:ascii="Times New Roman" w:eastAsia="Times New Roman" w:hAnsi="Times New Roman" w:cs="Times New Roman"/>
      <w:sz w:val="20"/>
      <w:szCs w:val="20"/>
      <w:lang w:val="x-none" w:eastAsia="ru-RU"/>
    </w:rPr>
  </w:style>
  <w:style w:type="character" w:styleId="af0">
    <w:name w:val="endnote reference"/>
    <w:uiPriority w:val="99"/>
    <w:semiHidden/>
    <w:unhideWhenUsed/>
    <w:rsid w:val="00D17B7E"/>
    <w:rPr>
      <w:vertAlign w:val="superscript"/>
    </w:rPr>
  </w:style>
  <w:style w:type="paragraph" w:styleId="af1">
    <w:name w:val="TOC Heading"/>
    <w:basedOn w:val="1"/>
    <w:next w:val="a"/>
    <w:uiPriority w:val="39"/>
    <w:unhideWhenUsed/>
    <w:qFormat/>
    <w:rsid w:val="00D17B7E"/>
    <w:pPr>
      <w:spacing w:line="259" w:lineRule="auto"/>
      <w:outlineLvl w:val="9"/>
    </w:pPr>
  </w:style>
  <w:style w:type="paragraph" w:styleId="13">
    <w:name w:val="toc 1"/>
    <w:basedOn w:val="a"/>
    <w:next w:val="a"/>
    <w:autoRedefine/>
    <w:uiPriority w:val="39"/>
    <w:unhideWhenUsed/>
    <w:rsid w:val="009E710F"/>
    <w:pPr>
      <w:tabs>
        <w:tab w:val="right" w:leader="dot" w:pos="9339"/>
      </w:tabs>
      <w:spacing w:after="100" w:line="276" w:lineRule="auto"/>
      <w:ind w:left="-142" w:firstLine="568"/>
    </w:pPr>
  </w:style>
  <w:style w:type="paragraph" w:styleId="af2">
    <w:name w:val="header"/>
    <w:basedOn w:val="a"/>
    <w:link w:val="af3"/>
    <w:uiPriority w:val="99"/>
    <w:unhideWhenUsed/>
    <w:rsid w:val="00D17B7E"/>
    <w:pPr>
      <w:tabs>
        <w:tab w:val="center" w:pos="4677"/>
        <w:tab w:val="right" w:pos="9355"/>
      </w:tabs>
    </w:pPr>
    <w:rPr>
      <w:sz w:val="20"/>
      <w:szCs w:val="20"/>
      <w:lang w:val="x-none"/>
    </w:rPr>
  </w:style>
  <w:style w:type="character" w:customStyle="1" w:styleId="af3">
    <w:name w:val="Верхний колонтитул Знак"/>
    <w:basedOn w:val="a0"/>
    <w:link w:val="af2"/>
    <w:uiPriority w:val="99"/>
    <w:rsid w:val="00D17B7E"/>
    <w:rPr>
      <w:rFonts w:ascii="Times New Roman" w:eastAsia="Times New Roman" w:hAnsi="Times New Roman" w:cs="Times New Roman"/>
      <w:sz w:val="20"/>
      <w:szCs w:val="20"/>
      <w:lang w:val="x-none" w:eastAsia="ru-RU"/>
    </w:rPr>
  </w:style>
  <w:style w:type="paragraph" w:styleId="af4">
    <w:name w:val="footer"/>
    <w:basedOn w:val="a"/>
    <w:link w:val="af5"/>
    <w:uiPriority w:val="99"/>
    <w:unhideWhenUsed/>
    <w:rsid w:val="00D17B7E"/>
    <w:pPr>
      <w:tabs>
        <w:tab w:val="center" w:pos="4677"/>
        <w:tab w:val="right" w:pos="9355"/>
      </w:tabs>
    </w:pPr>
    <w:rPr>
      <w:sz w:val="20"/>
      <w:szCs w:val="20"/>
      <w:lang w:val="x-none"/>
    </w:rPr>
  </w:style>
  <w:style w:type="character" w:customStyle="1" w:styleId="af5">
    <w:name w:val="Нижний колонтитул Знак"/>
    <w:basedOn w:val="a0"/>
    <w:link w:val="af4"/>
    <w:uiPriority w:val="99"/>
    <w:rsid w:val="00D17B7E"/>
    <w:rPr>
      <w:rFonts w:ascii="Times New Roman" w:eastAsia="Times New Roman" w:hAnsi="Times New Roman" w:cs="Times New Roman"/>
      <w:sz w:val="20"/>
      <w:szCs w:val="20"/>
      <w:lang w:val="x-none" w:eastAsia="ru-RU"/>
    </w:rPr>
  </w:style>
  <w:style w:type="paragraph" w:customStyle="1" w:styleId="ParaAttribute38">
    <w:name w:val="ParaAttribute38"/>
    <w:rsid w:val="00D17B7E"/>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D17B7E"/>
    <w:rPr>
      <w:rFonts w:ascii="Times New Roman" w:eastAsia="Times New Roman"/>
      <w:i/>
      <w:sz w:val="28"/>
    </w:rPr>
  </w:style>
  <w:style w:type="character" w:customStyle="1" w:styleId="a5">
    <w:name w:val="Абзац списка Знак"/>
    <w:link w:val="a4"/>
    <w:uiPriority w:val="34"/>
    <w:qFormat/>
    <w:locked/>
    <w:rsid w:val="00D17B7E"/>
    <w:rPr>
      <w:rFonts w:ascii="Times New Roman" w:eastAsia="Times New Roman" w:hAnsi="Times New Roman" w:cs="Times New Roman"/>
      <w:sz w:val="20"/>
      <w:szCs w:val="20"/>
      <w:lang w:val="x-none" w:eastAsia="ru-RU"/>
    </w:rPr>
  </w:style>
  <w:style w:type="paragraph" w:styleId="21">
    <w:name w:val="toc 2"/>
    <w:basedOn w:val="a"/>
    <w:next w:val="a"/>
    <w:autoRedefine/>
    <w:uiPriority w:val="39"/>
    <w:unhideWhenUsed/>
    <w:rsid w:val="00D17B7E"/>
    <w:pPr>
      <w:spacing w:after="100"/>
      <w:ind w:left="240"/>
    </w:pPr>
  </w:style>
  <w:style w:type="character" w:styleId="af6">
    <w:name w:val="FollowedHyperlink"/>
    <w:uiPriority w:val="99"/>
    <w:semiHidden/>
    <w:unhideWhenUsed/>
    <w:rsid w:val="00D17B7E"/>
    <w:rPr>
      <w:color w:val="954F72"/>
      <w:u w:val="single"/>
    </w:rPr>
  </w:style>
  <w:style w:type="paragraph" w:styleId="31">
    <w:name w:val="toc 3"/>
    <w:basedOn w:val="a"/>
    <w:next w:val="a"/>
    <w:autoRedefine/>
    <w:uiPriority w:val="39"/>
    <w:unhideWhenUsed/>
    <w:rsid w:val="00D17B7E"/>
    <w:pPr>
      <w:tabs>
        <w:tab w:val="right" w:leader="dot" w:pos="9339"/>
      </w:tabs>
      <w:spacing w:after="100" w:line="276" w:lineRule="auto"/>
      <w:ind w:left="-142" w:firstLine="568"/>
      <w:jc w:val="both"/>
    </w:pPr>
    <w:rPr>
      <w:rFonts w:ascii="PT Astra Serif" w:hAnsi="PT Astra Serif"/>
    </w:rPr>
  </w:style>
  <w:style w:type="paragraph" w:styleId="af7">
    <w:name w:val="Balloon Text"/>
    <w:basedOn w:val="a"/>
    <w:link w:val="af8"/>
    <w:uiPriority w:val="99"/>
    <w:semiHidden/>
    <w:unhideWhenUsed/>
    <w:rsid w:val="00D17B7E"/>
    <w:rPr>
      <w:rFonts w:ascii="Tahoma" w:hAnsi="Tahoma"/>
      <w:sz w:val="16"/>
      <w:szCs w:val="16"/>
      <w:lang w:val="x-none"/>
    </w:rPr>
  </w:style>
  <w:style w:type="character" w:customStyle="1" w:styleId="af8">
    <w:name w:val="Текст выноски Знак"/>
    <w:basedOn w:val="a0"/>
    <w:link w:val="af7"/>
    <w:uiPriority w:val="99"/>
    <w:semiHidden/>
    <w:rsid w:val="00D17B7E"/>
    <w:rPr>
      <w:rFonts w:ascii="Tahoma" w:eastAsia="Times New Roman" w:hAnsi="Tahoma" w:cs="Times New Roman"/>
      <w:sz w:val="16"/>
      <w:szCs w:val="16"/>
      <w:lang w:val="x-none" w:eastAsia="ru-RU"/>
    </w:rPr>
  </w:style>
  <w:style w:type="paragraph" w:styleId="af9">
    <w:name w:val="annotation text"/>
    <w:basedOn w:val="a"/>
    <w:link w:val="afa"/>
    <w:uiPriority w:val="99"/>
    <w:semiHidden/>
    <w:unhideWhenUsed/>
    <w:rsid w:val="00D17B7E"/>
    <w:rPr>
      <w:sz w:val="20"/>
      <w:szCs w:val="20"/>
      <w:lang w:val="x-none" w:eastAsia="x-none"/>
    </w:rPr>
  </w:style>
  <w:style w:type="character" w:customStyle="1" w:styleId="afa">
    <w:name w:val="Текст примечания Знак"/>
    <w:basedOn w:val="a0"/>
    <w:link w:val="af9"/>
    <w:uiPriority w:val="99"/>
    <w:semiHidden/>
    <w:rsid w:val="00D17B7E"/>
    <w:rPr>
      <w:rFonts w:ascii="Times New Roman" w:eastAsia="Times New Roman" w:hAnsi="Times New Roman" w:cs="Times New Roman"/>
      <w:sz w:val="20"/>
      <w:szCs w:val="20"/>
      <w:lang w:val="x-none" w:eastAsia="x-none"/>
    </w:rPr>
  </w:style>
  <w:style w:type="paragraph" w:styleId="afb">
    <w:name w:val="annotation subject"/>
    <w:basedOn w:val="af9"/>
    <w:next w:val="af9"/>
    <w:link w:val="afc"/>
    <w:uiPriority w:val="99"/>
    <w:semiHidden/>
    <w:unhideWhenUsed/>
    <w:rsid w:val="00D17B7E"/>
    <w:rPr>
      <w:b/>
      <w:bCs/>
    </w:rPr>
  </w:style>
  <w:style w:type="character" w:customStyle="1" w:styleId="afc">
    <w:name w:val="Тема примечания Знак"/>
    <w:basedOn w:val="afa"/>
    <w:link w:val="afb"/>
    <w:uiPriority w:val="99"/>
    <w:semiHidden/>
    <w:rsid w:val="00D17B7E"/>
    <w:rPr>
      <w:rFonts w:ascii="Times New Roman" w:eastAsia="Times New Roman" w:hAnsi="Times New Roman" w:cs="Times New Roman"/>
      <w:b/>
      <w:bCs/>
      <w:sz w:val="20"/>
      <w:szCs w:val="20"/>
      <w:lang w:val="x-none" w:eastAsia="x-none"/>
    </w:rPr>
  </w:style>
  <w:style w:type="character" w:customStyle="1" w:styleId="34">
    <w:name w:val="Основной текст + Полужирный34"/>
    <w:uiPriority w:val="99"/>
    <w:rsid w:val="00D17B7E"/>
    <w:rPr>
      <w:rFonts w:ascii="Times New Roman" w:hAnsi="Times New Roman"/>
      <w:b/>
      <w:spacing w:val="0"/>
      <w:sz w:val="23"/>
    </w:rPr>
  </w:style>
  <w:style w:type="character" w:customStyle="1" w:styleId="FontStyle65">
    <w:name w:val="Font Style65"/>
    <w:uiPriority w:val="99"/>
    <w:rsid w:val="00D17B7E"/>
    <w:rPr>
      <w:rFonts w:ascii="Times New Roman" w:hAnsi="Times New Roman"/>
      <w:color w:val="000000"/>
      <w:sz w:val="22"/>
    </w:rPr>
  </w:style>
  <w:style w:type="paragraph" w:customStyle="1" w:styleId="Default">
    <w:name w:val="Default"/>
    <w:uiPriority w:val="99"/>
    <w:rsid w:val="00D17B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SpacingChar">
    <w:name w:val="No Spacing Char"/>
    <w:link w:val="120"/>
    <w:uiPriority w:val="99"/>
    <w:locked/>
    <w:rsid w:val="00D17B7E"/>
    <w:rPr>
      <w:rFonts w:eastAsia="Times New Roman"/>
      <w:lang w:val="en-US"/>
    </w:rPr>
  </w:style>
  <w:style w:type="paragraph" w:customStyle="1" w:styleId="120">
    <w:name w:val="Без интервала12"/>
    <w:link w:val="NoSpacingChar"/>
    <w:uiPriority w:val="99"/>
    <w:rsid w:val="00D17B7E"/>
    <w:pPr>
      <w:spacing w:after="0" w:line="240" w:lineRule="auto"/>
    </w:pPr>
    <w:rPr>
      <w:rFonts w:eastAsia="Times New Roman"/>
      <w:lang w:val="en-US"/>
    </w:rPr>
  </w:style>
  <w:style w:type="paragraph" w:styleId="afd">
    <w:name w:val="Normal (Web)"/>
    <w:basedOn w:val="a"/>
    <w:link w:val="afe"/>
    <w:uiPriority w:val="99"/>
    <w:rsid w:val="00D17B7E"/>
    <w:pPr>
      <w:spacing w:after="240"/>
    </w:pPr>
    <w:rPr>
      <w:rFonts w:eastAsia="Calibri"/>
      <w:szCs w:val="20"/>
    </w:rPr>
  </w:style>
  <w:style w:type="paragraph" w:styleId="aff">
    <w:name w:val="Body Text"/>
    <w:basedOn w:val="a"/>
    <w:link w:val="aff0"/>
    <w:uiPriority w:val="99"/>
    <w:rsid w:val="00D17B7E"/>
    <w:pPr>
      <w:spacing w:after="120"/>
    </w:pPr>
    <w:rPr>
      <w:rFonts w:eastAsia="Calibri"/>
      <w:szCs w:val="20"/>
    </w:rPr>
  </w:style>
  <w:style w:type="character" w:customStyle="1" w:styleId="aff0">
    <w:name w:val="Основной текст Знак"/>
    <w:basedOn w:val="a0"/>
    <w:link w:val="aff"/>
    <w:uiPriority w:val="99"/>
    <w:rsid w:val="00D17B7E"/>
    <w:rPr>
      <w:rFonts w:ascii="Times New Roman" w:eastAsia="Calibri" w:hAnsi="Times New Roman" w:cs="Times New Roman"/>
      <w:sz w:val="24"/>
      <w:szCs w:val="20"/>
      <w:lang w:eastAsia="ru-RU"/>
    </w:rPr>
  </w:style>
  <w:style w:type="character" w:customStyle="1" w:styleId="afe">
    <w:name w:val="Обычный (веб) Знак"/>
    <w:link w:val="afd"/>
    <w:uiPriority w:val="99"/>
    <w:locked/>
    <w:rsid w:val="00D17B7E"/>
    <w:rPr>
      <w:rFonts w:ascii="Times New Roman" w:eastAsia="Calibri" w:hAnsi="Times New Roman" w:cs="Times New Roman"/>
      <w:sz w:val="24"/>
      <w:szCs w:val="20"/>
      <w:lang w:eastAsia="ru-RU"/>
    </w:rPr>
  </w:style>
  <w:style w:type="paragraph" w:customStyle="1" w:styleId="4">
    <w:name w:val="Основной текст4"/>
    <w:basedOn w:val="a"/>
    <w:uiPriority w:val="99"/>
    <w:rsid w:val="00D17B7E"/>
    <w:pPr>
      <w:widowControl w:val="0"/>
      <w:shd w:val="clear" w:color="auto" w:fill="FFFFFF"/>
      <w:spacing w:after="7320" w:line="221" w:lineRule="exact"/>
    </w:pPr>
    <w:rPr>
      <w:rFonts w:eastAsiaTheme="minorHAnsi" w:cstheme="minorBidi"/>
      <w:sz w:val="22"/>
      <w:szCs w:val="22"/>
      <w:lang w:eastAsia="en-US"/>
    </w:rPr>
  </w:style>
  <w:style w:type="character" w:customStyle="1" w:styleId="c0">
    <w:name w:val="c0"/>
    <w:basedOn w:val="a0"/>
    <w:rsid w:val="00D17B7E"/>
  </w:style>
  <w:style w:type="character" w:customStyle="1" w:styleId="c6">
    <w:name w:val="c6"/>
    <w:basedOn w:val="a0"/>
    <w:rsid w:val="00D17B7E"/>
  </w:style>
  <w:style w:type="character" w:customStyle="1" w:styleId="c115">
    <w:name w:val="c115"/>
    <w:basedOn w:val="a0"/>
    <w:rsid w:val="00D17B7E"/>
  </w:style>
  <w:style w:type="paragraph" w:customStyle="1" w:styleId="c4">
    <w:name w:val="c4"/>
    <w:basedOn w:val="a"/>
    <w:rsid w:val="00D17B7E"/>
    <w:pPr>
      <w:spacing w:before="90" w:after="90"/>
    </w:pPr>
  </w:style>
  <w:style w:type="character" w:customStyle="1" w:styleId="c1">
    <w:name w:val="c1"/>
    <w:basedOn w:val="a0"/>
    <w:rsid w:val="00D17B7E"/>
  </w:style>
  <w:style w:type="character" w:customStyle="1" w:styleId="s6">
    <w:name w:val="s6"/>
    <w:basedOn w:val="a0"/>
    <w:rsid w:val="00D17B7E"/>
  </w:style>
  <w:style w:type="character" w:customStyle="1" w:styleId="s16">
    <w:name w:val="s16"/>
    <w:basedOn w:val="a0"/>
    <w:rsid w:val="00D17B7E"/>
  </w:style>
  <w:style w:type="paragraph" w:customStyle="1" w:styleId="14">
    <w:name w:val="Абзац списка1"/>
    <w:basedOn w:val="a"/>
    <w:uiPriority w:val="99"/>
    <w:rsid w:val="00D17B7E"/>
    <w:pPr>
      <w:suppressAutoHyphens/>
      <w:ind w:left="720"/>
      <w:contextualSpacing/>
    </w:pPr>
    <w:rPr>
      <w:sz w:val="20"/>
      <w:szCs w:val="20"/>
      <w:lang w:eastAsia="zh-CN"/>
    </w:rPr>
  </w:style>
  <w:style w:type="paragraph" w:customStyle="1" w:styleId="s27">
    <w:name w:val="s27"/>
    <w:basedOn w:val="a"/>
    <w:rsid w:val="00D17B7E"/>
    <w:pPr>
      <w:suppressAutoHyphens/>
      <w:spacing w:before="280" w:after="280"/>
    </w:pPr>
    <w:rPr>
      <w:lang w:eastAsia="zh-CN"/>
    </w:rPr>
  </w:style>
  <w:style w:type="paragraph" w:customStyle="1" w:styleId="s33">
    <w:name w:val="s33"/>
    <w:basedOn w:val="a"/>
    <w:rsid w:val="00D17B7E"/>
    <w:pPr>
      <w:suppressAutoHyphens/>
      <w:spacing w:before="280" w:after="280"/>
    </w:pPr>
    <w:rPr>
      <w:lang w:eastAsia="zh-CN"/>
    </w:rPr>
  </w:style>
  <w:style w:type="paragraph" w:customStyle="1" w:styleId="s38">
    <w:name w:val="s38"/>
    <w:basedOn w:val="a"/>
    <w:rsid w:val="00D17B7E"/>
    <w:pPr>
      <w:suppressAutoHyphens/>
      <w:spacing w:before="280" w:after="280"/>
    </w:pPr>
    <w:rPr>
      <w:lang w:eastAsia="zh-CN"/>
    </w:rPr>
  </w:style>
  <w:style w:type="paragraph" w:customStyle="1" w:styleId="c22">
    <w:name w:val="c22"/>
    <w:basedOn w:val="a"/>
    <w:rsid w:val="00D17B7E"/>
    <w:pPr>
      <w:spacing w:before="100" w:beforeAutospacing="1" w:after="100" w:afterAutospacing="1"/>
    </w:pPr>
  </w:style>
  <w:style w:type="character" w:customStyle="1" w:styleId="c17">
    <w:name w:val="c17"/>
    <w:basedOn w:val="a0"/>
    <w:rsid w:val="00D17B7E"/>
  </w:style>
  <w:style w:type="paragraph" w:customStyle="1" w:styleId="c5">
    <w:name w:val="c5"/>
    <w:basedOn w:val="a"/>
    <w:rsid w:val="00D17B7E"/>
    <w:pPr>
      <w:spacing w:before="100" w:beforeAutospacing="1" w:after="100" w:afterAutospacing="1"/>
    </w:pPr>
  </w:style>
  <w:style w:type="character" w:customStyle="1" w:styleId="c20">
    <w:name w:val="c20"/>
    <w:basedOn w:val="a0"/>
    <w:rsid w:val="00D17B7E"/>
  </w:style>
  <w:style w:type="paragraph" w:customStyle="1" w:styleId="c18">
    <w:name w:val="c18"/>
    <w:basedOn w:val="a"/>
    <w:rsid w:val="00D17B7E"/>
    <w:pPr>
      <w:spacing w:before="100" w:beforeAutospacing="1" w:after="100" w:afterAutospacing="1"/>
    </w:pPr>
  </w:style>
  <w:style w:type="paragraph" w:customStyle="1" w:styleId="c40">
    <w:name w:val="c40"/>
    <w:basedOn w:val="a"/>
    <w:rsid w:val="00D17B7E"/>
    <w:pPr>
      <w:spacing w:before="100" w:beforeAutospacing="1" w:after="100" w:afterAutospacing="1"/>
    </w:pPr>
  </w:style>
  <w:style w:type="paragraph" w:customStyle="1" w:styleId="c55">
    <w:name w:val="c55"/>
    <w:basedOn w:val="a"/>
    <w:rsid w:val="00D17B7E"/>
    <w:pPr>
      <w:spacing w:before="100" w:beforeAutospacing="1" w:after="100" w:afterAutospacing="1"/>
    </w:pPr>
  </w:style>
  <w:style w:type="paragraph" w:customStyle="1" w:styleId="c14">
    <w:name w:val="c14"/>
    <w:basedOn w:val="a"/>
    <w:rsid w:val="00D17B7E"/>
    <w:pPr>
      <w:spacing w:before="100" w:beforeAutospacing="1" w:after="100" w:afterAutospacing="1"/>
    </w:pPr>
  </w:style>
  <w:style w:type="paragraph" w:customStyle="1" w:styleId="c43">
    <w:name w:val="c43"/>
    <w:basedOn w:val="a"/>
    <w:rsid w:val="00D17B7E"/>
    <w:pPr>
      <w:spacing w:before="100" w:beforeAutospacing="1" w:after="100" w:afterAutospacing="1"/>
    </w:pPr>
  </w:style>
  <w:style w:type="character" w:customStyle="1" w:styleId="c7">
    <w:name w:val="c7"/>
    <w:basedOn w:val="a0"/>
    <w:rsid w:val="00D17B7E"/>
  </w:style>
  <w:style w:type="paragraph" w:customStyle="1" w:styleId="c39">
    <w:name w:val="c39"/>
    <w:basedOn w:val="a"/>
    <w:rsid w:val="00D17B7E"/>
    <w:pPr>
      <w:spacing w:before="100" w:beforeAutospacing="1" w:after="100" w:afterAutospacing="1"/>
    </w:pPr>
  </w:style>
  <w:style w:type="character" w:customStyle="1" w:styleId="aff1">
    <w:name w:val="Основной текст + Полужирный"/>
    <w:aliases w:val="Курсив2,Интервал 0 pt"/>
    <w:rsid w:val="00A81A58"/>
    <w:rPr>
      <w:rFonts w:ascii="Times New Roman" w:hAnsi="Times New Roman"/>
      <w:b/>
      <w:color w:val="000000"/>
      <w:spacing w:val="0"/>
      <w:w w:val="100"/>
      <w:position w:val="0"/>
      <w:sz w:val="22"/>
      <w:u w:val="none"/>
      <w:effect w:val="none"/>
      <w:lang w:val="ru-RU" w:eastAsia="ru-RU"/>
    </w:rPr>
  </w:style>
  <w:style w:type="character" w:customStyle="1" w:styleId="9">
    <w:name w:val="Заголовок №9"/>
    <w:uiPriority w:val="99"/>
    <w:rsid w:val="00A81A58"/>
    <w:rPr>
      <w:rFonts w:ascii="MS Reference Sans Serif" w:hAnsi="MS Reference Sans Serif"/>
      <w:b/>
      <w:color w:val="000000"/>
      <w:spacing w:val="0"/>
      <w:w w:val="100"/>
      <w:position w:val="0"/>
      <w:sz w:val="20"/>
      <w:u w:val="none"/>
      <w:effect w:val="none"/>
      <w:lang w:val="ru-RU" w:eastAsia="ru-RU"/>
    </w:rPr>
  </w:style>
  <w:style w:type="character" w:customStyle="1" w:styleId="7">
    <w:name w:val="Основной текст (7)"/>
    <w:uiPriority w:val="99"/>
    <w:rsid w:val="00A81A58"/>
    <w:rPr>
      <w:rFonts w:ascii="MS Reference Sans Serif" w:hAnsi="MS Reference Sans Serif"/>
      <w:b/>
      <w:color w:val="000000"/>
      <w:spacing w:val="0"/>
      <w:w w:val="100"/>
      <w:position w:val="0"/>
      <w:sz w:val="20"/>
      <w:u w:val="none"/>
      <w:effect w:val="none"/>
      <w:lang w:val="ru-RU" w:eastAsia="ru-RU"/>
    </w:rPr>
  </w:style>
  <w:style w:type="paragraph" w:customStyle="1" w:styleId="ConsNormal">
    <w:name w:val="ConsNormal"/>
    <w:uiPriority w:val="99"/>
    <w:rsid w:val="00A81A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7">
    <w:name w:val="Font Style27"/>
    <w:uiPriority w:val="99"/>
    <w:rsid w:val="00A81A58"/>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dou-rosinka.ucoz.ru/index/platnye_obrazovatelnye_uslugi/0-146" TargetMode="External"/><Relationship Id="rId18" Type="http://schemas.openxmlformats.org/officeDocument/2006/relationships/hyperlink" Target="http://mdourosinka.ucoz.ru/index/rukovodstvo_pedagogicheskij_sostav/0-14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dou-rosinka.ucoz.ru" TargetMode="External"/><Relationship Id="rId17" Type="http://schemas.openxmlformats.org/officeDocument/2006/relationships/hyperlink" Target="http://mdou-rosinka.ucoz.ru/index/ehlektronnye_uslugi/0-121" TargetMode="External"/><Relationship Id="rId2" Type="http://schemas.openxmlformats.org/officeDocument/2006/relationships/numbering" Target="numbering.xml"/><Relationship Id="rId16" Type="http://schemas.openxmlformats.org/officeDocument/2006/relationships/hyperlink" Target="http://mdou-rosinka.ucoz.ru/index/nashi_prazdniki_i_konkursy/0-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dou-rosinka.ucoz.ru/index/obrazovanie/0-141" TargetMode="External"/><Relationship Id="rId5" Type="http://schemas.openxmlformats.org/officeDocument/2006/relationships/webSettings" Target="webSettings.xml"/><Relationship Id="rId15" Type="http://schemas.openxmlformats.org/officeDocument/2006/relationships/hyperlink" Target="http://mdou-rosinka.ucoz.ru/index/dlja_vas_roditeli/0-102" TargetMode="External"/><Relationship Id="rId10" Type="http://schemas.openxmlformats.org/officeDocument/2006/relationships/footer" Target="footer1.xml"/><Relationship Id="rId19" Type="http://schemas.openxmlformats.org/officeDocument/2006/relationships/hyperlink" Target="http://mdou-rosinka.ucoz.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dou-rosinka.ucoz.ru/index/specialisty_sovetujut/0-1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24519-9359-4649-AC62-02E4D9B1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92</Pages>
  <Words>27375</Words>
  <Characters>156040</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Пользователь</cp:lastModifiedBy>
  <cp:revision>31</cp:revision>
  <cp:lastPrinted>2021-08-13T05:36:00Z</cp:lastPrinted>
  <dcterms:created xsi:type="dcterms:W3CDTF">2021-08-09T10:40:00Z</dcterms:created>
  <dcterms:modified xsi:type="dcterms:W3CDTF">2021-10-08T07:16:00Z</dcterms:modified>
</cp:coreProperties>
</file>